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D1EBA" w14:textId="669DE12A" w:rsidR="00E45F2F" w:rsidRPr="00E45F2F" w:rsidRDefault="00192870" w:rsidP="00E45F2F">
      <w:pPr>
        <w:spacing w:before="15" w:line="258" w:lineRule="auto"/>
        <w:ind w:right="74"/>
        <w:jc w:val="center"/>
        <w:rPr>
          <w:rFonts w:ascii="Tahoma"/>
          <w:b/>
          <w:sz w:val="36"/>
          <w:szCs w:val="22"/>
          <w:lang w:val="sv-SE"/>
        </w:rPr>
      </w:pPr>
      <w:r>
        <w:rPr>
          <w:sz w:val="18"/>
          <w:szCs w:val="18"/>
        </w:rPr>
        <w:pict w14:anchorId="75D36EC8">
          <v:group id="_x0000_s2430" style="position:absolute;left:0;text-align:left;margin-left:0;margin-top:0;width:595.45pt;height:181.15pt;z-index:-3993;mso-position-horizontal-relative:page;mso-position-vertical-relative:page" coordsize="11909,3623">
            <v:shape id="_x0000_s2436" style="position:absolute;left:4580;top:-61;width:8354;height:3435" coordorigin="4580,-61" coordsize="8354,3435" path="m10585,3364r271,-23l11110,3308r238,-41l11568,3217r204,-55l11909,3119,11909,,4580,r,2454l4874,2431r278,-7l5417,2431r253,19l5914,2481r235,42l6379,2572r226,57l6828,2692r223,67l7276,2829r228,71l7737,2971r240,70l8226,3108r260,63l8758,3229r287,50l9348,3321r321,31l9992,3371r305,3l10585,3364xe" fillcolor="#ec7c3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35" type="#_x0000_t75" style="position:absolute;left:15;top:-136;width:12959;height:3759">
              <v:imagedata r:id="rId9" o:title=""/>
            </v:shape>
            <v:shape id="_x0000_s2434" type="#_x0000_t75" style="position:absolute;left:-311;top:-136;width:12959;height:1753">
              <v:imagedata r:id="rId10" o:title=""/>
            </v:shape>
            <v:shape id="_x0000_s2433" style="position:absolute;left:-311;top:-136;width:12959;height:1753" coordorigin="-311,-136" coordsize="12959,1753" path="m2893,1615r414,-14l3732,1575r435,-37l4609,1490r449,-59l5511,1361r458,-81l6428,1190r459,-101l7346,979r429,-93l8196,821r411,-40l9006,766r387,5l9765,795r356,39l10460,886r320,64l11080,1021r279,76l11614,1177r231,79l11909,1281e" filled="f" strokecolor="teal">
              <v:path arrowok="t"/>
            </v:shape>
            <v:shape id="_x0000_s2432" style="position:absolute;left:-311;top:-136;width:12959;height:1753" coordorigin="-311,-136" coordsize="12959,1753" path="m,1210r158,66l430,1364r295,75l1041,1501r336,48l1732,1584r372,23l2492,1617r401,-2e" filled="f" strokecolor="teal">
              <v:path arrowok="t"/>
            </v:shape>
            <v:shape id="_x0000_s2431" type="#_x0000_t75" style="position:absolute;left:6848;top:1769;width:6074;height:1605">
              <v:imagedata r:id="rId11" o:title=""/>
            </v:shape>
            <w10:wrap anchorx="page" anchory="page"/>
          </v:group>
        </w:pict>
      </w:r>
      <w:r w:rsidR="00E45F2F" w:rsidRPr="00E45F2F">
        <w:rPr>
          <w:rFonts w:ascii="Tahoma"/>
          <w:b/>
          <w:sz w:val="36"/>
          <w:szCs w:val="22"/>
          <w:lang w:val="sv-SE"/>
        </w:rPr>
        <w:t>SURVEY KEPUASAAN  MAHASISWA FAKULTAS</w:t>
      </w:r>
      <w:r w:rsidR="00E45F2F" w:rsidRPr="00E45F2F">
        <w:rPr>
          <w:rFonts w:ascii="Tahoma"/>
          <w:b/>
          <w:spacing w:val="-19"/>
          <w:sz w:val="36"/>
          <w:szCs w:val="22"/>
          <w:lang w:val="sv-SE"/>
        </w:rPr>
        <w:t xml:space="preserve"> </w:t>
      </w:r>
      <w:r w:rsidR="00E45F2F" w:rsidRPr="00E45F2F">
        <w:rPr>
          <w:rFonts w:ascii="Tahoma"/>
          <w:b/>
          <w:sz w:val="36"/>
          <w:szCs w:val="22"/>
          <w:lang w:val="sv-SE"/>
        </w:rPr>
        <w:t>HUKUM  TERHADAP PROSES PEMBELAJARAN DOSEN SEMESTER GANJIL TAHUN</w:t>
      </w:r>
      <w:r w:rsidR="00E45F2F" w:rsidRPr="00E45F2F">
        <w:rPr>
          <w:rFonts w:ascii="Tahoma"/>
          <w:b/>
          <w:spacing w:val="-10"/>
          <w:sz w:val="36"/>
          <w:szCs w:val="22"/>
          <w:lang w:val="sv-SE"/>
        </w:rPr>
        <w:t xml:space="preserve"> </w:t>
      </w:r>
      <w:r w:rsidR="00E45F2F" w:rsidRPr="00E45F2F">
        <w:rPr>
          <w:rFonts w:ascii="Tahoma"/>
          <w:b/>
          <w:sz w:val="36"/>
          <w:szCs w:val="22"/>
          <w:lang w:val="sv-SE"/>
        </w:rPr>
        <w:t>AKADEMIK</w:t>
      </w:r>
      <w:r w:rsidR="00E45F2F" w:rsidRPr="00E45F2F">
        <w:rPr>
          <w:rFonts w:ascii="Tahoma"/>
          <w:b/>
          <w:spacing w:val="-8"/>
          <w:sz w:val="36"/>
          <w:szCs w:val="22"/>
          <w:lang w:val="sv-SE"/>
        </w:rPr>
        <w:t xml:space="preserve"> </w:t>
      </w:r>
      <w:r w:rsidR="00E45F2F" w:rsidRPr="00E45F2F">
        <w:rPr>
          <w:rFonts w:ascii="Tahoma"/>
          <w:b/>
          <w:spacing w:val="-2"/>
          <w:sz w:val="36"/>
          <w:szCs w:val="22"/>
          <w:lang w:val="sv-SE"/>
        </w:rPr>
        <w:t>202</w:t>
      </w:r>
      <w:r w:rsidR="004E7853">
        <w:rPr>
          <w:rFonts w:ascii="Tahoma"/>
          <w:b/>
          <w:spacing w:val="-2"/>
          <w:sz w:val="36"/>
          <w:szCs w:val="22"/>
          <w:lang w:val="sv-SE"/>
        </w:rPr>
        <w:t>2</w:t>
      </w:r>
      <w:r w:rsidR="00E45F2F" w:rsidRPr="00E45F2F">
        <w:rPr>
          <w:rFonts w:ascii="Tahoma"/>
          <w:b/>
          <w:spacing w:val="-2"/>
          <w:sz w:val="36"/>
          <w:szCs w:val="22"/>
          <w:lang w:val="sv-SE"/>
        </w:rPr>
        <w:t>/202</w:t>
      </w:r>
      <w:r w:rsidR="004E7853">
        <w:rPr>
          <w:rFonts w:ascii="Tahoma"/>
          <w:b/>
          <w:spacing w:val="-2"/>
          <w:sz w:val="36"/>
          <w:szCs w:val="22"/>
          <w:lang w:val="sv-SE"/>
        </w:rPr>
        <w:t>3</w:t>
      </w:r>
    </w:p>
    <w:p w14:paraId="0D45650C" w14:textId="6C40B24A" w:rsidR="00E22D4B" w:rsidRPr="00E45F2F" w:rsidRDefault="00E22D4B">
      <w:pPr>
        <w:spacing w:line="460" w:lineRule="exact"/>
        <w:ind w:left="747" w:right="739"/>
        <w:jc w:val="center"/>
        <w:rPr>
          <w:rFonts w:ascii="Century Gothic" w:eastAsia="Century Gothic" w:hAnsi="Century Gothic" w:cs="Century Gothic"/>
          <w:sz w:val="40"/>
          <w:szCs w:val="40"/>
          <w:lang w:val="sv-SE"/>
        </w:rPr>
      </w:pPr>
    </w:p>
    <w:p w14:paraId="3A42375B" w14:textId="77777777" w:rsidR="00E22D4B" w:rsidRPr="00E45F2F" w:rsidRDefault="00E22D4B">
      <w:pPr>
        <w:spacing w:before="3" w:line="160" w:lineRule="exact"/>
        <w:rPr>
          <w:sz w:val="17"/>
          <w:szCs w:val="17"/>
          <w:lang w:val="sv-SE"/>
        </w:rPr>
      </w:pPr>
    </w:p>
    <w:p w14:paraId="1952682A" w14:textId="77777777" w:rsidR="00E22D4B" w:rsidRPr="00E45F2F" w:rsidRDefault="00E22D4B">
      <w:pPr>
        <w:spacing w:line="200" w:lineRule="exact"/>
        <w:rPr>
          <w:lang w:val="sv-SE"/>
        </w:rPr>
      </w:pPr>
    </w:p>
    <w:p w14:paraId="0972DF63" w14:textId="77777777" w:rsidR="00E22D4B" w:rsidRPr="00E45F2F" w:rsidRDefault="00E22D4B">
      <w:pPr>
        <w:spacing w:line="200" w:lineRule="exact"/>
        <w:rPr>
          <w:lang w:val="sv-SE"/>
        </w:rPr>
      </w:pPr>
    </w:p>
    <w:p w14:paraId="16F0A16C" w14:textId="77777777" w:rsidR="00E22D4B" w:rsidRPr="00E45F2F" w:rsidRDefault="00E22D4B">
      <w:pPr>
        <w:spacing w:line="200" w:lineRule="exact"/>
        <w:rPr>
          <w:lang w:val="sv-SE"/>
        </w:rPr>
      </w:pPr>
    </w:p>
    <w:p w14:paraId="286D7883" w14:textId="77777777" w:rsidR="00E22D4B" w:rsidRPr="00E45F2F" w:rsidRDefault="00E22D4B">
      <w:pPr>
        <w:spacing w:line="200" w:lineRule="exact"/>
        <w:rPr>
          <w:lang w:val="sv-SE"/>
        </w:rPr>
      </w:pPr>
    </w:p>
    <w:p w14:paraId="0AB50FFC" w14:textId="77777777" w:rsidR="00E22D4B" w:rsidRPr="00E45F2F" w:rsidRDefault="00E22D4B">
      <w:pPr>
        <w:spacing w:line="200" w:lineRule="exact"/>
        <w:rPr>
          <w:lang w:val="sv-SE"/>
        </w:rPr>
      </w:pPr>
    </w:p>
    <w:p w14:paraId="5F32FA95" w14:textId="77777777" w:rsidR="00E22D4B" w:rsidRPr="00E45F2F" w:rsidRDefault="00E22D4B">
      <w:pPr>
        <w:spacing w:line="200" w:lineRule="exact"/>
        <w:rPr>
          <w:lang w:val="sv-SE"/>
        </w:rPr>
      </w:pPr>
    </w:p>
    <w:p w14:paraId="41C3FD45" w14:textId="77777777" w:rsidR="00E22D4B" w:rsidRPr="00E45F2F" w:rsidRDefault="00E22D4B">
      <w:pPr>
        <w:spacing w:line="200" w:lineRule="exact"/>
        <w:rPr>
          <w:lang w:val="sv-SE"/>
        </w:rPr>
      </w:pPr>
    </w:p>
    <w:p w14:paraId="16D8236D" w14:textId="77777777" w:rsidR="00E22D4B" w:rsidRPr="00E45F2F" w:rsidRDefault="00E22D4B">
      <w:pPr>
        <w:spacing w:line="200" w:lineRule="exact"/>
        <w:rPr>
          <w:lang w:val="sv-SE"/>
        </w:rPr>
      </w:pPr>
    </w:p>
    <w:p w14:paraId="7CD3BA86" w14:textId="77777777" w:rsidR="00E22D4B" w:rsidRPr="00E45F2F" w:rsidRDefault="00E22D4B">
      <w:pPr>
        <w:spacing w:line="200" w:lineRule="exact"/>
        <w:rPr>
          <w:lang w:val="sv-SE"/>
        </w:rPr>
      </w:pPr>
    </w:p>
    <w:p w14:paraId="61A7B424" w14:textId="77777777" w:rsidR="00E22D4B" w:rsidRPr="00E45F2F" w:rsidRDefault="00E22D4B">
      <w:pPr>
        <w:spacing w:line="200" w:lineRule="exact"/>
        <w:rPr>
          <w:lang w:val="sv-SE"/>
        </w:rPr>
      </w:pPr>
    </w:p>
    <w:p w14:paraId="79B6C6E1" w14:textId="77777777" w:rsidR="00E22D4B" w:rsidRPr="00E45F2F" w:rsidRDefault="00E22D4B">
      <w:pPr>
        <w:spacing w:line="200" w:lineRule="exact"/>
        <w:rPr>
          <w:lang w:val="sv-SE"/>
        </w:rPr>
      </w:pPr>
    </w:p>
    <w:p w14:paraId="73F8A4F7" w14:textId="77777777" w:rsidR="00E22D4B" w:rsidRPr="00E45F2F" w:rsidRDefault="00E22D4B">
      <w:pPr>
        <w:spacing w:line="200" w:lineRule="exact"/>
        <w:rPr>
          <w:lang w:val="sv-SE"/>
        </w:rPr>
      </w:pPr>
    </w:p>
    <w:p w14:paraId="24DD820E" w14:textId="77777777" w:rsidR="00E22D4B" w:rsidRPr="00E45F2F" w:rsidRDefault="00E22D4B">
      <w:pPr>
        <w:spacing w:line="200" w:lineRule="exact"/>
        <w:rPr>
          <w:lang w:val="sv-SE"/>
        </w:rPr>
      </w:pPr>
    </w:p>
    <w:p w14:paraId="60D32355" w14:textId="77777777" w:rsidR="00E22D4B" w:rsidRPr="00E45F2F" w:rsidRDefault="00E22D4B">
      <w:pPr>
        <w:spacing w:line="200" w:lineRule="exact"/>
        <w:rPr>
          <w:lang w:val="sv-SE"/>
        </w:rPr>
      </w:pPr>
    </w:p>
    <w:p w14:paraId="1EFF6253" w14:textId="3DE69F6B" w:rsidR="00E22D4B" w:rsidRPr="00E45F2F" w:rsidRDefault="00E45F2F">
      <w:pPr>
        <w:spacing w:line="200" w:lineRule="exact"/>
        <w:rPr>
          <w:lang w:val="sv-SE"/>
        </w:rPr>
      </w:pPr>
      <w:r w:rsidRPr="00BE0DCA">
        <w:rPr>
          <w:rFonts w:ascii="Tahoma"/>
          <w:b/>
          <w:noProof/>
          <w:color w:val="FFFFFF"/>
          <w:sz w:val="40"/>
          <w:szCs w:val="24"/>
        </w:rPr>
        <w:drawing>
          <wp:anchor distT="0" distB="0" distL="114300" distR="114300" simplePos="0" relativeHeight="503314571" behindDoc="1" locked="0" layoutInCell="1" allowOverlap="1" wp14:anchorId="1014DD31" wp14:editId="592248CD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1821180" cy="1636098"/>
            <wp:effectExtent l="0" t="0" r="0" b="2540"/>
            <wp:wrapNone/>
            <wp:docPr id="314267995" name="Gambar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67995" name="Gambar 31426799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636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BD9F3" w14:textId="77777777" w:rsidR="00E22D4B" w:rsidRPr="00E45F2F" w:rsidRDefault="00E22D4B">
      <w:pPr>
        <w:spacing w:line="200" w:lineRule="exact"/>
        <w:rPr>
          <w:lang w:val="sv-SE"/>
        </w:rPr>
      </w:pPr>
    </w:p>
    <w:p w14:paraId="32952A47" w14:textId="77777777" w:rsidR="00E22D4B" w:rsidRPr="00E45F2F" w:rsidRDefault="00E22D4B">
      <w:pPr>
        <w:spacing w:line="200" w:lineRule="exact"/>
        <w:rPr>
          <w:lang w:val="sv-SE"/>
        </w:rPr>
      </w:pPr>
    </w:p>
    <w:p w14:paraId="1F83A7F5" w14:textId="7FAF33D5" w:rsidR="00E22D4B" w:rsidRPr="00E45F2F" w:rsidRDefault="00E22D4B">
      <w:pPr>
        <w:spacing w:line="200" w:lineRule="exact"/>
        <w:rPr>
          <w:lang w:val="sv-SE"/>
        </w:rPr>
      </w:pPr>
    </w:p>
    <w:p w14:paraId="18CF2465" w14:textId="59E4E9B5" w:rsidR="00E22D4B" w:rsidRDefault="00E22D4B">
      <w:pPr>
        <w:ind w:left="3910"/>
      </w:pPr>
    </w:p>
    <w:p w14:paraId="5DB3E79E" w14:textId="77777777" w:rsidR="00E22D4B" w:rsidRDefault="00E22D4B">
      <w:pPr>
        <w:spacing w:before="2" w:line="160" w:lineRule="exact"/>
        <w:rPr>
          <w:sz w:val="17"/>
          <w:szCs w:val="17"/>
        </w:rPr>
      </w:pPr>
    </w:p>
    <w:p w14:paraId="59C989B0" w14:textId="77777777" w:rsidR="00E22D4B" w:rsidRDefault="00E22D4B">
      <w:pPr>
        <w:spacing w:line="200" w:lineRule="exact"/>
      </w:pPr>
    </w:p>
    <w:p w14:paraId="23B4175B" w14:textId="77777777" w:rsidR="00E22D4B" w:rsidRDefault="00E22D4B">
      <w:pPr>
        <w:spacing w:line="200" w:lineRule="exact"/>
      </w:pPr>
    </w:p>
    <w:p w14:paraId="4EF0BF8C" w14:textId="77777777" w:rsidR="00E22D4B" w:rsidRDefault="00E22D4B">
      <w:pPr>
        <w:spacing w:line="200" w:lineRule="exact"/>
      </w:pPr>
    </w:p>
    <w:p w14:paraId="04F12E43" w14:textId="77777777" w:rsidR="00E22D4B" w:rsidRDefault="00E22D4B">
      <w:pPr>
        <w:spacing w:line="200" w:lineRule="exact"/>
      </w:pPr>
    </w:p>
    <w:p w14:paraId="33886FFF" w14:textId="77777777" w:rsidR="00E22D4B" w:rsidRDefault="00E22D4B">
      <w:pPr>
        <w:spacing w:line="200" w:lineRule="exact"/>
      </w:pPr>
    </w:p>
    <w:p w14:paraId="143D5132" w14:textId="77777777" w:rsidR="00E22D4B" w:rsidRDefault="00E22D4B">
      <w:pPr>
        <w:spacing w:line="200" w:lineRule="exact"/>
      </w:pPr>
    </w:p>
    <w:p w14:paraId="0F60B08D" w14:textId="77777777" w:rsidR="00E22D4B" w:rsidRDefault="00E22D4B">
      <w:pPr>
        <w:spacing w:line="200" w:lineRule="exact"/>
      </w:pPr>
    </w:p>
    <w:p w14:paraId="0B61CC58" w14:textId="77777777" w:rsidR="00E22D4B" w:rsidRDefault="00E22D4B">
      <w:pPr>
        <w:spacing w:line="200" w:lineRule="exact"/>
      </w:pPr>
    </w:p>
    <w:p w14:paraId="41E90B82" w14:textId="77777777" w:rsidR="00E22D4B" w:rsidRDefault="00E22D4B">
      <w:pPr>
        <w:spacing w:line="200" w:lineRule="exact"/>
      </w:pPr>
    </w:p>
    <w:p w14:paraId="246B5544" w14:textId="77777777" w:rsidR="00E22D4B" w:rsidRDefault="00E22D4B">
      <w:pPr>
        <w:spacing w:line="200" w:lineRule="exact"/>
      </w:pPr>
    </w:p>
    <w:p w14:paraId="44B2DFC7" w14:textId="77777777" w:rsidR="00E22D4B" w:rsidRDefault="00E22D4B">
      <w:pPr>
        <w:spacing w:line="200" w:lineRule="exact"/>
      </w:pPr>
    </w:p>
    <w:p w14:paraId="1D3FB979" w14:textId="77777777" w:rsidR="00E22D4B" w:rsidRDefault="00E22D4B">
      <w:pPr>
        <w:spacing w:line="200" w:lineRule="exact"/>
      </w:pPr>
    </w:p>
    <w:p w14:paraId="30BB2B2D" w14:textId="77777777" w:rsidR="00E22D4B" w:rsidRDefault="00E22D4B">
      <w:pPr>
        <w:spacing w:line="200" w:lineRule="exact"/>
      </w:pPr>
    </w:p>
    <w:p w14:paraId="17743D7C" w14:textId="77777777" w:rsidR="00E22D4B" w:rsidRDefault="00E22D4B">
      <w:pPr>
        <w:spacing w:line="200" w:lineRule="exact"/>
      </w:pPr>
    </w:p>
    <w:p w14:paraId="6167733F" w14:textId="77777777" w:rsidR="00E22D4B" w:rsidRDefault="00E22D4B">
      <w:pPr>
        <w:spacing w:line="200" w:lineRule="exact"/>
      </w:pPr>
    </w:p>
    <w:p w14:paraId="58BD1060" w14:textId="77777777" w:rsidR="00E22D4B" w:rsidRDefault="00E22D4B">
      <w:pPr>
        <w:spacing w:line="200" w:lineRule="exact"/>
      </w:pPr>
    </w:p>
    <w:p w14:paraId="682A2091" w14:textId="77777777" w:rsidR="00E22D4B" w:rsidRDefault="00E22D4B">
      <w:pPr>
        <w:spacing w:line="200" w:lineRule="exact"/>
      </w:pPr>
    </w:p>
    <w:p w14:paraId="333057E2" w14:textId="77777777" w:rsidR="00E22D4B" w:rsidRDefault="00E22D4B">
      <w:pPr>
        <w:spacing w:line="200" w:lineRule="exact"/>
      </w:pPr>
    </w:p>
    <w:p w14:paraId="60A84095" w14:textId="77777777" w:rsidR="00E22D4B" w:rsidRDefault="00E22D4B">
      <w:pPr>
        <w:spacing w:line="200" w:lineRule="exact"/>
      </w:pPr>
    </w:p>
    <w:p w14:paraId="31C278E9" w14:textId="77777777" w:rsidR="00E22D4B" w:rsidRDefault="00E22D4B">
      <w:pPr>
        <w:spacing w:line="200" w:lineRule="exact"/>
      </w:pPr>
    </w:p>
    <w:p w14:paraId="0CA541E3" w14:textId="77777777" w:rsidR="00E22D4B" w:rsidRDefault="00E22D4B">
      <w:pPr>
        <w:spacing w:line="200" w:lineRule="exact"/>
      </w:pPr>
    </w:p>
    <w:p w14:paraId="3ADD60A1" w14:textId="77777777" w:rsidR="00E22D4B" w:rsidRDefault="00E22D4B">
      <w:pPr>
        <w:spacing w:line="200" w:lineRule="exact"/>
      </w:pPr>
    </w:p>
    <w:p w14:paraId="59D0DF0C" w14:textId="77777777" w:rsidR="00E22D4B" w:rsidRDefault="00E22D4B">
      <w:pPr>
        <w:spacing w:line="200" w:lineRule="exact"/>
      </w:pPr>
    </w:p>
    <w:p w14:paraId="3D09B20A" w14:textId="77777777" w:rsidR="00E22D4B" w:rsidRDefault="00E22D4B">
      <w:pPr>
        <w:spacing w:line="200" w:lineRule="exact"/>
      </w:pPr>
    </w:p>
    <w:p w14:paraId="38000BF1" w14:textId="77777777" w:rsidR="00E22D4B" w:rsidRDefault="00E22D4B">
      <w:pPr>
        <w:spacing w:line="200" w:lineRule="exact"/>
      </w:pPr>
    </w:p>
    <w:p w14:paraId="74D6DC03" w14:textId="77777777" w:rsidR="00E22D4B" w:rsidRDefault="00E22D4B">
      <w:pPr>
        <w:spacing w:line="200" w:lineRule="exact"/>
      </w:pPr>
    </w:p>
    <w:p w14:paraId="71C35985" w14:textId="77777777" w:rsidR="00E22D4B" w:rsidRDefault="00E22D4B">
      <w:pPr>
        <w:spacing w:line="200" w:lineRule="exact"/>
      </w:pPr>
    </w:p>
    <w:p w14:paraId="6E4E3C06" w14:textId="77777777" w:rsidR="00E22D4B" w:rsidRDefault="00E22D4B">
      <w:pPr>
        <w:spacing w:line="200" w:lineRule="exact"/>
      </w:pPr>
    </w:p>
    <w:p w14:paraId="4A61A3FF" w14:textId="77777777" w:rsidR="00E22D4B" w:rsidRPr="00E45F2F" w:rsidRDefault="00E22D4B">
      <w:pPr>
        <w:spacing w:line="200" w:lineRule="exact"/>
      </w:pPr>
    </w:p>
    <w:p w14:paraId="1EDD442E" w14:textId="77777777" w:rsidR="00E22D4B" w:rsidRPr="00E45F2F" w:rsidRDefault="00E22D4B">
      <w:pPr>
        <w:spacing w:line="200" w:lineRule="exact"/>
      </w:pPr>
    </w:p>
    <w:p w14:paraId="1C67995D" w14:textId="77777777" w:rsidR="00E45F2F" w:rsidRPr="00E45F2F" w:rsidRDefault="00E45F2F" w:rsidP="00E45F2F">
      <w:pPr>
        <w:pStyle w:val="Title"/>
        <w:spacing w:line="237" w:lineRule="auto"/>
      </w:pPr>
      <w:r w:rsidRPr="00E45F2F">
        <w:t>GUGUS  KENDALI MUTU  (GKM)</w:t>
      </w:r>
    </w:p>
    <w:p w14:paraId="4D734D8A" w14:textId="77777777" w:rsidR="00E45F2F" w:rsidRPr="00E45F2F" w:rsidRDefault="00E45F2F" w:rsidP="00E45F2F">
      <w:pPr>
        <w:pStyle w:val="Title"/>
        <w:spacing w:line="237" w:lineRule="auto"/>
      </w:pPr>
      <w:r w:rsidRPr="00E45F2F">
        <w:t>FAKULTAS HUKUM UNIVERSITAS ISLAM KEBANGSAAN INDONESIA</w:t>
      </w:r>
    </w:p>
    <w:p w14:paraId="60C7280F" w14:textId="496D410E" w:rsidR="00E22D4B" w:rsidRPr="00E45F2F" w:rsidRDefault="00192870" w:rsidP="00E45F2F">
      <w:pPr>
        <w:spacing w:line="460" w:lineRule="exact"/>
        <w:ind w:left="1275" w:right="1718"/>
        <w:jc w:val="center"/>
        <w:rPr>
          <w:rFonts w:ascii="Century Gothic" w:eastAsia="Century Gothic" w:hAnsi="Century Gothic" w:cs="Century Gothic"/>
          <w:sz w:val="40"/>
          <w:szCs w:val="40"/>
          <w:lang w:val="sv-SE"/>
        </w:rPr>
        <w:sectPr w:rsidR="00E22D4B" w:rsidRPr="00E45F2F">
          <w:pgSz w:w="11920" w:h="16840"/>
          <w:pgMar w:top="620" w:right="740" w:bottom="280" w:left="1340" w:header="720" w:footer="720" w:gutter="0"/>
          <w:cols w:space="720"/>
        </w:sectPr>
      </w:pPr>
      <w:r>
        <w:rPr>
          <w:sz w:val="18"/>
          <w:szCs w:val="18"/>
        </w:rPr>
        <w:pict w14:anchorId="6DF547E1">
          <v:group id="_x0000_s2437" style="position:absolute;left:0;text-align:left;margin-left:-14.65pt;margin-top:705.55pt;width:595.45pt;height:268.35pt;z-index:-3992;mso-position-horizontal-relative:page;mso-position-vertical-relative:page" coordorigin=",11471" coordsize="11909,5367">
            <v:shape id="_x0000_s2441" type="#_x0000_t75" style="position:absolute;left:-352;top:11471;width:12958;height:5717">
              <v:imagedata r:id="rId13" o:title=""/>
            </v:shape>
            <v:shape id="_x0000_s2440" type="#_x0000_t75" style="position:absolute;left:-735;top:14147;width:12959;height:1123">
              <v:imagedata r:id="rId14" o:title=""/>
            </v:shape>
            <v:shape id="_x0000_s2439" style="position:absolute;left:-735;top:14147;width:12959;height:1123" coordorigin="-735,14147" coordsize="12959,1123" path="m11909,14406r-153,-40l11484,14309r-295,-48l10873,14221r-336,-31l10182,14168r-372,-15l9422,14147r-401,1l8607,14157r-425,17l7747,14197r-442,31l6856,14266r-453,45l5945,14363r-459,58l5027,14485r-459,70l4139,14615r-421,42l3307,14682r-399,10l2521,14689r-372,-15l1793,14649r-339,-34l1134,14575r-300,-46l555,14480r-255,-51l69,14378,,14361e" filled="f" strokecolor="teal">
              <v:path arrowok="t"/>
            </v:shape>
            <v:shape id="_x0000_s2438" style="position:absolute;left:-735;top:14147;width:12959;height:1123" coordorigin="-735,14147" coordsize="12959,1123" path="m,15270r11909,e" filled="f" strokecolor="teal">
              <v:path arrowok="t"/>
            </v:shape>
            <w10:wrap anchorx="page" anchory="page"/>
          </v:group>
        </w:pict>
      </w:r>
      <w:r w:rsidR="00E45F2F" w:rsidRPr="00E45F2F">
        <w:rPr>
          <w:rFonts w:ascii="Century Gothic" w:eastAsia="Century Gothic" w:hAnsi="Century Gothic" w:cs="Century Gothic"/>
          <w:b/>
          <w:spacing w:val="7"/>
          <w:w w:val="99"/>
          <w:sz w:val="40"/>
          <w:szCs w:val="40"/>
          <w:lang w:val="sv-SE"/>
        </w:rPr>
        <w:t>2</w:t>
      </w:r>
      <w:r w:rsidR="00E45F2F" w:rsidRPr="00E45F2F">
        <w:rPr>
          <w:rFonts w:ascii="Century Gothic" w:eastAsia="Century Gothic" w:hAnsi="Century Gothic" w:cs="Century Gothic"/>
          <w:b/>
          <w:spacing w:val="12"/>
          <w:w w:val="99"/>
          <w:sz w:val="40"/>
          <w:szCs w:val="40"/>
          <w:lang w:val="sv-SE"/>
        </w:rPr>
        <w:t>0</w:t>
      </w:r>
      <w:r w:rsidR="00E45F2F" w:rsidRPr="00E45F2F">
        <w:rPr>
          <w:rFonts w:ascii="Century Gothic" w:eastAsia="Century Gothic" w:hAnsi="Century Gothic" w:cs="Century Gothic"/>
          <w:b/>
          <w:spacing w:val="13"/>
          <w:w w:val="99"/>
          <w:sz w:val="40"/>
          <w:szCs w:val="40"/>
          <w:lang w:val="sv-SE"/>
        </w:rPr>
        <w:t>2</w:t>
      </w:r>
      <w:r w:rsidR="004E7853">
        <w:rPr>
          <w:rFonts w:ascii="Century Gothic" w:eastAsia="Century Gothic" w:hAnsi="Century Gothic" w:cs="Century Gothic"/>
          <w:b/>
          <w:w w:val="99"/>
          <w:sz w:val="40"/>
          <w:szCs w:val="40"/>
          <w:lang w:val="sv-SE"/>
        </w:rPr>
        <w:t>3</w:t>
      </w:r>
    </w:p>
    <w:p w14:paraId="148F1412" w14:textId="77777777" w:rsidR="00192870" w:rsidRPr="00BA6960" w:rsidRDefault="00192870" w:rsidP="00192870">
      <w:pPr>
        <w:spacing w:before="74"/>
        <w:ind w:left="250" w:right="254"/>
        <w:jc w:val="center"/>
        <w:rPr>
          <w:b/>
          <w:spacing w:val="-2"/>
          <w:sz w:val="24"/>
        </w:rPr>
      </w:pPr>
      <w:r w:rsidRPr="00BA6960">
        <w:rPr>
          <w:b/>
          <w:sz w:val="24"/>
        </w:rPr>
        <w:lastRenderedPageBreak/>
        <w:t>LEMBAR</w:t>
      </w:r>
      <w:r w:rsidRPr="00BA6960">
        <w:rPr>
          <w:b/>
          <w:spacing w:val="-9"/>
          <w:sz w:val="24"/>
        </w:rPr>
        <w:t xml:space="preserve"> </w:t>
      </w:r>
      <w:r w:rsidRPr="00BA6960">
        <w:rPr>
          <w:b/>
          <w:spacing w:val="-2"/>
          <w:sz w:val="24"/>
        </w:rPr>
        <w:t>PENGESAHAN</w:t>
      </w:r>
    </w:p>
    <w:p w14:paraId="3EF06914" w14:textId="77777777" w:rsidR="00192870" w:rsidRDefault="00192870" w:rsidP="00192870">
      <w:pPr>
        <w:spacing w:before="74"/>
        <w:ind w:left="250" w:right="254"/>
        <w:jc w:val="center"/>
        <w:rPr>
          <w:sz w:val="24"/>
        </w:rPr>
      </w:pPr>
    </w:p>
    <w:p w14:paraId="5B1149AC" w14:textId="77777777" w:rsidR="00192870" w:rsidRDefault="00192870" w:rsidP="00192870">
      <w:pPr>
        <w:spacing w:before="74"/>
        <w:ind w:left="250" w:right="254"/>
        <w:jc w:val="center"/>
        <w:rPr>
          <w:sz w:val="24"/>
        </w:rPr>
      </w:pPr>
      <w:bookmarkStart w:id="0" w:name="_GoBack"/>
      <w:bookmarkEnd w:id="0"/>
    </w:p>
    <w:p w14:paraId="27FBE801" w14:textId="77777777" w:rsidR="00192870" w:rsidRDefault="00192870" w:rsidP="00192870">
      <w:pPr>
        <w:spacing w:before="40" w:line="276" w:lineRule="auto"/>
        <w:ind w:left="1762" w:right="1767"/>
        <w:jc w:val="center"/>
        <w:rPr>
          <w:sz w:val="24"/>
        </w:rPr>
      </w:pPr>
      <w:r>
        <w:rPr>
          <w:sz w:val="24"/>
        </w:rPr>
        <w:t>LAPORAN</w:t>
      </w:r>
      <w:r>
        <w:rPr>
          <w:spacing w:val="-11"/>
          <w:sz w:val="24"/>
        </w:rPr>
        <w:t xml:space="preserve"> </w:t>
      </w:r>
      <w:r>
        <w:rPr>
          <w:sz w:val="24"/>
        </w:rPr>
        <w:t>SURVEY</w:t>
      </w:r>
      <w:r>
        <w:rPr>
          <w:spacing w:val="-11"/>
          <w:sz w:val="24"/>
        </w:rPr>
        <w:t xml:space="preserve"> </w:t>
      </w:r>
      <w:r>
        <w:rPr>
          <w:sz w:val="24"/>
        </w:rPr>
        <w:t>KEPUASAAN</w:t>
      </w:r>
      <w:r>
        <w:rPr>
          <w:spacing w:val="-11"/>
          <w:sz w:val="24"/>
        </w:rPr>
        <w:t xml:space="preserve"> </w:t>
      </w:r>
      <w:r>
        <w:rPr>
          <w:sz w:val="24"/>
        </w:rPr>
        <w:t>MAHASISWA</w:t>
      </w:r>
      <w:r>
        <w:rPr>
          <w:spacing w:val="-15"/>
          <w:sz w:val="24"/>
        </w:rPr>
        <w:t xml:space="preserve"> </w:t>
      </w:r>
      <w:r>
        <w:rPr>
          <w:sz w:val="24"/>
        </w:rPr>
        <w:t>UNIKI TERHADAP PROSES PEMBELAJARAN DOSEN SEMESTER GANJIL TAHUN AKADEMIK 2022/2023</w:t>
      </w:r>
    </w:p>
    <w:p w14:paraId="060029A3" w14:textId="77777777" w:rsidR="00192870" w:rsidRDefault="00192870" w:rsidP="00192870">
      <w:pPr>
        <w:spacing w:before="40" w:line="276" w:lineRule="auto"/>
        <w:ind w:left="1762" w:right="1767"/>
        <w:jc w:val="center"/>
        <w:rPr>
          <w:sz w:val="24"/>
        </w:rPr>
      </w:pPr>
    </w:p>
    <w:p w14:paraId="4F49F954" w14:textId="77777777" w:rsidR="00192870" w:rsidRDefault="00192870" w:rsidP="00192870">
      <w:pPr>
        <w:spacing w:before="40" w:line="276" w:lineRule="auto"/>
        <w:ind w:left="1762" w:right="1767"/>
        <w:jc w:val="center"/>
        <w:rPr>
          <w:sz w:val="24"/>
        </w:rPr>
      </w:pPr>
    </w:p>
    <w:p w14:paraId="63EEDE4F" w14:textId="77777777" w:rsidR="00192870" w:rsidRDefault="00192870" w:rsidP="00192870">
      <w:pPr>
        <w:spacing w:before="40" w:line="276" w:lineRule="auto"/>
        <w:ind w:left="1762" w:right="1767"/>
        <w:jc w:val="center"/>
        <w:rPr>
          <w:spacing w:val="-4"/>
          <w:sz w:val="24"/>
        </w:rPr>
      </w:pPr>
      <w:r>
        <w:rPr>
          <w:sz w:val="24"/>
        </w:rPr>
        <w:t>Bireuen, 9</w:t>
      </w:r>
      <w:r>
        <w:rPr>
          <w:spacing w:val="-1"/>
          <w:sz w:val="24"/>
        </w:rPr>
        <w:t xml:space="preserve"> </w:t>
      </w:r>
      <w:r>
        <w:rPr>
          <w:sz w:val="24"/>
        </w:rPr>
        <w:t>Januari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5DD371E3" w14:textId="77777777" w:rsidR="00192870" w:rsidRPr="00BA6960" w:rsidRDefault="00192870" w:rsidP="00192870">
      <w:pPr>
        <w:spacing w:before="40" w:line="276" w:lineRule="auto"/>
        <w:ind w:left="1762" w:right="1767"/>
        <w:jc w:val="center"/>
        <w:rPr>
          <w:sz w:val="24"/>
        </w:rPr>
      </w:pPr>
    </w:p>
    <w:p w14:paraId="13C4EE9B" w14:textId="77777777" w:rsidR="00192870" w:rsidRPr="00617410" w:rsidRDefault="00192870" w:rsidP="00192870">
      <w:pPr>
        <w:spacing w:line="295" w:lineRule="auto"/>
        <w:ind w:left="1418"/>
        <w:rPr>
          <w:sz w:val="24"/>
          <w:szCs w:val="24"/>
        </w:rPr>
      </w:pPr>
      <w:r w:rsidRPr="00617410">
        <w:rPr>
          <w:sz w:val="24"/>
          <w:szCs w:val="24"/>
        </w:rPr>
        <w:t xml:space="preserve">Menyetujui                                                                        </w:t>
      </w:r>
      <w:r>
        <w:rPr>
          <w:sz w:val="24"/>
          <w:szCs w:val="24"/>
        </w:rPr>
        <w:t xml:space="preserve">    </w:t>
      </w:r>
      <w:r w:rsidRPr="00617410">
        <w:rPr>
          <w:sz w:val="24"/>
          <w:szCs w:val="24"/>
        </w:rPr>
        <w:t xml:space="preserve">Gugus Kendali Mutu </w:t>
      </w:r>
    </w:p>
    <w:p w14:paraId="05025B52" w14:textId="77777777" w:rsidR="00192870" w:rsidRPr="00617410" w:rsidRDefault="00192870" w:rsidP="00192870">
      <w:pPr>
        <w:spacing w:line="295" w:lineRule="auto"/>
        <w:ind w:left="1418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5815" behindDoc="1" locked="0" layoutInCell="1" allowOverlap="1" wp14:anchorId="7F36342B" wp14:editId="5D7C51C7">
            <wp:simplePos x="0" y="0"/>
            <wp:positionH relativeFrom="column">
              <wp:posOffset>4356669</wp:posOffset>
            </wp:positionH>
            <wp:positionV relativeFrom="paragraph">
              <wp:posOffset>112338</wp:posOffset>
            </wp:positionV>
            <wp:extent cx="1564005" cy="8001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6035" behindDoc="1" locked="0" layoutInCell="1" allowOverlap="1" wp14:anchorId="055A1863" wp14:editId="6C664050">
            <wp:simplePos x="0" y="0"/>
            <wp:positionH relativeFrom="column">
              <wp:posOffset>1174296</wp:posOffset>
            </wp:positionH>
            <wp:positionV relativeFrom="paragraph">
              <wp:posOffset>57018</wp:posOffset>
            </wp:positionV>
            <wp:extent cx="948055" cy="925830"/>
            <wp:effectExtent l="0" t="0" r="4445" b="762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410">
        <w:rPr>
          <w:sz w:val="24"/>
          <w:szCs w:val="24"/>
        </w:rPr>
        <w:t xml:space="preserve">Ketua Prodi Studi Hukum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617410">
        <w:rPr>
          <w:sz w:val="24"/>
          <w:szCs w:val="24"/>
        </w:rPr>
        <w:t>FH</w:t>
      </w:r>
    </w:p>
    <w:p w14:paraId="4676164E" w14:textId="77777777" w:rsidR="00192870" w:rsidRDefault="00192870" w:rsidP="00192870">
      <w:pPr>
        <w:spacing w:line="295" w:lineRule="auto"/>
        <w:ind w:left="1418"/>
        <w:jc w:val="center"/>
        <w:rPr>
          <w:b/>
          <w:bCs/>
          <w:sz w:val="24"/>
          <w:szCs w:val="24"/>
        </w:rPr>
      </w:pPr>
    </w:p>
    <w:p w14:paraId="3B428D0C" w14:textId="77777777" w:rsidR="00192870" w:rsidRDefault="00192870" w:rsidP="00192870">
      <w:pPr>
        <w:spacing w:line="295" w:lineRule="auto"/>
        <w:ind w:left="1418"/>
        <w:jc w:val="center"/>
        <w:rPr>
          <w:b/>
          <w:bCs/>
          <w:sz w:val="24"/>
          <w:szCs w:val="24"/>
        </w:rPr>
      </w:pPr>
    </w:p>
    <w:p w14:paraId="0329CF9E" w14:textId="77777777" w:rsidR="00192870" w:rsidRPr="00617410" w:rsidRDefault="00192870" w:rsidP="00192870">
      <w:pPr>
        <w:spacing w:line="295" w:lineRule="auto"/>
        <w:ind w:left="1418"/>
        <w:jc w:val="center"/>
        <w:rPr>
          <w:sz w:val="24"/>
          <w:szCs w:val="24"/>
        </w:rPr>
      </w:pPr>
      <w:r w:rsidRPr="00617410">
        <w:rPr>
          <w:b/>
          <w:bCs/>
          <w:sz w:val="24"/>
          <w:szCs w:val="24"/>
        </w:rPr>
        <w:tab/>
      </w:r>
    </w:p>
    <w:p w14:paraId="760E9419" w14:textId="77777777" w:rsidR="00192870" w:rsidRDefault="00192870" w:rsidP="00192870">
      <w:pPr>
        <w:spacing w:line="295" w:lineRule="auto"/>
        <w:ind w:left="1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Ade Soraya</w:t>
      </w:r>
      <w:r w:rsidRPr="00617410">
        <w:rPr>
          <w:b/>
          <w:bCs/>
          <w:sz w:val="24"/>
          <w:szCs w:val="24"/>
        </w:rPr>
        <w:t>, S.H., M.H</w:t>
      </w:r>
      <w:r w:rsidRPr="00617410">
        <w:rPr>
          <w:b/>
          <w:bCs/>
          <w:sz w:val="24"/>
          <w:szCs w:val="24"/>
        </w:rPr>
        <w:tab/>
      </w:r>
      <w:r w:rsidRPr="00617410">
        <w:rPr>
          <w:b/>
          <w:bCs/>
          <w:sz w:val="24"/>
          <w:szCs w:val="24"/>
        </w:rPr>
        <w:tab/>
      </w:r>
      <w:r w:rsidRPr="0061741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</w:t>
      </w:r>
      <w:r w:rsidRPr="00617410">
        <w:rPr>
          <w:b/>
          <w:bCs/>
          <w:sz w:val="24"/>
          <w:szCs w:val="24"/>
        </w:rPr>
        <w:t>Munawir, S.H., M.H</w:t>
      </w:r>
    </w:p>
    <w:p w14:paraId="285469AA" w14:textId="77777777" w:rsidR="00192870" w:rsidRPr="00617410" w:rsidRDefault="00192870" w:rsidP="00192870">
      <w:pPr>
        <w:spacing w:line="295" w:lineRule="auto"/>
        <w:ind w:left="1418"/>
        <w:rPr>
          <w:b/>
          <w:bCs/>
          <w:sz w:val="24"/>
          <w:szCs w:val="24"/>
        </w:rPr>
      </w:pPr>
      <w:proofErr w:type="gramStart"/>
      <w:r w:rsidRPr="00617410">
        <w:rPr>
          <w:b/>
          <w:bCs/>
          <w:sz w:val="24"/>
          <w:szCs w:val="24"/>
        </w:rPr>
        <w:t>NIDN.</w:t>
      </w:r>
      <w:proofErr w:type="gramEnd"/>
      <w:r w:rsidRPr="00617410">
        <w:rPr>
          <w:sz w:val="24"/>
          <w:szCs w:val="24"/>
        </w:rPr>
        <w:t xml:space="preserve"> </w:t>
      </w:r>
      <w:r w:rsidRPr="00845EF7">
        <w:rPr>
          <w:b/>
          <w:bCs/>
          <w:sz w:val="24"/>
          <w:szCs w:val="24"/>
        </w:rPr>
        <w:t>1303109002</w:t>
      </w:r>
      <w:r w:rsidRPr="00617410">
        <w:rPr>
          <w:b/>
          <w:bCs/>
          <w:sz w:val="24"/>
          <w:szCs w:val="24"/>
        </w:rPr>
        <w:tab/>
      </w:r>
      <w:r w:rsidRPr="0061741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                </w:t>
      </w:r>
      <w:r w:rsidRPr="00617410">
        <w:rPr>
          <w:b/>
          <w:bCs/>
          <w:sz w:val="24"/>
          <w:szCs w:val="24"/>
        </w:rPr>
        <w:t>NIDN. 1322119102</w:t>
      </w:r>
      <w:r w:rsidRPr="00617410">
        <w:rPr>
          <w:b/>
          <w:bCs/>
          <w:sz w:val="24"/>
          <w:szCs w:val="24"/>
        </w:rPr>
        <w:tab/>
      </w:r>
      <w:r w:rsidRPr="00617410">
        <w:rPr>
          <w:b/>
          <w:bCs/>
          <w:sz w:val="24"/>
          <w:szCs w:val="24"/>
        </w:rPr>
        <w:tab/>
      </w:r>
      <w:r w:rsidRPr="00617410">
        <w:rPr>
          <w:b/>
          <w:bCs/>
          <w:sz w:val="24"/>
          <w:szCs w:val="24"/>
        </w:rPr>
        <w:tab/>
      </w:r>
      <w:r w:rsidRPr="00617410">
        <w:rPr>
          <w:b/>
          <w:bCs/>
          <w:sz w:val="24"/>
          <w:szCs w:val="24"/>
        </w:rPr>
        <w:tab/>
      </w:r>
      <w:r w:rsidRPr="00617410">
        <w:rPr>
          <w:b/>
          <w:bCs/>
          <w:sz w:val="24"/>
          <w:szCs w:val="24"/>
        </w:rPr>
        <w:tab/>
      </w:r>
      <w:r w:rsidRPr="00617410">
        <w:rPr>
          <w:b/>
          <w:bCs/>
          <w:sz w:val="24"/>
          <w:szCs w:val="24"/>
        </w:rPr>
        <w:tab/>
      </w:r>
      <w:r w:rsidRPr="00617410">
        <w:rPr>
          <w:b/>
          <w:bCs/>
          <w:sz w:val="24"/>
          <w:szCs w:val="24"/>
        </w:rPr>
        <w:tab/>
      </w:r>
      <w:r w:rsidRPr="00617410">
        <w:rPr>
          <w:b/>
          <w:bCs/>
          <w:sz w:val="24"/>
          <w:szCs w:val="24"/>
        </w:rPr>
        <w:tab/>
      </w:r>
      <w:r w:rsidRPr="00617410">
        <w:rPr>
          <w:b/>
          <w:bCs/>
          <w:sz w:val="24"/>
          <w:szCs w:val="24"/>
        </w:rPr>
        <w:tab/>
      </w:r>
      <w:r w:rsidRPr="00617410">
        <w:rPr>
          <w:b/>
          <w:bCs/>
          <w:sz w:val="24"/>
          <w:szCs w:val="24"/>
        </w:rPr>
        <w:tab/>
      </w:r>
      <w:r w:rsidRPr="00617410">
        <w:rPr>
          <w:b/>
          <w:bCs/>
          <w:sz w:val="24"/>
          <w:szCs w:val="24"/>
        </w:rPr>
        <w:tab/>
        <w:t xml:space="preserve"> </w:t>
      </w:r>
    </w:p>
    <w:p w14:paraId="49665C6C" w14:textId="77777777" w:rsidR="00192870" w:rsidRPr="00617410" w:rsidRDefault="00192870" w:rsidP="00192870">
      <w:pPr>
        <w:spacing w:line="295" w:lineRule="auto"/>
        <w:jc w:val="center"/>
        <w:rPr>
          <w:b/>
          <w:bCs/>
          <w:sz w:val="24"/>
          <w:szCs w:val="24"/>
        </w:rPr>
      </w:pPr>
    </w:p>
    <w:p w14:paraId="76F487E1" w14:textId="77777777" w:rsidR="00192870" w:rsidRPr="00617410" w:rsidRDefault="00192870" w:rsidP="00192870">
      <w:pPr>
        <w:spacing w:line="295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503316255" behindDoc="1" locked="0" layoutInCell="1" allowOverlap="1" wp14:anchorId="29BE3FAA" wp14:editId="029D2751">
            <wp:simplePos x="0" y="0"/>
            <wp:positionH relativeFrom="column">
              <wp:posOffset>1732577</wp:posOffset>
            </wp:positionH>
            <wp:positionV relativeFrom="paragraph">
              <wp:posOffset>4123</wp:posOffset>
            </wp:positionV>
            <wp:extent cx="2710815" cy="1725295"/>
            <wp:effectExtent l="0" t="0" r="0" b="8255"/>
            <wp:wrapNone/>
            <wp:docPr id="53" name="Picture 53" descr="img20240822_0936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20240822_093613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1" t="9116" r="56944" b="73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410">
        <w:rPr>
          <w:sz w:val="24"/>
          <w:szCs w:val="24"/>
        </w:rPr>
        <w:t xml:space="preserve">Mengetahui </w:t>
      </w:r>
    </w:p>
    <w:p w14:paraId="1E0DAB1E" w14:textId="77777777" w:rsidR="00192870" w:rsidRPr="00617410" w:rsidRDefault="00192870" w:rsidP="00192870">
      <w:pPr>
        <w:spacing w:line="295" w:lineRule="auto"/>
        <w:jc w:val="center"/>
        <w:rPr>
          <w:sz w:val="24"/>
          <w:szCs w:val="24"/>
        </w:rPr>
      </w:pPr>
      <w:r w:rsidRPr="00617410">
        <w:rPr>
          <w:sz w:val="24"/>
          <w:szCs w:val="24"/>
        </w:rPr>
        <w:t xml:space="preserve">Dekan FH </w:t>
      </w:r>
    </w:p>
    <w:p w14:paraId="0D6A526D" w14:textId="77777777" w:rsidR="00192870" w:rsidRPr="00617410" w:rsidRDefault="00192870" w:rsidP="00192870">
      <w:pPr>
        <w:spacing w:line="295" w:lineRule="auto"/>
        <w:jc w:val="center"/>
        <w:rPr>
          <w:sz w:val="24"/>
          <w:szCs w:val="24"/>
        </w:rPr>
      </w:pPr>
    </w:p>
    <w:p w14:paraId="42E8DFBD" w14:textId="77777777" w:rsidR="00192870" w:rsidRPr="00617410" w:rsidRDefault="00192870" w:rsidP="00192870">
      <w:pPr>
        <w:spacing w:line="295" w:lineRule="auto"/>
        <w:jc w:val="center"/>
        <w:rPr>
          <w:sz w:val="24"/>
          <w:szCs w:val="24"/>
        </w:rPr>
      </w:pPr>
    </w:p>
    <w:p w14:paraId="7ADC1BB7" w14:textId="77777777" w:rsidR="00192870" w:rsidRPr="00617410" w:rsidRDefault="00192870" w:rsidP="00192870">
      <w:pPr>
        <w:spacing w:line="295" w:lineRule="auto"/>
        <w:jc w:val="center"/>
        <w:rPr>
          <w:b/>
          <w:bCs/>
          <w:sz w:val="24"/>
          <w:szCs w:val="24"/>
          <w:lang w:val="sv-SE"/>
        </w:rPr>
      </w:pPr>
    </w:p>
    <w:p w14:paraId="69203550" w14:textId="77777777" w:rsidR="00192870" w:rsidRDefault="00192870" w:rsidP="00192870">
      <w:pPr>
        <w:spacing w:line="295" w:lineRule="auto"/>
        <w:jc w:val="center"/>
        <w:rPr>
          <w:b/>
          <w:bCs/>
          <w:sz w:val="24"/>
          <w:szCs w:val="24"/>
          <w:lang w:val="sv-SE"/>
        </w:rPr>
      </w:pPr>
      <w:r w:rsidRPr="00111AAF">
        <w:rPr>
          <w:b/>
          <w:bCs/>
          <w:sz w:val="24"/>
          <w:szCs w:val="24"/>
          <w:u w:val="single"/>
        </w:rPr>
        <w:t xml:space="preserve">T. Rasyidin, </w:t>
      </w:r>
      <w:proofErr w:type="gramStart"/>
      <w:r w:rsidRPr="00111AAF">
        <w:rPr>
          <w:b/>
          <w:bCs/>
          <w:sz w:val="24"/>
          <w:szCs w:val="24"/>
          <w:u w:val="single"/>
        </w:rPr>
        <w:t>S.HI.,</w:t>
      </w:r>
      <w:proofErr w:type="gramEnd"/>
      <w:r w:rsidRPr="00111AAF">
        <w:rPr>
          <w:b/>
          <w:bCs/>
          <w:sz w:val="24"/>
          <w:szCs w:val="24"/>
          <w:u w:val="single"/>
        </w:rPr>
        <w:t xml:space="preserve"> M.H</w:t>
      </w:r>
    </w:p>
    <w:p w14:paraId="13AA253E" w14:textId="77777777" w:rsidR="00192870" w:rsidRPr="00111AAF" w:rsidRDefault="00192870" w:rsidP="00192870">
      <w:pPr>
        <w:spacing w:line="295" w:lineRule="auto"/>
        <w:jc w:val="center"/>
        <w:rPr>
          <w:b/>
          <w:bCs/>
          <w:sz w:val="24"/>
          <w:szCs w:val="24"/>
        </w:rPr>
      </w:pPr>
      <w:r w:rsidRPr="00617410">
        <w:rPr>
          <w:b/>
          <w:bCs/>
          <w:sz w:val="24"/>
          <w:szCs w:val="24"/>
        </w:rPr>
        <w:t>NIDN: 13</w:t>
      </w:r>
      <w:r>
        <w:rPr>
          <w:b/>
          <w:bCs/>
          <w:sz w:val="24"/>
          <w:szCs w:val="24"/>
        </w:rPr>
        <w:t>12047901</w:t>
      </w:r>
    </w:p>
    <w:p w14:paraId="01637393" w14:textId="77777777" w:rsidR="00192870" w:rsidRPr="00617410" w:rsidRDefault="00192870" w:rsidP="00192870">
      <w:pPr>
        <w:spacing w:line="295" w:lineRule="auto"/>
        <w:jc w:val="center"/>
        <w:rPr>
          <w:b/>
          <w:bCs/>
          <w:sz w:val="24"/>
          <w:szCs w:val="24"/>
        </w:rPr>
      </w:pPr>
    </w:p>
    <w:p w14:paraId="5F557CC8" w14:textId="77777777" w:rsidR="00192870" w:rsidRPr="00617410" w:rsidRDefault="00192870" w:rsidP="00192870">
      <w:pPr>
        <w:spacing w:line="295" w:lineRule="auto"/>
        <w:jc w:val="center"/>
        <w:rPr>
          <w:b/>
          <w:bCs/>
          <w:sz w:val="24"/>
          <w:szCs w:val="24"/>
        </w:rPr>
      </w:pPr>
    </w:p>
    <w:p w14:paraId="6DA0EF34" w14:textId="77777777" w:rsidR="00192870" w:rsidRDefault="00192870" w:rsidP="00192870">
      <w:pPr>
        <w:pStyle w:val="BodyText"/>
        <w:rPr>
          <w:sz w:val="24"/>
        </w:rPr>
      </w:pPr>
    </w:p>
    <w:p w14:paraId="52058E6F" w14:textId="77777777" w:rsidR="00192870" w:rsidRDefault="00192870" w:rsidP="00192870">
      <w:pPr>
        <w:pStyle w:val="BodyText"/>
        <w:rPr>
          <w:sz w:val="24"/>
        </w:rPr>
      </w:pPr>
    </w:p>
    <w:p w14:paraId="3A360B6C" w14:textId="77777777" w:rsidR="00192870" w:rsidRDefault="00192870" w:rsidP="00192870">
      <w:pPr>
        <w:pStyle w:val="BodyText"/>
        <w:rPr>
          <w:sz w:val="24"/>
        </w:rPr>
      </w:pPr>
    </w:p>
    <w:p w14:paraId="61F9F7A2" w14:textId="77777777" w:rsidR="00192870" w:rsidRDefault="00192870" w:rsidP="00192870">
      <w:pPr>
        <w:pStyle w:val="BodyText"/>
        <w:rPr>
          <w:sz w:val="24"/>
        </w:rPr>
      </w:pPr>
    </w:p>
    <w:p w14:paraId="4D9DFE4F" w14:textId="77777777" w:rsidR="00192870" w:rsidRDefault="00192870" w:rsidP="00192870">
      <w:pPr>
        <w:pStyle w:val="BodyText"/>
        <w:rPr>
          <w:sz w:val="24"/>
        </w:rPr>
      </w:pPr>
    </w:p>
    <w:p w14:paraId="4132023A" w14:textId="77777777" w:rsidR="00192870" w:rsidRDefault="00192870" w:rsidP="00192870">
      <w:pPr>
        <w:pStyle w:val="BodyText"/>
        <w:rPr>
          <w:sz w:val="24"/>
        </w:rPr>
      </w:pPr>
    </w:p>
    <w:p w14:paraId="368C49A1" w14:textId="77777777" w:rsidR="00192870" w:rsidRDefault="00192870" w:rsidP="00192870">
      <w:pPr>
        <w:pStyle w:val="BodyText"/>
        <w:rPr>
          <w:sz w:val="24"/>
        </w:rPr>
      </w:pPr>
    </w:p>
    <w:p w14:paraId="3EF1882B" w14:textId="77777777" w:rsidR="00192870" w:rsidRDefault="00192870" w:rsidP="00192870">
      <w:pPr>
        <w:pStyle w:val="BodyText"/>
        <w:rPr>
          <w:sz w:val="24"/>
        </w:rPr>
      </w:pPr>
    </w:p>
    <w:p w14:paraId="5301BBED" w14:textId="77777777" w:rsidR="00192870" w:rsidRDefault="00192870" w:rsidP="00192870">
      <w:pPr>
        <w:pStyle w:val="BodyText"/>
        <w:rPr>
          <w:sz w:val="24"/>
        </w:rPr>
      </w:pPr>
    </w:p>
    <w:p w14:paraId="049358EE" w14:textId="77777777" w:rsidR="00192870" w:rsidRDefault="00192870" w:rsidP="00192870">
      <w:pPr>
        <w:pStyle w:val="BodyText"/>
        <w:rPr>
          <w:sz w:val="24"/>
        </w:rPr>
      </w:pPr>
    </w:p>
    <w:p w14:paraId="23C7502B" w14:textId="77777777" w:rsidR="00192870" w:rsidRDefault="00192870" w:rsidP="00192870">
      <w:pPr>
        <w:pStyle w:val="BodyText"/>
        <w:rPr>
          <w:sz w:val="24"/>
        </w:rPr>
      </w:pPr>
    </w:p>
    <w:p w14:paraId="305B53D2" w14:textId="77777777" w:rsidR="00192870" w:rsidRDefault="00192870" w:rsidP="00192870">
      <w:pPr>
        <w:pStyle w:val="BodyText"/>
        <w:rPr>
          <w:sz w:val="24"/>
        </w:rPr>
      </w:pPr>
    </w:p>
    <w:p w14:paraId="3AAB5CBB" w14:textId="77777777" w:rsidR="00192870" w:rsidRDefault="00192870" w:rsidP="00192870">
      <w:pPr>
        <w:pStyle w:val="BodyText"/>
        <w:rPr>
          <w:sz w:val="24"/>
        </w:rPr>
      </w:pPr>
    </w:p>
    <w:p w14:paraId="4660F292" w14:textId="77777777" w:rsidR="00192870" w:rsidRDefault="00192870" w:rsidP="00192870">
      <w:pPr>
        <w:pStyle w:val="BodyText"/>
        <w:rPr>
          <w:sz w:val="24"/>
        </w:rPr>
      </w:pPr>
    </w:p>
    <w:p w14:paraId="104697B2" w14:textId="77777777" w:rsidR="00192870" w:rsidRDefault="00192870" w:rsidP="00192870">
      <w:pPr>
        <w:pStyle w:val="BodyText"/>
        <w:rPr>
          <w:sz w:val="24"/>
        </w:rPr>
      </w:pPr>
    </w:p>
    <w:p w14:paraId="099CA8FA" w14:textId="5125071F" w:rsidR="00E22D4B" w:rsidRPr="00F3671C" w:rsidRDefault="00192870">
      <w:pPr>
        <w:spacing w:before="81"/>
        <w:ind w:left="3704" w:right="3716"/>
        <w:jc w:val="center"/>
        <w:rPr>
          <w:sz w:val="22"/>
          <w:szCs w:val="22"/>
          <w:lang w:val="sv-SE"/>
        </w:rPr>
      </w:pPr>
      <w:r w:rsidRPr="00F3671C">
        <w:rPr>
          <w:b/>
          <w:spacing w:val="-5"/>
          <w:sz w:val="22"/>
          <w:szCs w:val="22"/>
          <w:lang w:val="sv-SE"/>
        </w:rPr>
        <w:t>P</w:t>
      </w:r>
      <w:r w:rsidRPr="00F3671C">
        <w:rPr>
          <w:b/>
          <w:spacing w:val="1"/>
          <w:sz w:val="22"/>
          <w:szCs w:val="22"/>
          <w:lang w:val="sv-SE"/>
        </w:rPr>
        <w:t>E</w:t>
      </w:r>
      <w:r w:rsidRPr="00F3671C">
        <w:rPr>
          <w:b/>
          <w:spacing w:val="-1"/>
          <w:sz w:val="22"/>
          <w:szCs w:val="22"/>
          <w:lang w:val="sv-SE"/>
        </w:rPr>
        <w:t>N</w:t>
      </w:r>
      <w:r w:rsidRPr="00F3671C">
        <w:rPr>
          <w:b/>
          <w:spacing w:val="1"/>
          <w:sz w:val="22"/>
          <w:szCs w:val="22"/>
          <w:lang w:val="sv-SE"/>
        </w:rPr>
        <w:t>G</w:t>
      </w:r>
      <w:r w:rsidRPr="00F3671C">
        <w:rPr>
          <w:b/>
          <w:spacing w:val="-1"/>
          <w:sz w:val="22"/>
          <w:szCs w:val="22"/>
          <w:lang w:val="sv-SE"/>
        </w:rPr>
        <w:t>AN</w:t>
      </w:r>
      <w:r w:rsidRPr="00F3671C">
        <w:rPr>
          <w:b/>
          <w:spacing w:val="1"/>
          <w:sz w:val="22"/>
          <w:szCs w:val="22"/>
          <w:lang w:val="sv-SE"/>
        </w:rPr>
        <w:t>T</w:t>
      </w:r>
      <w:r w:rsidRPr="00F3671C">
        <w:rPr>
          <w:b/>
          <w:spacing w:val="-1"/>
          <w:sz w:val="22"/>
          <w:szCs w:val="22"/>
          <w:lang w:val="sv-SE"/>
        </w:rPr>
        <w:t>A</w:t>
      </w:r>
      <w:r w:rsidRPr="00F3671C">
        <w:rPr>
          <w:b/>
          <w:sz w:val="22"/>
          <w:szCs w:val="22"/>
          <w:lang w:val="sv-SE"/>
        </w:rPr>
        <w:t>R</w:t>
      </w:r>
    </w:p>
    <w:p w14:paraId="5A0B3E5C" w14:textId="77777777" w:rsidR="00E22D4B" w:rsidRPr="00F3671C" w:rsidRDefault="00E22D4B">
      <w:pPr>
        <w:spacing w:before="3" w:line="140" w:lineRule="exact"/>
        <w:rPr>
          <w:sz w:val="15"/>
          <w:szCs w:val="15"/>
          <w:lang w:val="sv-SE"/>
        </w:rPr>
      </w:pPr>
    </w:p>
    <w:p w14:paraId="7C642A75" w14:textId="77777777" w:rsidR="00E22D4B" w:rsidRPr="00F3671C" w:rsidRDefault="00E22D4B">
      <w:pPr>
        <w:spacing w:line="200" w:lineRule="exact"/>
        <w:rPr>
          <w:lang w:val="sv-SE"/>
        </w:rPr>
      </w:pPr>
    </w:p>
    <w:p w14:paraId="29BDBEF2" w14:textId="77777777" w:rsidR="00E22D4B" w:rsidRPr="00F3671C" w:rsidRDefault="00E22D4B">
      <w:pPr>
        <w:spacing w:line="200" w:lineRule="exact"/>
        <w:rPr>
          <w:lang w:val="sv-SE"/>
        </w:rPr>
      </w:pPr>
    </w:p>
    <w:p w14:paraId="6F5307E1" w14:textId="77777777" w:rsidR="00E22D4B" w:rsidRPr="00E45F2F" w:rsidRDefault="00192870">
      <w:pPr>
        <w:spacing w:line="360" w:lineRule="auto"/>
        <w:ind w:left="100" w:right="77" w:firstLine="567"/>
        <w:jc w:val="both"/>
        <w:rPr>
          <w:sz w:val="24"/>
          <w:szCs w:val="24"/>
          <w:lang w:val="sv-SE"/>
        </w:rPr>
      </w:pPr>
      <w:r w:rsidRPr="00F3671C">
        <w:rPr>
          <w:spacing w:val="2"/>
          <w:sz w:val="22"/>
          <w:szCs w:val="22"/>
          <w:lang w:val="sv-SE"/>
        </w:rPr>
        <w:t>P</w:t>
      </w:r>
      <w:r w:rsidRPr="00F3671C">
        <w:rPr>
          <w:sz w:val="22"/>
          <w:szCs w:val="22"/>
          <w:lang w:val="sv-SE"/>
        </w:rPr>
        <w:t>u</w:t>
      </w:r>
      <w:r w:rsidRPr="00F3671C">
        <w:rPr>
          <w:spacing w:val="-4"/>
          <w:sz w:val="22"/>
          <w:szCs w:val="22"/>
          <w:lang w:val="sv-SE"/>
        </w:rPr>
        <w:t>j</w:t>
      </w:r>
      <w:r w:rsidRPr="00F3671C">
        <w:rPr>
          <w:sz w:val="22"/>
          <w:szCs w:val="22"/>
          <w:lang w:val="sv-SE"/>
        </w:rPr>
        <w:t>i</w:t>
      </w:r>
      <w:r w:rsidRPr="00F3671C">
        <w:rPr>
          <w:spacing w:val="1"/>
          <w:sz w:val="22"/>
          <w:szCs w:val="22"/>
          <w:lang w:val="sv-SE"/>
        </w:rPr>
        <w:t xml:space="preserve"> </w:t>
      </w:r>
      <w:r w:rsidRPr="00F3671C">
        <w:rPr>
          <w:spacing w:val="5"/>
          <w:sz w:val="22"/>
          <w:szCs w:val="22"/>
          <w:lang w:val="sv-SE"/>
        </w:rPr>
        <w:t>b</w:t>
      </w:r>
      <w:r w:rsidRPr="00F3671C">
        <w:rPr>
          <w:spacing w:val="-7"/>
          <w:sz w:val="22"/>
          <w:szCs w:val="22"/>
          <w:lang w:val="sv-SE"/>
        </w:rPr>
        <w:t>e</w:t>
      </w:r>
      <w:r w:rsidRPr="00F3671C">
        <w:rPr>
          <w:spacing w:val="5"/>
          <w:sz w:val="22"/>
          <w:szCs w:val="22"/>
          <w:lang w:val="sv-SE"/>
        </w:rPr>
        <w:t>s</w:t>
      </w:r>
      <w:r w:rsidRPr="00F3671C">
        <w:rPr>
          <w:spacing w:val="-7"/>
          <w:sz w:val="22"/>
          <w:szCs w:val="22"/>
          <w:lang w:val="sv-SE"/>
        </w:rPr>
        <w:t>e</w:t>
      </w:r>
      <w:r w:rsidRPr="00F3671C">
        <w:rPr>
          <w:spacing w:val="3"/>
          <w:sz w:val="22"/>
          <w:szCs w:val="22"/>
          <w:lang w:val="sv-SE"/>
        </w:rPr>
        <w:t>r</w:t>
      </w:r>
      <w:r w:rsidRPr="00F3671C">
        <w:rPr>
          <w:spacing w:val="1"/>
          <w:sz w:val="22"/>
          <w:szCs w:val="22"/>
          <w:lang w:val="sv-SE"/>
        </w:rPr>
        <w:t>t</w:t>
      </w:r>
      <w:r w:rsidRPr="00F3671C">
        <w:rPr>
          <w:sz w:val="22"/>
          <w:szCs w:val="22"/>
          <w:lang w:val="sv-SE"/>
        </w:rPr>
        <w:t>a</w:t>
      </w:r>
      <w:r w:rsidRPr="00F3671C">
        <w:rPr>
          <w:spacing w:val="7"/>
          <w:sz w:val="22"/>
          <w:szCs w:val="22"/>
          <w:lang w:val="sv-SE"/>
        </w:rPr>
        <w:t xml:space="preserve"> </w:t>
      </w:r>
      <w:r w:rsidRPr="00F3671C">
        <w:rPr>
          <w:sz w:val="22"/>
          <w:szCs w:val="22"/>
          <w:lang w:val="sv-SE"/>
        </w:rPr>
        <w:t>s</w:t>
      </w:r>
      <w:r w:rsidRPr="00F3671C">
        <w:rPr>
          <w:spacing w:val="-4"/>
          <w:sz w:val="22"/>
          <w:szCs w:val="22"/>
          <w:lang w:val="sv-SE"/>
        </w:rPr>
        <w:t>y</w:t>
      </w:r>
      <w:r w:rsidRPr="00F3671C">
        <w:rPr>
          <w:sz w:val="22"/>
          <w:szCs w:val="22"/>
          <w:lang w:val="sv-SE"/>
        </w:rPr>
        <w:t>u</w:t>
      </w:r>
      <w:r w:rsidRPr="00F3671C">
        <w:rPr>
          <w:spacing w:val="-5"/>
          <w:sz w:val="22"/>
          <w:szCs w:val="22"/>
          <w:lang w:val="sv-SE"/>
        </w:rPr>
        <w:t>k</w:t>
      </w:r>
      <w:r w:rsidRPr="00F3671C">
        <w:rPr>
          <w:sz w:val="22"/>
          <w:szCs w:val="22"/>
          <w:lang w:val="sv-SE"/>
        </w:rPr>
        <w:t>ur</w:t>
      </w:r>
      <w:r w:rsidRPr="00F3671C">
        <w:rPr>
          <w:spacing w:val="8"/>
          <w:sz w:val="22"/>
          <w:szCs w:val="22"/>
          <w:lang w:val="sv-SE"/>
        </w:rPr>
        <w:t xml:space="preserve"> </w:t>
      </w:r>
      <w:r w:rsidRPr="00F3671C">
        <w:rPr>
          <w:spacing w:val="-5"/>
          <w:sz w:val="22"/>
          <w:szCs w:val="22"/>
          <w:lang w:val="sv-SE"/>
        </w:rPr>
        <w:t>k</w:t>
      </w:r>
      <w:r w:rsidRPr="00F3671C">
        <w:rPr>
          <w:spacing w:val="7"/>
          <w:sz w:val="22"/>
          <w:szCs w:val="22"/>
          <w:lang w:val="sv-SE"/>
        </w:rPr>
        <w:t>a</w:t>
      </w:r>
      <w:r w:rsidRPr="00F3671C">
        <w:rPr>
          <w:spacing w:val="-4"/>
          <w:sz w:val="22"/>
          <w:szCs w:val="22"/>
          <w:lang w:val="sv-SE"/>
        </w:rPr>
        <w:t>m</w:t>
      </w:r>
      <w:r w:rsidRPr="00F3671C">
        <w:rPr>
          <w:sz w:val="22"/>
          <w:szCs w:val="22"/>
          <w:lang w:val="sv-SE"/>
        </w:rPr>
        <w:t>i</w:t>
      </w:r>
      <w:r w:rsidRPr="00F3671C">
        <w:rPr>
          <w:spacing w:val="1"/>
          <w:sz w:val="22"/>
          <w:szCs w:val="22"/>
          <w:lang w:val="sv-SE"/>
        </w:rPr>
        <w:t xml:space="preserve"> </w:t>
      </w:r>
      <w:r w:rsidRPr="00F3671C">
        <w:rPr>
          <w:sz w:val="22"/>
          <w:szCs w:val="22"/>
          <w:lang w:val="sv-SE"/>
        </w:rPr>
        <w:t>p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pacing w:val="-5"/>
          <w:sz w:val="22"/>
          <w:szCs w:val="22"/>
          <w:lang w:val="sv-SE"/>
        </w:rPr>
        <w:t>n</w:t>
      </w:r>
      <w:r w:rsidRPr="00F3671C">
        <w:rPr>
          <w:spacing w:val="-4"/>
          <w:sz w:val="22"/>
          <w:szCs w:val="22"/>
          <w:lang w:val="sv-SE"/>
        </w:rPr>
        <w:t>j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pacing w:val="1"/>
          <w:sz w:val="22"/>
          <w:szCs w:val="22"/>
          <w:lang w:val="sv-SE"/>
        </w:rPr>
        <w:t>t</w:t>
      </w:r>
      <w:r w:rsidRPr="00F3671C">
        <w:rPr>
          <w:spacing w:val="-5"/>
          <w:sz w:val="22"/>
          <w:szCs w:val="22"/>
          <w:lang w:val="sv-SE"/>
        </w:rPr>
        <w:t>k</w:t>
      </w:r>
      <w:r w:rsidRPr="00F3671C">
        <w:rPr>
          <w:spacing w:val="7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>n</w:t>
      </w:r>
      <w:r w:rsidRPr="00F3671C">
        <w:rPr>
          <w:sz w:val="22"/>
          <w:szCs w:val="22"/>
          <w:lang w:val="sv-SE"/>
        </w:rPr>
        <w:t xml:space="preserve"> ke</w:t>
      </w:r>
      <w:r w:rsidRPr="00F3671C">
        <w:rPr>
          <w:spacing w:val="2"/>
          <w:sz w:val="22"/>
          <w:szCs w:val="22"/>
          <w:lang w:val="sv-SE"/>
        </w:rPr>
        <w:t xml:space="preserve"> </w:t>
      </w:r>
      <w:r w:rsidRPr="00F3671C">
        <w:rPr>
          <w:spacing w:val="-5"/>
          <w:sz w:val="22"/>
          <w:szCs w:val="22"/>
          <w:lang w:val="sv-SE"/>
        </w:rPr>
        <w:t>h</w:t>
      </w:r>
      <w:r w:rsidRPr="00F3671C">
        <w:rPr>
          <w:spacing w:val="7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>d</w:t>
      </w:r>
      <w:r w:rsidRPr="00F3671C">
        <w:rPr>
          <w:spacing w:val="-5"/>
          <w:sz w:val="22"/>
          <w:szCs w:val="22"/>
          <w:lang w:val="sv-SE"/>
        </w:rPr>
        <w:t>h</w:t>
      </w:r>
      <w:r w:rsidRPr="00F3671C">
        <w:rPr>
          <w:spacing w:val="-4"/>
          <w:sz w:val="22"/>
          <w:szCs w:val="22"/>
          <w:lang w:val="sv-SE"/>
        </w:rPr>
        <w:t>i</w:t>
      </w:r>
      <w:r w:rsidRPr="00F3671C">
        <w:rPr>
          <w:spacing w:val="3"/>
          <w:sz w:val="22"/>
          <w:szCs w:val="22"/>
          <w:lang w:val="sv-SE"/>
        </w:rPr>
        <w:t>ra</w:t>
      </w:r>
      <w:r w:rsidRPr="00F3671C">
        <w:rPr>
          <w:sz w:val="22"/>
          <w:szCs w:val="22"/>
          <w:lang w:val="sv-SE"/>
        </w:rPr>
        <w:t xml:space="preserve">t </w:t>
      </w:r>
      <w:r w:rsidRPr="00F3671C">
        <w:rPr>
          <w:spacing w:val="-1"/>
          <w:sz w:val="22"/>
          <w:szCs w:val="22"/>
          <w:lang w:val="sv-SE"/>
        </w:rPr>
        <w:t>A</w:t>
      </w:r>
      <w:r w:rsidRPr="00F3671C">
        <w:rPr>
          <w:spacing w:val="1"/>
          <w:sz w:val="22"/>
          <w:szCs w:val="22"/>
          <w:lang w:val="sv-SE"/>
        </w:rPr>
        <w:t>l</w:t>
      </w:r>
      <w:r w:rsidRPr="00F3671C">
        <w:rPr>
          <w:spacing w:val="-4"/>
          <w:sz w:val="22"/>
          <w:szCs w:val="22"/>
          <w:lang w:val="sv-SE"/>
        </w:rPr>
        <w:t>l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 xml:space="preserve">h </w:t>
      </w:r>
      <w:r w:rsidRPr="00F3671C">
        <w:rPr>
          <w:spacing w:val="2"/>
          <w:sz w:val="22"/>
          <w:szCs w:val="22"/>
          <w:lang w:val="sv-SE"/>
        </w:rPr>
        <w:t>S.</w:t>
      </w:r>
      <w:r w:rsidRPr="00F3671C">
        <w:rPr>
          <w:spacing w:val="-2"/>
          <w:sz w:val="22"/>
          <w:szCs w:val="22"/>
          <w:lang w:val="sv-SE"/>
        </w:rPr>
        <w:t>W.</w:t>
      </w:r>
      <w:r w:rsidRPr="00F3671C">
        <w:rPr>
          <w:spacing w:val="11"/>
          <w:sz w:val="22"/>
          <w:szCs w:val="22"/>
          <w:lang w:val="sv-SE"/>
        </w:rPr>
        <w:t>T</w:t>
      </w:r>
      <w:r w:rsidRPr="00F3671C">
        <w:rPr>
          <w:sz w:val="22"/>
          <w:szCs w:val="22"/>
          <w:lang w:val="sv-SE"/>
        </w:rPr>
        <w:t>.</w:t>
      </w:r>
      <w:r w:rsidRPr="00F3671C">
        <w:rPr>
          <w:spacing w:val="7"/>
          <w:sz w:val="22"/>
          <w:szCs w:val="22"/>
          <w:lang w:val="sv-SE"/>
        </w:rPr>
        <w:t xml:space="preserve"> </w:t>
      </w:r>
      <w:r w:rsidRPr="00F3671C">
        <w:rPr>
          <w:spacing w:val="-5"/>
          <w:sz w:val="22"/>
          <w:szCs w:val="22"/>
          <w:lang w:val="sv-SE"/>
        </w:rPr>
        <w:t>A</w:t>
      </w:r>
      <w:r w:rsidRPr="00F3671C">
        <w:rPr>
          <w:spacing w:val="1"/>
          <w:sz w:val="22"/>
          <w:szCs w:val="22"/>
          <w:lang w:val="sv-SE"/>
        </w:rPr>
        <w:t>t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 xml:space="preserve">s </w:t>
      </w:r>
      <w:r w:rsidRPr="00F3671C">
        <w:rPr>
          <w:spacing w:val="-4"/>
          <w:sz w:val="22"/>
          <w:szCs w:val="22"/>
          <w:lang w:val="sv-SE"/>
        </w:rPr>
        <w:t>i</w:t>
      </w:r>
      <w:r w:rsidRPr="00F3671C">
        <w:rPr>
          <w:spacing w:val="-2"/>
          <w:sz w:val="22"/>
          <w:szCs w:val="22"/>
          <w:lang w:val="sv-SE"/>
        </w:rPr>
        <w:t>z</w:t>
      </w:r>
      <w:r w:rsidRPr="00F3671C">
        <w:rPr>
          <w:spacing w:val="1"/>
          <w:sz w:val="22"/>
          <w:szCs w:val="22"/>
          <w:lang w:val="sv-SE"/>
        </w:rPr>
        <w:t>i</w:t>
      </w:r>
      <w:r w:rsidRPr="00F3671C">
        <w:rPr>
          <w:spacing w:val="-4"/>
          <w:sz w:val="22"/>
          <w:szCs w:val="22"/>
          <w:lang w:val="sv-SE"/>
        </w:rPr>
        <w:t>n</w:t>
      </w:r>
      <w:r w:rsidRPr="00F3671C">
        <w:rPr>
          <w:spacing w:val="3"/>
          <w:sz w:val="22"/>
          <w:szCs w:val="22"/>
          <w:lang w:val="sv-SE"/>
        </w:rPr>
        <w:t>-</w:t>
      </w:r>
      <w:r w:rsidRPr="00F3671C">
        <w:rPr>
          <w:spacing w:val="-1"/>
          <w:sz w:val="22"/>
          <w:szCs w:val="22"/>
          <w:lang w:val="sv-SE"/>
        </w:rPr>
        <w:t>N</w:t>
      </w:r>
      <w:r w:rsidRPr="00F3671C">
        <w:rPr>
          <w:spacing w:val="-5"/>
          <w:sz w:val="22"/>
          <w:szCs w:val="22"/>
          <w:lang w:val="sv-SE"/>
        </w:rPr>
        <w:t>y</w:t>
      </w:r>
      <w:r w:rsidRPr="00F3671C">
        <w:rPr>
          <w:sz w:val="22"/>
          <w:szCs w:val="22"/>
          <w:lang w:val="sv-SE"/>
        </w:rPr>
        <w:t>a</w:t>
      </w:r>
      <w:r w:rsidRPr="00F3671C">
        <w:rPr>
          <w:spacing w:val="12"/>
          <w:sz w:val="22"/>
          <w:szCs w:val="22"/>
          <w:lang w:val="sv-SE"/>
        </w:rPr>
        <w:t xml:space="preserve"> </w:t>
      </w:r>
      <w:r w:rsidRPr="00F3671C">
        <w:rPr>
          <w:spacing w:val="-5"/>
          <w:sz w:val="22"/>
          <w:szCs w:val="22"/>
          <w:lang w:val="sv-SE"/>
        </w:rPr>
        <w:t>k</w:t>
      </w:r>
      <w:r w:rsidRPr="00F3671C">
        <w:rPr>
          <w:spacing w:val="7"/>
          <w:sz w:val="22"/>
          <w:szCs w:val="22"/>
          <w:lang w:val="sv-SE"/>
        </w:rPr>
        <w:t>a</w:t>
      </w:r>
      <w:r w:rsidRPr="00F3671C">
        <w:rPr>
          <w:spacing w:val="-9"/>
          <w:sz w:val="22"/>
          <w:szCs w:val="22"/>
          <w:lang w:val="sv-SE"/>
        </w:rPr>
        <w:t>m</w:t>
      </w:r>
      <w:r w:rsidRPr="00F3671C">
        <w:rPr>
          <w:sz w:val="22"/>
          <w:szCs w:val="22"/>
          <w:lang w:val="sv-SE"/>
        </w:rPr>
        <w:t>i</w:t>
      </w:r>
      <w:r w:rsidRPr="00F3671C">
        <w:rPr>
          <w:spacing w:val="1"/>
          <w:sz w:val="22"/>
          <w:szCs w:val="22"/>
          <w:lang w:val="sv-SE"/>
        </w:rPr>
        <w:t xml:space="preserve"> </w:t>
      </w:r>
      <w:r w:rsidRPr="00F3671C">
        <w:rPr>
          <w:spacing w:val="6"/>
          <w:sz w:val="22"/>
          <w:szCs w:val="22"/>
          <w:lang w:val="sv-SE"/>
        </w:rPr>
        <w:t>t</w:t>
      </w:r>
      <w:r w:rsidRPr="00F3671C">
        <w:rPr>
          <w:spacing w:val="-2"/>
          <w:sz w:val="22"/>
          <w:szCs w:val="22"/>
          <w:lang w:val="sv-SE"/>
        </w:rPr>
        <w:t>e</w:t>
      </w:r>
      <w:r w:rsidRPr="00F3671C">
        <w:rPr>
          <w:spacing w:val="-4"/>
          <w:sz w:val="22"/>
          <w:szCs w:val="22"/>
          <w:lang w:val="sv-SE"/>
        </w:rPr>
        <w:t>l</w:t>
      </w:r>
      <w:r w:rsidRPr="00F3671C">
        <w:rPr>
          <w:spacing w:val="7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 xml:space="preserve">h </w:t>
      </w:r>
      <w:r w:rsidRPr="00F3671C">
        <w:rPr>
          <w:spacing w:val="-4"/>
          <w:sz w:val="22"/>
          <w:szCs w:val="22"/>
          <w:lang w:val="sv-SE"/>
        </w:rPr>
        <w:t>m</w:t>
      </w:r>
      <w:r w:rsidRPr="00F3671C">
        <w:rPr>
          <w:spacing w:val="-2"/>
          <w:sz w:val="22"/>
          <w:szCs w:val="22"/>
          <w:lang w:val="sv-SE"/>
        </w:rPr>
        <w:t>e</w:t>
      </w:r>
      <w:r w:rsidRPr="00F3671C">
        <w:rPr>
          <w:sz w:val="22"/>
          <w:szCs w:val="22"/>
          <w:lang w:val="sv-SE"/>
        </w:rPr>
        <w:t>ny</w:t>
      </w:r>
      <w:r w:rsidRPr="00F3671C">
        <w:rPr>
          <w:spacing w:val="-2"/>
          <w:sz w:val="22"/>
          <w:szCs w:val="22"/>
          <w:lang w:val="sv-SE"/>
        </w:rPr>
        <w:t>e</w:t>
      </w:r>
      <w:r w:rsidRPr="00F3671C">
        <w:rPr>
          <w:spacing w:val="1"/>
          <w:sz w:val="22"/>
          <w:szCs w:val="22"/>
          <w:lang w:val="sv-SE"/>
        </w:rPr>
        <w:t>l</w:t>
      </w:r>
      <w:r w:rsidRPr="00F3671C">
        <w:rPr>
          <w:spacing w:val="-2"/>
          <w:sz w:val="22"/>
          <w:szCs w:val="22"/>
          <w:lang w:val="sv-SE"/>
        </w:rPr>
        <w:t>e</w:t>
      </w:r>
      <w:r w:rsidRPr="00F3671C">
        <w:rPr>
          <w:sz w:val="22"/>
          <w:szCs w:val="22"/>
          <w:lang w:val="sv-SE"/>
        </w:rPr>
        <w:t>s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pacing w:val="1"/>
          <w:sz w:val="22"/>
          <w:szCs w:val="22"/>
          <w:lang w:val="sv-SE"/>
        </w:rPr>
        <w:t>i</w:t>
      </w:r>
      <w:r w:rsidRPr="00F3671C">
        <w:rPr>
          <w:spacing w:val="-5"/>
          <w:sz w:val="22"/>
          <w:szCs w:val="22"/>
          <w:lang w:val="sv-SE"/>
        </w:rPr>
        <w:t>k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>n</w:t>
      </w:r>
      <w:r w:rsidRPr="00F3671C">
        <w:rPr>
          <w:spacing w:val="14"/>
          <w:sz w:val="22"/>
          <w:szCs w:val="22"/>
          <w:lang w:val="sv-SE"/>
        </w:rPr>
        <w:t xml:space="preserve"> </w:t>
      </w:r>
      <w:r w:rsidRPr="00F3671C">
        <w:rPr>
          <w:sz w:val="22"/>
          <w:szCs w:val="22"/>
          <w:lang w:val="sv-SE"/>
        </w:rPr>
        <w:t>L</w:t>
      </w:r>
      <w:r w:rsidRPr="00F3671C">
        <w:rPr>
          <w:spacing w:val="2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>p</w:t>
      </w:r>
      <w:r w:rsidRPr="00F3671C">
        <w:rPr>
          <w:spacing w:val="-5"/>
          <w:sz w:val="22"/>
          <w:szCs w:val="22"/>
          <w:lang w:val="sv-SE"/>
        </w:rPr>
        <w:t>o</w:t>
      </w:r>
      <w:r w:rsidRPr="00F3671C">
        <w:rPr>
          <w:spacing w:val="3"/>
          <w:sz w:val="22"/>
          <w:szCs w:val="22"/>
          <w:lang w:val="sv-SE"/>
        </w:rPr>
        <w:t>ra</w:t>
      </w:r>
      <w:r w:rsidRPr="00F3671C">
        <w:rPr>
          <w:sz w:val="22"/>
          <w:szCs w:val="22"/>
          <w:lang w:val="sv-SE"/>
        </w:rPr>
        <w:t>n</w:t>
      </w:r>
      <w:r w:rsidRPr="00F3671C">
        <w:rPr>
          <w:spacing w:val="17"/>
          <w:sz w:val="22"/>
          <w:szCs w:val="22"/>
          <w:lang w:val="sv-SE"/>
        </w:rPr>
        <w:t xml:space="preserve"> </w:t>
      </w:r>
      <w:r w:rsidRPr="00F3671C">
        <w:rPr>
          <w:spacing w:val="-1"/>
          <w:sz w:val="22"/>
          <w:szCs w:val="22"/>
          <w:lang w:val="sv-SE"/>
        </w:rPr>
        <w:t>H</w:t>
      </w:r>
      <w:r w:rsidRPr="00F3671C">
        <w:rPr>
          <w:spacing w:val="-2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>s</w:t>
      </w:r>
      <w:r w:rsidRPr="00F3671C">
        <w:rPr>
          <w:spacing w:val="-3"/>
          <w:sz w:val="22"/>
          <w:szCs w:val="22"/>
          <w:lang w:val="sv-SE"/>
        </w:rPr>
        <w:t>i</w:t>
      </w:r>
      <w:r w:rsidRPr="00F3671C">
        <w:rPr>
          <w:sz w:val="22"/>
          <w:szCs w:val="22"/>
          <w:lang w:val="sv-SE"/>
        </w:rPr>
        <w:t>l</w:t>
      </w:r>
      <w:r w:rsidRPr="00F3671C">
        <w:rPr>
          <w:spacing w:val="15"/>
          <w:sz w:val="22"/>
          <w:szCs w:val="22"/>
          <w:lang w:val="sv-SE"/>
        </w:rPr>
        <w:t xml:space="preserve"> </w:t>
      </w:r>
      <w:r w:rsidRPr="00F3671C">
        <w:rPr>
          <w:spacing w:val="2"/>
          <w:sz w:val="22"/>
          <w:szCs w:val="22"/>
          <w:lang w:val="sv-SE"/>
        </w:rPr>
        <w:t>S</w:t>
      </w:r>
      <w:r w:rsidRPr="00F3671C">
        <w:rPr>
          <w:sz w:val="22"/>
          <w:szCs w:val="22"/>
          <w:lang w:val="sv-SE"/>
        </w:rPr>
        <w:t>u</w:t>
      </w:r>
      <w:r w:rsidRPr="00F3671C">
        <w:rPr>
          <w:spacing w:val="3"/>
          <w:sz w:val="22"/>
          <w:szCs w:val="22"/>
          <w:lang w:val="sv-SE"/>
        </w:rPr>
        <w:t>r</w:t>
      </w:r>
      <w:r w:rsidRPr="00F3671C">
        <w:rPr>
          <w:spacing w:val="-5"/>
          <w:sz w:val="22"/>
          <w:szCs w:val="22"/>
          <w:lang w:val="sv-SE"/>
        </w:rPr>
        <w:t>v</w:t>
      </w:r>
      <w:r w:rsidRPr="00F3671C">
        <w:rPr>
          <w:spacing w:val="-2"/>
          <w:sz w:val="22"/>
          <w:szCs w:val="22"/>
          <w:lang w:val="sv-SE"/>
        </w:rPr>
        <w:t>e</w:t>
      </w:r>
      <w:r w:rsidRPr="00F3671C">
        <w:rPr>
          <w:sz w:val="22"/>
          <w:szCs w:val="22"/>
          <w:lang w:val="sv-SE"/>
        </w:rPr>
        <w:t>y</w:t>
      </w:r>
      <w:r w:rsidRPr="00F3671C">
        <w:rPr>
          <w:spacing w:val="14"/>
          <w:sz w:val="22"/>
          <w:szCs w:val="22"/>
          <w:lang w:val="sv-SE"/>
        </w:rPr>
        <w:t xml:space="preserve"> </w:t>
      </w:r>
      <w:r w:rsidRPr="00F3671C">
        <w:rPr>
          <w:spacing w:val="-1"/>
          <w:sz w:val="22"/>
          <w:szCs w:val="22"/>
          <w:lang w:val="sv-SE"/>
        </w:rPr>
        <w:t>K</w:t>
      </w:r>
      <w:r w:rsidRPr="00F3671C">
        <w:rPr>
          <w:spacing w:val="-7"/>
          <w:sz w:val="22"/>
          <w:szCs w:val="22"/>
          <w:lang w:val="sv-SE"/>
        </w:rPr>
        <w:t>e</w:t>
      </w:r>
      <w:r w:rsidRPr="00F3671C">
        <w:rPr>
          <w:sz w:val="22"/>
          <w:szCs w:val="22"/>
          <w:lang w:val="sv-SE"/>
        </w:rPr>
        <w:t>pu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>s</w:t>
      </w:r>
      <w:r w:rsidRPr="00F3671C">
        <w:rPr>
          <w:spacing w:val="3"/>
          <w:sz w:val="22"/>
          <w:szCs w:val="22"/>
          <w:lang w:val="sv-SE"/>
        </w:rPr>
        <w:t>aa</w:t>
      </w:r>
      <w:r w:rsidRPr="00F3671C">
        <w:rPr>
          <w:sz w:val="22"/>
          <w:szCs w:val="22"/>
          <w:lang w:val="sv-SE"/>
        </w:rPr>
        <w:t>n</w:t>
      </w:r>
      <w:r w:rsidRPr="00F3671C">
        <w:rPr>
          <w:spacing w:val="14"/>
          <w:sz w:val="22"/>
          <w:szCs w:val="22"/>
          <w:lang w:val="sv-SE"/>
        </w:rPr>
        <w:t xml:space="preserve"> </w:t>
      </w:r>
      <w:r w:rsidRPr="00F3671C">
        <w:rPr>
          <w:spacing w:val="-4"/>
          <w:sz w:val="22"/>
          <w:szCs w:val="22"/>
          <w:lang w:val="sv-SE"/>
        </w:rPr>
        <w:t>M</w:t>
      </w:r>
      <w:r w:rsidRPr="00F3671C">
        <w:rPr>
          <w:spacing w:val="-2"/>
          <w:sz w:val="22"/>
          <w:szCs w:val="22"/>
          <w:lang w:val="sv-SE"/>
        </w:rPr>
        <w:t>a</w:t>
      </w:r>
      <w:r w:rsidRPr="00F3671C">
        <w:rPr>
          <w:spacing w:val="-5"/>
          <w:sz w:val="22"/>
          <w:szCs w:val="22"/>
          <w:lang w:val="sv-SE"/>
        </w:rPr>
        <w:t>h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>s</w:t>
      </w:r>
      <w:r w:rsidRPr="00F3671C">
        <w:rPr>
          <w:spacing w:val="-3"/>
          <w:sz w:val="22"/>
          <w:szCs w:val="22"/>
          <w:lang w:val="sv-SE"/>
        </w:rPr>
        <w:t>i</w:t>
      </w:r>
      <w:r w:rsidRPr="00F3671C">
        <w:rPr>
          <w:spacing w:val="5"/>
          <w:sz w:val="22"/>
          <w:szCs w:val="22"/>
          <w:lang w:val="sv-SE"/>
        </w:rPr>
        <w:t>s</w:t>
      </w:r>
      <w:r w:rsidRPr="00F3671C">
        <w:rPr>
          <w:spacing w:val="-6"/>
          <w:sz w:val="22"/>
          <w:szCs w:val="22"/>
          <w:lang w:val="sv-SE"/>
        </w:rPr>
        <w:t>w</w:t>
      </w:r>
      <w:r w:rsidRPr="00F3671C">
        <w:rPr>
          <w:sz w:val="22"/>
          <w:szCs w:val="22"/>
          <w:lang w:val="sv-SE"/>
        </w:rPr>
        <w:t>a</w:t>
      </w:r>
      <w:r w:rsidRPr="00F3671C">
        <w:rPr>
          <w:spacing w:val="17"/>
          <w:sz w:val="22"/>
          <w:szCs w:val="22"/>
          <w:lang w:val="sv-SE"/>
        </w:rPr>
        <w:t xml:space="preserve"> </w:t>
      </w:r>
      <w:r w:rsidRPr="00F3671C">
        <w:rPr>
          <w:spacing w:val="4"/>
          <w:sz w:val="22"/>
          <w:szCs w:val="22"/>
          <w:lang w:val="sv-SE"/>
        </w:rPr>
        <w:t>T</w:t>
      </w:r>
      <w:r w:rsidRPr="00F3671C">
        <w:rPr>
          <w:spacing w:val="-7"/>
          <w:sz w:val="22"/>
          <w:szCs w:val="22"/>
          <w:lang w:val="sv-SE"/>
        </w:rPr>
        <w:t>e</w:t>
      </w:r>
      <w:r w:rsidRPr="00F3671C">
        <w:rPr>
          <w:spacing w:val="3"/>
          <w:sz w:val="22"/>
          <w:szCs w:val="22"/>
          <w:lang w:val="sv-SE"/>
        </w:rPr>
        <w:t>r</w:t>
      </w:r>
      <w:r w:rsidRPr="00F3671C">
        <w:rPr>
          <w:spacing w:val="-5"/>
          <w:sz w:val="22"/>
          <w:szCs w:val="22"/>
          <w:lang w:val="sv-SE"/>
        </w:rPr>
        <w:t>h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pacing w:val="-5"/>
          <w:sz w:val="22"/>
          <w:szCs w:val="22"/>
          <w:lang w:val="sv-SE"/>
        </w:rPr>
        <w:t>d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 xml:space="preserve">p   </w:t>
      </w:r>
      <w:r w:rsidRPr="00F3671C">
        <w:rPr>
          <w:spacing w:val="-3"/>
          <w:sz w:val="22"/>
          <w:szCs w:val="22"/>
          <w:lang w:val="sv-SE"/>
        </w:rPr>
        <w:t>P</w:t>
      </w:r>
      <w:r w:rsidRPr="00F3671C">
        <w:rPr>
          <w:spacing w:val="3"/>
          <w:sz w:val="22"/>
          <w:szCs w:val="22"/>
          <w:lang w:val="sv-SE"/>
        </w:rPr>
        <w:t>r</w:t>
      </w:r>
      <w:r w:rsidRPr="00F3671C">
        <w:rPr>
          <w:spacing w:val="-5"/>
          <w:sz w:val="22"/>
          <w:szCs w:val="22"/>
          <w:lang w:val="sv-SE"/>
        </w:rPr>
        <w:t>o</w:t>
      </w:r>
      <w:r w:rsidRPr="00F3671C">
        <w:rPr>
          <w:sz w:val="22"/>
          <w:szCs w:val="22"/>
          <w:lang w:val="sv-SE"/>
        </w:rPr>
        <w:t>s</w:t>
      </w:r>
      <w:r w:rsidRPr="00F3671C">
        <w:rPr>
          <w:spacing w:val="-6"/>
          <w:sz w:val="22"/>
          <w:szCs w:val="22"/>
          <w:lang w:val="sv-SE"/>
        </w:rPr>
        <w:t>e</w:t>
      </w:r>
      <w:r w:rsidRPr="00F3671C">
        <w:rPr>
          <w:sz w:val="22"/>
          <w:szCs w:val="22"/>
          <w:lang w:val="sv-SE"/>
        </w:rPr>
        <w:t>s</w:t>
      </w:r>
      <w:r w:rsidRPr="00F3671C">
        <w:rPr>
          <w:spacing w:val="19"/>
          <w:sz w:val="22"/>
          <w:szCs w:val="22"/>
          <w:lang w:val="sv-SE"/>
        </w:rPr>
        <w:t xml:space="preserve"> </w:t>
      </w:r>
      <w:r w:rsidRPr="00F3671C">
        <w:rPr>
          <w:spacing w:val="2"/>
          <w:sz w:val="22"/>
          <w:szCs w:val="22"/>
          <w:lang w:val="sv-SE"/>
        </w:rPr>
        <w:t>P</w:t>
      </w:r>
      <w:r w:rsidRPr="00F3671C">
        <w:rPr>
          <w:spacing w:val="-2"/>
          <w:sz w:val="22"/>
          <w:szCs w:val="22"/>
          <w:lang w:val="sv-SE"/>
        </w:rPr>
        <w:t>e</w:t>
      </w:r>
      <w:r w:rsidRPr="00F3671C">
        <w:rPr>
          <w:spacing w:val="-4"/>
          <w:sz w:val="22"/>
          <w:szCs w:val="22"/>
          <w:lang w:val="sv-SE"/>
        </w:rPr>
        <w:t>m</w:t>
      </w:r>
      <w:r w:rsidRPr="00F3671C">
        <w:rPr>
          <w:spacing w:val="5"/>
          <w:sz w:val="22"/>
          <w:szCs w:val="22"/>
          <w:lang w:val="sv-SE"/>
        </w:rPr>
        <w:t>b</w:t>
      </w:r>
      <w:r w:rsidRPr="00F3671C">
        <w:rPr>
          <w:spacing w:val="-2"/>
          <w:sz w:val="22"/>
          <w:szCs w:val="22"/>
          <w:lang w:val="sv-SE"/>
        </w:rPr>
        <w:t>e</w:t>
      </w:r>
      <w:r w:rsidRPr="00F3671C">
        <w:rPr>
          <w:spacing w:val="-4"/>
          <w:sz w:val="22"/>
          <w:szCs w:val="22"/>
          <w:lang w:val="sv-SE"/>
        </w:rPr>
        <w:t>l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pacing w:val="-4"/>
          <w:sz w:val="22"/>
          <w:szCs w:val="22"/>
          <w:lang w:val="sv-SE"/>
        </w:rPr>
        <w:t>j</w:t>
      </w:r>
      <w:r w:rsidRPr="00F3671C">
        <w:rPr>
          <w:spacing w:val="3"/>
          <w:sz w:val="22"/>
          <w:szCs w:val="22"/>
          <w:lang w:val="sv-SE"/>
        </w:rPr>
        <w:t>ara</w:t>
      </w:r>
      <w:r w:rsidRPr="00F3671C">
        <w:rPr>
          <w:sz w:val="22"/>
          <w:szCs w:val="22"/>
          <w:lang w:val="sv-SE"/>
        </w:rPr>
        <w:t>n</w:t>
      </w:r>
      <w:r w:rsidRPr="00F3671C">
        <w:rPr>
          <w:spacing w:val="12"/>
          <w:sz w:val="22"/>
          <w:szCs w:val="22"/>
          <w:lang w:val="sv-SE"/>
        </w:rPr>
        <w:t xml:space="preserve"> </w:t>
      </w:r>
      <w:r w:rsidRPr="00F3671C">
        <w:rPr>
          <w:spacing w:val="2"/>
          <w:sz w:val="22"/>
          <w:szCs w:val="22"/>
          <w:lang w:val="sv-SE"/>
        </w:rPr>
        <w:t>S</w:t>
      </w:r>
      <w:r w:rsidRPr="00F3671C">
        <w:rPr>
          <w:spacing w:val="-2"/>
          <w:sz w:val="22"/>
          <w:szCs w:val="22"/>
          <w:lang w:val="sv-SE"/>
        </w:rPr>
        <w:t>e</w:t>
      </w:r>
      <w:r w:rsidRPr="00F3671C">
        <w:rPr>
          <w:spacing w:val="-4"/>
          <w:sz w:val="22"/>
          <w:szCs w:val="22"/>
          <w:lang w:val="sv-SE"/>
        </w:rPr>
        <w:t>m</w:t>
      </w:r>
      <w:r w:rsidRPr="00F3671C">
        <w:rPr>
          <w:spacing w:val="-7"/>
          <w:sz w:val="22"/>
          <w:szCs w:val="22"/>
          <w:lang w:val="sv-SE"/>
        </w:rPr>
        <w:t>e</w:t>
      </w:r>
      <w:r w:rsidRPr="00F3671C">
        <w:rPr>
          <w:sz w:val="22"/>
          <w:szCs w:val="22"/>
          <w:lang w:val="sv-SE"/>
        </w:rPr>
        <w:t>s</w:t>
      </w:r>
      <w:r w:rsidRPr="00F3671C">
        <w:rPr>
          <w:spacing w:val="6"/>
          <w:sz w:val="22"/>
          <w:szCs w:val="22"/>
          <w:lang w:val="sv-SE"/>
        </w:rPr>
        <w:t>t</w:t>
      </w:r>
      <w:r w:rsidRPr="00F3671C">
        <w:rPr>
          <w:spacing w:val="-7"/>
          <w:sz w:val="22"/>
          <w:szCs w:val="22"/>
          <w:lang w:val="sv-SE"/>
        </w:rPr>
        <w:t>e</w:t>
      </w:r>
      <w:r w:rsidRPr="00F3671C">
        <w:rPr>
          <w:sz w:val="22"/>
          <w:szCs w:val="22"/>
          <w:lang w:val="sv-SE"/>
        </w:rPr>
        <w:t xml:space="preserve">r </w:t>
      </w:r>
      <w:r w:rsidRPr="00F3671C">
        <w:rPr>
          <w:spacing w:val="-1"/>
          <w:sz w:val="22"/>
          <w:szCs w:val="22"/>
          <w:lang w:val="sv-SE"/>
        </w:rPr>
        <w:t>G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pacing w:val="-5"/>
          <w:sz w:val="22"/>
          <w:szCs w:val="22"/>
          <w:lang w:val="sv-SE"/>
        </w:rPr>
        <w:t>n</w:t>
      </w:r>
      <w:r w:rsidRPr="00F3671C">
        <w:rPr>
          <w:spacing w:val="1"/>
          <w:sz w:val="22"/>
          <w:szCs w:val="22"/>
          <w:lang w:val="sv-SE"/>
        </w:rPr>
        <w:t>ji</w:t>
      </w:r>
      <w:r w:rsidRPr="00F3671C">
        <w:rPr>
          <w:sz w:val="22"/>
          <w:szCs w:val="22"/>
          <w:lang w:val="sv-SE"/>
        </w:rPr>
        <w:t>l</w:t>
      </w:r>
      <w:r w:rsidRPr="00F3671C">
        <w:rPr>
          <w:spacing w:val="19"/>
          <w:sz w:val="22"/>
          <w:szCs w:val="22"/>
          <w:lang w:val="sv-SE"/>
        </w:rPr>
        <w:t xml:space="preserve"> </w:t>
      </w:r>
      <w:r w:rsidRPr="00F3671C">
        <w:rPr>
          <w:sz w:val="22"/>
          <w:szCs w:val="22"/>
          <w:lang w:val="sv-SE"/>
        </w:rPr>
        <w:t>T</w:t>
      </w:r>
      <w:r w:rsidRPr="00F3671C">
        <w:rPr>
          <w:spacing w:val="2"/>
          <w:sz w:val="22"/>
          <w:szCs w:val="22"/>
          <w:lang w:val="sv-SE"/>
        </w:rPr>
        <w:t>a</w:t>
      </w:r>
      <w:r w:rsidRPr="00F3671C">
        <w:rPr>
          <w:spacing w:val="-5"/>
          <w:sz w:val="22"/>
          <w:szCs w:val="22"/>
          <w:lang w:val="sv-SE"/>
        </w:rPr>
        <w:t>h</w:t>
      </w:r>
      <w:r w:rsidRPr="00F3671C">
        <w:rPr>
          <w:sz w:val="22"/>
          <w:szCs w:val="22"/>
          <w:lang w:val="sv-SE"/>
        </w:rPr>
        <w:t>un</w:t>
      </w:r>
      <w:r w:rsidRPr="00F3671C">
        <w:rPr>
          <w:spacing w:val="22"/>
          <w:sz w:val="22"/>
          <w:szCs w:val="22"/>
          <w:lang w:val="sv-SE"/>
        </w:rPr>
        <w:t xml:space="preserve"> </w:t>
      </w:r>
      <w:r w:rsidRPr="00F3671C">
        <w:rPr>
          <w:spacing w:val="-1"/>
          <w:sz w:val="22"/>
          <w:szCs w:val="22"/>
          <w:lang w:val="sv-SE"/>
        </w:rPr>
        <w:t>A</w:t>
      </w:r>
      <w:r w:rsidRPr="00F3671C">
        <w:rPr>
          <w:spacing w:val="-5"/>
          <w:sz w:val="22"/>
          <w:szCs w:val="22"/>
          <w:lang w:val="sv-SE"/>
        </w:rPr>
        <w:t>k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>d</w:t>
      </w:r>
      <w:r w:rsidRPr="00F3671C">
        <w:rPr>
          <w:spacing w:val="-2"/>
          <w:sz w:val="22"/>
          <w:szCs w:val="22"/>
          <w:lang w:val="sv-SE"/>
        </w:rPr>
        <w:t>e</w:t>
      </w:r>
      <w:r w:rsidRPr="00F3671C">
        <w:rPr>
          <w:spacing w:val="-4"/>
          <w:sz w:val="22"/>
          <w:szCs w:val="22"/>
          <w:lang w:val="sv-SE"/>
        </w:rPr>
        <w:t>m</w:t>
      </w:r>
      <w:r w:rsidRPr="00F3671C">
        <w:rPr>
          <w:spacing w:val="1"/>
          <w:sz w:val="22"/>
          <w:szCs w:val="22"/>
          <w:lang w:val="sv-SE"/>
        </w:rPr>
        <w:t>i</w:t>
      </w:r>
      <w:r w:rsidRPr="00F3671C">
        <w:rPr>
          <w:sz w:val="22"/>
          <w:szCs w:val="22"/>
          <w:lang w:val="sv-SE"/>
        </w:rPr>
        <w:t>k</w:t>
      </w:r>
      <w:r w:rsidRPr="00F3671C">
        <w:rPr>
          <w:spacing w:val="18"/>
          <w:sz w:val="22"/>
          <w:szCs w:val="22"/>
          <w:lang w:val="sv-SE"/>
        </w:rPr>
        <w:t xml:space="preserve"> </w:t>
      </w:r>
      <w:r w:rsidRPr="00F3671C">
        <w:rPr>
          <w:sz w:val="22"/>
          <w:szCs w:val="22"/>
          <w:lang w:val="sv-SE"/>
        </w:rPr>
        <w:t>2023</w:t>
      </w:r>
      <w:r w:rsidRPr="00F3671C">
        <w:rPr>
          <w:spacing w:val="1"/>
          <w:sz w:val="22"/>
          <w:szCs w:val="22"/>
          <w:lang w:val="sv-SE"/>
        </w:rPr>
        <w:t>/</w:t>
      </w:r>
      <w:r w:rsidRPr="00F3671C">
        <w:rPr>
          <w:sz w:val="22"/>
          <w:szCs w:val="22"/>
          <w:lang w:val="sv-SE"/>
        </w:rPr>
        <w:t>202</w:t>
      </w:r>
      <w:r w:rsidRPr="00F3671C">
        <w:rPr>
          <w:spacing w:val="1"/>
          <w:sz w:val="22"/>
          <w:szCs w:val="22"/>
          <w:lang w:val="sv-SE"/>
        </w:rPr>
        <w:t>4</w:t>
      </w:r>
      <w:r w:rsidRPr="00F3671C">
        <w:rPr>
          <w:sz w:val="22"/>
          <w:szCs w:val="22"/>
          <w:lang w:val="sv-SE"/>
        </w:rPr>
        <w:t>.</w:t>
      </w:r>
      <w:r w:rsidRPr="00F3671C">
        <w:rPr>
          <w:spacing w:val="19"/>
          <w:sz w:val="22"/>
          <w:szCs w:val="22"/>
          <w:lang w:val="sv-SE"/>
        </w:rPr>
        <w:t xml:space="preserve"> </w:t>
      </w:r>
      <w:r w:rsidRPr="00F3671C">
        <w:rPr>
          <w:spacing w:val="4"/>
          <w:sz w:val="22"/>
          <w:szCs w:val="22"/>
          <w:lang w:val="sv-SE"/>
        </w:rPr>
        <w:t>T</w:t>
      </w:r>
      <w:r w:rsidRPr="00F3671C">
        <w:rPr>
          <w:sz w:val="22"/>
          <w:szCs w:val="22"/>
          <w:lang w:val="sv-SE"/>
        </w:rPr>
        <w:t>u</w:t>
      </w:r>
      <w:r w:rsidRPr="00F3671C">
        <w:rPr>
          <w:spacing w:val="-4"/>
          <w:sz w:val="22"/>
          <w:szCs w:val="22"/>
          <w:lang w:val="sv-SE"/>
        </w:rPr>
        <w:t>j</w:t>
      </w:r>
      <w:r w:rsidRPr="00F3671C">
        <w:rPr>
          <w:sz w:val="22"/>
          <w:szCs w:val="22"/>
          <w:lang w:val="sv-SE"/>
        </w:rPr>
        <w:t>u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>n</w:t>
      </w:r>
      <w:r w:rsidRPr="00F3671C">
        <w:rPr>
          <w:spacing w:val="17"/>
          <w:sz w:val="22"/>
          <w:szCs w:val="22"/>
          <w:lang w:val="sv-SE"/>
        </w:rPr>
        <w:t xml:space="preserve"> </w:t>
      </w:r>
      <w:r w:rsidRPr="00F3671C">
        <w:rPr>
          <w:spacing w:val="-4"/>
          <w:sz w:val="22"/>
          <w:szCs w:val="22"/>
          <w:lang w:val="sv-SE"/>
        </w:rPr>
        <w:t>m</w:t>
      </w:r>
      <w:r w:rsidRPr="00F3671C">
        <w:rPr>
          <w:spacing w:val="-2"/>
          <w:sz w:val="22"/>
          <w:szCs w:val="22"/>
          <w:lang w:val="sv-SE"/>
        </w:rPr>
        <w:t>e</w:t>
      </w:r>
      <w:r w:rsidRPr="00F3671C">
        <w:rPr>
          <w:spacing w:val="-4"/>
          <w:sz w:val="22"/>
          <w:szCs w:val="22"/>
          <w:lang w:val="sv-SE"/>
        </w:rPr>
        <w:t>l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pacing w:val="-5"/>
          <w:sz w:val="22"/>
          <w:szCs w:val="22"/>
          <w:lang w:val="sv-SE"/>
        </w:rPr>
        <w:t>k</w:t>
      </w:r>
      <w:r w:rsidRPr="00F3671C">
        <w:rPr>
          <w:spacing w:val="5"/>
          <w:sz w:val="22"/>
          <w:szCs w:val="22"/>
          <w:lang w:val="sv-SE"/>
        </w:rPr>
        <w:t>u</w:t>
      </w:r>
      <w:r w:rsidRPr="00F3671C">
        <w:rPr>
          <w:spacing w:val="-5"/>
          <w:sz w:val="22"/>
          <w:szCs w:val="22"/>
          <w:lang w:val="sv-SE"/>
        </w:rPr>
        <w:t>k</w:t>
      </w:r>
      <w:r w:rsidRPr="00F3671C">
        <w:rPr>
          <w:spacing w:val="3"/>
          <w:sz w:val="22"/>
          <w:szCs w:val="22"/>
          <w:lang w:val="sv-SE"/>
        </w:rPr>
        <w:t>a</w:t>
      </w:r>
      <w:r w:rsidRPr="00F3671C">
        <w:rPr>
          <w:sz w:val="22"/>
          <w:szCs w:val="22"/>
          <w:lang w:val="sv-SE"/>
        </w:rPr>
        <w:t>n</w:t>
      </w:r>
      <w:r w:rsidRPr="00F3671C">
        <w:rPr>
          <w:spacing w:val="19"/>
          <w:sz w:val="22"/>
          <w:szCs w:val="22"/>
          <w:lang w:val="sv-SE"/>
        </w:rPr>
        <w:t xml:space="preserve"> </w:t>
      </w:r>
      <w:r w:rsidRPr="00F3671C">
        <w:rPr>
          <w:sz w:val="22"/>
          <w:szCs w:val="22"/>
          <w:lang w:val="sv-SE"/>
        </w:rPr>
        <w:t>su</w:t>
      </w:r>
      <w:r w:rsidRPr="00F3671C">
        <w:rPr>
          <w:spacing w:val="4"/>
          <w:sz w:val="22"/>
          <w:szCs w:val="22"/>
          <w:lang w:val="sv-SE"/>
        </w:rPr>
        <w:t>r</w:t>
      </w:r>
      <w:r w:rsidRPr="00F3671C">
        <w:rPr>
          <w:sz w:val="22"/>
          <w:szCs w:val="22"/>
          <w:lang w:val="sv-SE"/>
        </w:rPr>
        <w:t>v</w:t>
      </w:r>
      <w:r w:rsidRPr="00F3671C">
        <w:rPr>
          <w:spacing w:val="-2"/>
          <w:sz w:val="22"/>
          <w:szCs w:val="22"/>
          <w:lang w:val="sv-SE"/>
        </w:rPr>
        <w:t>e</w:t>
      </w:r>
      <w:r w:rsidRPr="00F3671C">
        <w:rPr>
          <w:sz w:val="22"/>
          <w:szCs w:val="22"/>
          <w:lang w:val="sv-SE"/>
        </w:rPr>
        <w:t>y</w:t>
      </w:r>
      <w:r w:rsidRPr="00F3671C">
        <w:rPr>
          <w:spacing w:val="17"/>
          <w:sz w:val="22"/>
          <w:szCs w:val="22"/>
          <w:lang w:val="sv-SE"/>
        </w:rPr>
        <w:t xml:space="preserve"> </w:t>
      </w:r>
      <w:r w:rsidRPr="00F3671C">
        <w:rPr>
          <w:spacing w:val="1"/>
          <w:sz w:val="22"/>
          <w:szCs w:val="22"/>
          <w:lang w:val="sv-SE"/>
        </w:rPr>
        <w:t>i</w:t>
      </w:r>
      <w:r w:rsidRPr="00F3671C">
        <w:rPr>
          <w:spacing w:val="-5"/>
          <w:sz w:val="22"/>
          <w:szCs w:val="22"/>
          <w:lang w:val="sv-SE"/>
        </w:rPr>
        <w:t>n</w:t>
      </w:r>
      <w:r w:rsidRPr="00F3671C">
        <w:rPr>
          <w:sz w:val="22"/>
          <w:szCs w:val="22"/>
          <w:lang w:val="sv-SE"/>
        </w:rPr>
        <w:t>i</w:t>
      </w:r>
      <w:r w:rsidRPr="00F3671C">
        <w:rPr>
          <w:spacing w:val="19"/>
          <w:sz w:val="22"/>
          <w:szCs w:val="22"/>
          <w:lang w:val="sv-SE"/>
        </w:rPr>
        <w:t xml:space="preserve"> </w:t>
      </w:r>
      <w:r w:rsidRPr="00F3671C">
        <w:rPr>
          <w:spacing w:val="5"/>
          <w:sz w:val="22"/>
          <w:szCs w:val="22"/>
          <w:lang w:val="sv-SE"/>
        </w:rPr>
        <w:t>u</w:t>
      </w:r>
      <w:r w:rsidRPr="00F3671C">
        <w:rPr>
          <w:spacing w:val="-5"/>
          <w:sz w:val="22"/>
          <w:szCs w:val="22"/>
          <w:lang w:val="sv-SE"/>
        </w:rPr>
        <w:t>n</w:t>
      </w:r>
      <w:r w:rsidRPr="00F3671C">
        <w:rPr>
          <w:spacing w:val="1"/>
          <w:sz w:val="22"/>
          <w:szCs w:val="22"/>
          <w:lang w:val="sv-SE"/>
        </w:rPr>
        <w:t>t</w:t>
      </w:r>
      <w:r w:rsidRPr="00F3671C">
        <w:rPr>
          <w:sz w:val="22"/>
          <w:szCs w:val="22"/>
          <w:lang w:val="sv-SE"/>
        </w:rPr>
        <w:t>uk</w:t>
      </w:r>
      <w:r w:rsidRPr="00F3671C">
        <w:rPr>
          <w:spacing w:val="22"/>
          <w:sz w:val="22"/>
          <w:szCs w:val="22"/>
          <w:lang w:val="sv-SE"/>
        </w:rPr>
        <w:t xml:space="preserve"> </w:t>
      </w:r>
      <w:r w:rsidRPr="00F3671C">
        <w:rPr>
          <w:spacing w:val="-4"/>
          <w:sz w:val="24"/>
          <w:szCs w:val="24"/>
          <w:lang w:val="sv-SE"/>
        </w:rPr>
        <w:t>m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l</w:t>
      </w:r>
      <w:r w:rsidRPr="00F3671C">
        <w:rPr>
          <w:spacing w:val="-4"/>
          <w:sz w:val="24"/>
          <w:szCs w:val="24"/>
          <w:lang w:val="sv-SE"/>
        </w:rPr>
        <w:t>i</w:t>
      </w:r>
      <w:r w:rsidRPr="00F3671C">
        <w:rPr>
          <w:sz w:val="24"/>
          <w:szCs w:val="24"/>
          <w:lang w:val="sv-SE"/>
        </w:rPr>
        <w:t>h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t</w:t>
      </w:r>
      <w:r w:rsidRPr="00F3671C">
        <w:rPr>
          <w:spacing w:val="22"/>
          <w:sz w:val="24"/>
          <w:szCs w:val="24"/>
          <w:lang w:val="sv-SE"/>
        </w:rPr>
        <w:t xml:space="preserve"> </w:t>
      </w:r>
      <w:r w:rsidRPr="00F3671C">
        <w:rPr>
          <w:spacing w:val="5"/>
          <w:sz w:val="24"/>
          <w:szCs w:val="24"/>
          <w:lang w:val="sv-SE"/>
        </w:rPr>
        <w:t>t</w:t>
      </w:r>
      <w:r w:rsidRPr="00F3671C">
        <w:rPr>
          <w:spacing w:val="-4"/>
          <w:sz w:val="24"/>
          <w:szCs w:val="24"/>
          <w:lang w:val="sv-SE"/>
        </w:rPr>
        <w:t>i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z w:val="24"/>
          <w:szCs w:val="24"/>
          <w:lang w:val="sv-SE"/>
        </w:rPr>
        <w:t>gk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t</w:t>
      </w:r>
      <w:r w:rsidRPr="00F3671C">
        <w:rPr>
          <w:spacing w:val="26"/>
          <w:sz w:val="24"/>
          <w:szCs w:val="24"/>
          <w:lang w:val="sv-SE"/>
        </w:rPr>
        <w:t xml:space="preserve"> </w:t>
      </w:r>
      <w:r w:rsidRPr="00F3671C">
        <w:rPr>
          <w:sz w:val="24"/>
          <w:szCs w:val="24"/>
          <w:lang w:val="sv-SE"/>
        </w:rPr>
        <w:t>k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pacing w:val="5"/>
          <w:sz w:val="24"/>
          <w:szCs w:val="24"/>
          <w:lang w:val="sv-SE"/>
        </w:rPr>
        <w:t>t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-1"/>
          <w:sz w:val="24"/>
          <w:szCs w:val="24"/>
          <w:lang w:val="sv-SE"/>
        </w:rPr>
        <w:t>ca</w:t>
      </w:r>
      <w:r w:rsidRPr="00F3671C">
        <w:rPr>
          <w:sz w:val="24"/>
          <w:szCs w:val="24"/>
          <w:lang w:val="sv-SE"/>
        </w:rPr>
        <w:t>p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-9"/>
          <w:sz w:val="24"/>
          <w:szCs w:val="24"/>
          <w:lang w:val="sv-SE"/>
        </w:rPr>
        <w:t>i</w:t>
      </w:r>
      <w:r w:rsidRPr="00F3671C">
        <w:rPr>
          <w:spacing w:val="8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 xml:space="preserve">n </w:t>
      </w:r>
      <w:r w:rsidRPr="00F3671C">
        <w:rPr>
          <w:spacing w:val="-4"/>
          <w:sz w:val="24"/>
          <w:szCs w:val="24"/>
          <w:lang w:val="sv-SE"/>
        </w:rPr>
        <w:t>i</w:t>
      </w:r>
      <w:r w:rsidRPr="00F3671C">
        <w:rPr>
          <w:spacing w:val="2"/>
          <w:sz w:val="24"/>
          <w:szCs w:val="24"/>
          <w:lang w:val="sv-SE"/>
        </w:rPr>
        <w:t>s</w:t>
      </w:r>
      <w:r w:rsidRPr="00F3671C">
        <w:rPr>
          <w:sz w:val="24"/>
          <w:szCs w:val="24"/>
          <w:lang w:val="sv-SE"/>
        </w:rPr>
        <w:t>i</w:t>
      </w:r>
      <w:r w:rsidRPr="00F3671C">
        <w:rPr>
          <w:spacing w:val="5"/>
          <w:sz w:val="24"/>
          <w:szCs w:val="24"/>
          <w:lang w:val="sv-SE"/>
        </w:rPr>
        <w:t xml:space="preserve"> 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pacing w:val="5"/>
          <w:sz w:val="24"/>
          <w:szCs w:val="24"/>
          <w:lang w:val="sv-SE"/>
        </w:rPr>
        <w:t>t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z w:val="24"/>
          <w:szCs w:val="24"/>
          <w:lang w:val="sv-SE"/>
        </w:rPr>
        <w:t>d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r</w:t>
      </w:r>
      <w:r w:rsidRPr="00F3671C">
        <w:rPr>
          <w:spacing w:val="11"/>
          <w:sz w:val="24"/>
          <w:szCs w:val="24"/>
          <w:lang w:val="sv-SE"/>
        </w:rPr>
        <w:t xml:space="preserve"> </w:t>
      </w:r>
      <w:r w:rsidRPr="00F3671C">
        <w:rPr>
          <w:sz w:val="24"/>
          <w:szCs w:val="24"/>
          <w:lang w:val="sv-SE"/>
        </w:rPr>
        <w:t>p</w:t>
      </w:r>
      <w:r w:rsidRPr="00F3671C">
        <w:rPr>
          <w:spacing w:val="-3"/>
          <w:sz w:val="24"/>
          <w:szCs w:val="24"/>
          <w:lang w:val="sv-SE"/>
        </w:rPr>
        <w:t>r</w:t>
      </w:r>
      <w:r w:rsidRPr="00F3671C">
        <w:rPr>
          <w:spacing w:val="5"/>
          <w:sz w:val="24"/>
          <w:szCs w:val="24"/>
          <w:lang w:val="sv-SE"/>
        </w:rPr>
        <w:t>o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s</w:t>
      </w:r>
      <w:r w:rsidRPr="00F3671C">
        <w:rPr>
          <w:spacing w:val="7"/>
          <w:sz w:val="24"/>
          <w:szCs w:val="24"/>
          <w:lang w:val="sv-SE"/>
        </w:rPr>
        <w:t xml:space="preserve"> </w:t>
      </w:r>
      <w:r w:rsidRPr="00F3671C">
        <w:rPr>
          <w:sz w:val="24"/>
          <w:szCs w:val="24"/>
          <w:lang w:val="sv-SE"/>
        </w:rPr>
        <w:t>p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4"/>
          <w:sz w:val="24"/>
          <w:szCs w:val="24"/>
          <w:lang w:val="sv-SE"/>
        </w:rPr>
        <w:t>m</w:t>
      </w:r>
      <w:r w:rsidRPr="00F3671C">
        <w:rPr>
          <w:spacing w:val="-5"/>
          <w:sz w:val="24"/>
          <w:szCs w:val="24"/>
          <w:lang w:val="sv-SE"/>
        </w:rPr>
        <w:t>b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4"/>
          <w:sz w:val="24"/>
          <w:szCs w:val="24"/>
          <w:lang w:val="sv-SE"/>
        </w:rPr>
        <w:t>l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4"/>
          <w:sz w:val="24"/>
          <w:szCs w:val="24"/>
          <w:lang w:val="sv-SE"/>
        </w:rPr>
        <w:t>j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n</w:t>
      </w:r>
      <w:r w:rsidRPr="00F3671C">
        <w:rPr>
          <w:spacing w:val="9"/>
          <w:sz w:val="24"/>
          <w:szCs w:val="24"/>
          <w:lang w:val="sv-SE"/>
        </w:rPr>
        <w:t xml:space="preserve"> </w:t>
      </w:r>
      <w:r w:rsidRPr="00F3671C">
        <w:rPr>
          <w:spacing w:val="-10"/>
          <w:sz w:val="24"/>
          <w:szCs w:val="24"/>
          <w:lang w:val="sv-SE"/>
        </w:rPr>
        <w:t>y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z w:val="24"/>
          <w:szCs w:val="24"/>
          <w:lang w:val="sv-SE"/>
        </w:rPr>
        <w:t>g</w:t>
      </w:r>
      <w:r w:rsidRPr="00F3671C">
        <w:rPr>
          <w:spacing w:val="9"/>
          <w:sz w:val="24"/>
          <w:szCs w:val="24"/>
          <w:lang w:val="sv-SE"/>
        </w:rPr>
        <w:t xml:space="preserve"> </w:t>
      </w:r>
      <w:r w:rsidRPr="00F3671C">
        <w:rPr>
          <w:spacing w:val="5"/>
          <w:sz w:val="24"/>
          <w:szCs w:val="24"/>
          <w:lang w:val="sv-SE"/>
        </w:rPr>
        <w:t>t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pacing w:val="-9"/>
          <w:sz w:val="24"/>
          <w:szCs w:val="24"/>
          <w:lang w:val="sv-SE"/>
        </w:rPr>
        <w:t>l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h</w:t>
      </w:r>
      <w:r w:rsidRPr="00F3671C">
        <w:rPr>
          <w:spacing w:val="5"/>
          <w:sz w:val="24"/>
          <w:szCs w:val="24"/>
          <w:lang w:val="sv-SE"/>
        </w:rPr>
        <w:t xml:space="preserve"> d</w:t>
      </w:r>
      <w:r w:rsidRPr="00F3671C">
        <w:rPr>
          <w:spacing w:val="-9"/>
          <w:sz w:val="24"/>
          <w:szCs w:val="24"/>
          <w:lang w:val="sv-SE"/>
        </w:rPr>
        <w:t>i</w:t>
      </w:r>
      <w:r w:rsidRPr="00F3671C">
        <w:rPr>
          <w:spacing w:val="5"/>
          <w:sz w:val="24"/>
          <w:szCs w:val="24"/>
          <w:lang w:val="sv-SE"/>
        </w:rPr>
        <w:t>t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pacing w:val="5"/>
          <w:sz w:val="24"/>
          <w:szCs w:val="24"/>
          <w:lang w:val="sv-SE"/>
        </w:rPr>
        <w:t>t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pk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 xml:space="preserve">n </w:t>
      </w:r>
      <w:r w:rsidRPr="00F3671C">
        <w:rPr>
          <w:spacing w:val="5"/>
          <w:sz w:val="24"/>
          <w:szCs w:val="24"/>
          <w:lang w:val="sv-SE"/>
        </w:rPr>
        <w:t>o</w:t>
      </w:r>
      <w:r w:rsidRPr="00F3671C">
        <w:rPr>
          <w:spacing w:val="-9"/>
          <w:sz w:val="24"/>
          <w:szCs w:val="24"/>
          <w:lang w:val="sv-SE"/>
        </w:rPr>
        <w:t>l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h</w:t>
      </w:r>
      <w:r w:rsidRPr="00F3671C">
        <w:rPr>
          <w:spacing w:val="5"/>
          <w:sz w:val="24"/>
          <w:szCs w:val="24"/>
          <w:lang w:val="sv-SE"/>
        </w:rPr>
        <w:t xml:space="preserve"> </w:t>
      </w:r>
      <w:r w:rsidRPr="00F3671C">
        <w:rPr>
          <w:spacing w:val="-2"/>
          <w:sz w:val="24"/>
          <w:szCs w:val="24"/>
          <w:lang w:val="sv-SE"/>
        </w:rPr>
        <w:t>R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k</w:t>
      </w:r>
      <w:r w:rsidRPr="00F3671C">
        <w:rPr>
          <w:spacing w:val="5"/>
          <w:sz w:val="24"/>
          <w:szCs w:val="24"/>
          <w:lang w:val="sv-SE"/>
        </w:rPr>
        <w:t>to</w:t>
      </w:r>
      <w:r w:rsidRPr="00F3671C">
        <w:rPr>
          <w:sz w:val="24"/>
          <w:szCs w:val="24"/>
          <w:lang w:val="sv-SE"/>
        </w:rPr>
        <w:t>r</w:t>
      </w:r>
      <w:r w:rsidRPr="00F3671C">
        <w:rPr>
          <w:spacing w:val="1"/>
          <w:sz w:val="24"/>
          <w:szCs w:val="24"/>
          <w:lang w:val="sv-SE"/>
        </w:rPr>
        <w:t xml:space="preserve"> </w:t>
      </w:r>
      <w:r w:rsidRPr="00F3671C">
        <w:rPr>
          <w:spacing w:val="5"/>
          <w:sz w:val="24"/>
          <w:szCs w:val="24"/>
          <w:lang w:val="sv-SE"/>
        </w:rPr>
        <w:t>t</w:t>
      </w:r>
      <w:r w:rsidRPr="00F3671C">
        <w:rPr>
          <w:spacing w:val="-6"/>
          <w:sz w:val="24"/>
          <w:szCs w:val="24"/>
          <w:lang w:val="sv-SE"/>
        </w:rPr>
        <w:t>e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z w:val="24"/>
          <w:szCs w:val="24"/>
          <w:lang w:val="sv-SE"/>
        </w:rPr>
        <w:t>k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-9"/>
          <w:sz w:val="24"/>
          <w:szCs w:val="24"/>
          <w:lang w:val="sv-SE"/>
        </w:rPr>
        <w:t>i</w:t>
      </w:r>
      <w:r w:rsidRPr="00F3671C">
        <w:rPr>
          <w:sz w:val="24"/>
          <w:szCs w:val="24"/>
          <w:lang w:val="sv-SE"/>
        </w:rPr>
        <w:t>t</w:t>
      </w:r>
      <w:r w:rsidRPr="00F3671C">
        <w:rPr>
          <w:spacing w:val="14"/>
          <w:sz w:val="24"/>
          <w:szCs w:val="24"/>
          <w:lang w:val="sv-SE"/>
        </w:rPr>
        <w:t xml:space="preserve"> </w:t>
      </w:r>
      <w:r w:rsidRPr="00F3671C">
        <w:rPr>
          <w:sz w:val="24"/>
          <w:szCs w:val="24"/>
          <w:lang w:val="sv-SE"/>
        </w:rPr>
        <w:t>k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b</w:t>
      </w:r>
      <w:r w:rsidRPr="00F3671C">
        <w:rPr>
          <w:spacing w:val="-4"/>
          <w:sz w:val="24"/>
          <w:szCs w:val="24"/>
          <w:lang w:val="sv-SE"/>
        </w:rPr>
        <w:t>ij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5"/>
          <w:sz w:val="24"/>
          <w:szCs w:val="24"/>
          <w:lang w:val="sv-SE"/>
        </w:rPr>
        <w:t>k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n</w:t>
      </w:r>
      <w:r w:rsidRPr="00F3671C">
        <w:rPr>
          <w:spacing w:val="5"/>
          <w:sz w:val="24"/>
          <w:szCs w:val="24"/>
          <w:lang w:val="sv-SE"/>
        </w:rPr>
        <w:t xml:space="preserve"> </w:t>
      </w:r>
      <w:r w:rsidRPr="00F3671C">
        <w:rPr>
          <w:spacing w:val="2"/>
          <w:sz w:val="24"/>
          <w:szCs w:val="24"/>
          <w:lang w:val="sv-SE"/>
        </w:rPr>
        <w:t>s</w:t>
      </w:r>
      <w:r w:rsidRPr="00F3671C">
        <w:rPr>
          <w:spacing w:val="-4"/>
          <w:sz w:val="24"/>
          <w:szCs w:val="24"/>
          <w:lang w:val="sv-SE"/>
        </w:rPr>
        <w:t>i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pacing w:val="5"/>
          <w:sz w:val="24"/>
          <w:szCs w:val="24"/>
          <w:lang w:val="sv-SE"/>
        </w:rPr>
        <w:t>t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m p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9"/>
          <w:sz w:val="24"/>
          <w:szCs w:val="24"/>
          <w:lang w:val="sv-SE"/>
        </w:rPr>
        <w:t>l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5"/>
          <w:sz w:val="24"/>
          <w:szCs w:val="24"/>
          <w:lang w:val="sv-SE"/>
        </w:rPr>
        <w:t>k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n</w:t>
      </w:r>
      <w:r w:rsidRPr="00F3671C">
        <w:rPr>
          <w:spacing w:val="9"/>
          <w:sz w:val="24"/>
          <w:szCs w:val="24"/>
          <w:lang w:val="sv-SE"/>
        </w:rPr>
        <w:t xml:space="preserve"> </w:t>
      </w:r>
      <w:r w:rsidRPr="00F3671C">
        <w:rPr>
          <w:spacing w:val="-9"/>
          <w:sz w:val="24"/>
          <w:szCs w:val="24"/>
          <w:lang w:val="sv-SE"/>
        </w:rPr>
        <w:t>m</w:t>
      </w:r>
      <w:r w:rsidRPr="00F3671C">
        <w:rPr>
          <w:spacing w:val="9"/>
          <w:sz w:val="24"/>
          <w:szCs w:val="24"/>
          <w:lang w:val="sv-SE"/>
        </w:rPr>
        <w:t>o</w:t>
      </w:r>
      <w:r w:rsidRPr="00F3671C">
        <w:rPr>
          <w:sz w:val="24"/>
          <w:szCs w:val="24"/>
          <w:lang w:val="sv-SE"/>
        </w:rPr>
        <w:t>n</w:t>
      </w:r>
      <w:r w:rsidRPr="00F3671C">
        <w:rPr>
          <w:spacing w:val="-9"/>
          <w:sz w:val="24"/>
          <w:szCs w:val="24"/>
          <w:lang w:val="sv-SE"/>
        </w:rPr>
        <w:t>i</w:t>
      </w:r>
      <w:r w:rsidRPr="00F3671C">
        <w:rPr>
          <w:spacing w:val="5"/>
          <w:sz w:val="24"/>
          <w:szCs w:val="24"/>
          <w:lang w:val="sv-SE"/>
        </w:rPr>
        <w:t>to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-4"/>
          <w:sz w:val="24"/>
          <w:szCs w:val="24"/>
          <w:lang w:val="sv-SE"/>
        </w:rPr>
        <w:t>i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z w:val="24"/>
          <w:szCs w:val="24"/>
          <w:lang w:val="sv-SE"/>
        </w:rPr>
        <w:t>g</w:t>
      </w:r>
      <w:r w:rsidRPr="00F3671C">
        <w:rPr>
          <w:spacing w:val="9"/>
          <w:sz w:val="24"/>
          <w:szCs w:val="24"/>
          <w:lang w:val="sv-SE"/>
        </w:rPr>
        <w:t xml:space="preserve"> </w:t>
      </w:r>
      <w:r w:rsidRPr="00F3671C">
        <w:rPr>
          <w:sz w:val="24"/>
          <w:szCs w:val="24"/>
          <w:lang w:val="sv-SE"/>
        </w:rPr>
        <w:t>d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n</w:t>
      </w:r>
      <w:r w:rsidRPr="00F3671C">
        <w:rPr>
          <w:spacing w:val="4"/>
          <w:sz w:val="24"/>
          <w:szCs w:val="24"/>
          <w:lang w:val="sv-SE"/>
        </w:rPr>
        <w:t xml:space="preserve"> e</w:t>
      </w:r>
      <w:r w:rsidRPr="00F3671C">
        <w:rPr>
          <w:sz w:val="24"/>
          <w:szCs w:val="24"/>
          <w:lang w:val="sv-SE"/>
        </w:rPr>
        <w:t>v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9"/>
          <w:sz w:val="24"/>
          <w:szCs w:val="24"/>
          <w:lang w:val="sv-SE"/>
        </w:rPr>
        <w:t>l</w:t>
      </w:r>
      <w:r w:rsidRPr="00F3671C">
        <w:rPr>
          <w:spacing w:val="5"/>
          <w:sz w:val="24"/>
          <w:szCs w:val="24"/>
          <w:lang w:val="sv-SE"/>
        </w:rPr>
        <w:t>u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2"/>
          <w:sz w:val="24"/>
          <w:szCs w:val="24"/>
          <w:lang w:val="sv-SE"/>
        </w:rPr>
        <w:t>s</w:t>
      </w:r>
      <w:r w:rsidRPr="00F3671C">
        <w:rPr>
          <w:sz w:val="24"/>
          <w:szCs w:val="24"/>
          <w:lang w:val="sv-SE"/>
        </w:rPr>
        <w:t>i</w:t>
      </w:r>
      <w:r w:rsidRPr="00F3671C">
        <w:rPr>
          <w:spacing w:val="5"/>
          <w:sz w:val="24"/>
          <w:szCs w:val="24"/>
          <w:lang w:val="sv-SE"/>
        </w:rPr>
        <w:t xml:space="preserve"> </w:t>
      </w:r>
      <w:r w:rsidRPr="00F3671C">
        <w:rPr>
          <w:sz w:val="24"/>
          <w:szCs w:val="24"/>
          <w:lang w:val="sv-SE"/>
        </w:rPr>
        <w:t>p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5"/>
          <w:sz w:val="24"/>
          <w:szCs w:val="24"/>
          <w:lang w:val="sv-SE"/>
        </w:rPr>
        <w:t>o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s</w:t>
      </w:r>
      <w:r w:rsidRPr="00F3671C">
        <w:rPr>
          <w:spacing w:val="7"/>
          <w:sz w:val="24"/>
          <w:szCs w:val="24"/>
          <w:lang w:val="sv-SE"/>
        </w:rPr>
        <w:t xml:space="preserve"> </w:t>
      </w:r>
      <w:r w:rsidRPr="00F3671C">
        <w:rPr>
          <w:sz w:val="24"/>
          <w:szCs w:val="24"/>
          <w:lang w:val="sv-SE"/>
        </w:rPr>
        <w:t>p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4"/>
          <w:sz w:val="24"/>
          <w:szCs w:val="24"/>
          <w:lang w:val="sv-SE"/>
        </w:rPr>
        <w:t>m</w:t>
      </w:r>
      <w:r w:rsidRPr="00F3671C">
        <w:rPr>
          <w:sz w:val="24"/>
          <w:szCs w:val="24"/>
          <w:lang w:val="sv-SE"/>
        </w:rPr>
        <w:t>b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4"/>
          <w:sz w:val="24"/>
          <w:szCs w:val="24"/>
          <w:lang w:val="sv-SE"/>
        </w:rPr>
        <w:t>l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4"/>
          <w:sz w:val="24"/>
          <w:szCs w:val="24"/>
          <w:lang w:val="sv-SE"/>
        </w:rPr>
        <w:t>j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n</w:t>
      </w:r>
      <w:r w:rsidRPr="00F3671C">
        <w:rPr>
          <w:spacing w:val="9"/>
          <w:sz w:val="24"/>
          <w:szCs w:val="24"/>
          <w:lang w:val="sv-SE"/>
        </w:rPr>
        <w:t xml:space="preserve"> </w:t>
      </w:r>
      <w:r w:rsidRPr="00F3671C">
        <w:rPr>
          <w:spacing w:val="-5"/>
          <w:sz w:val="24"/>
          <w:szCs w:val="24"/>
          <w:lang w:val="sv-SE"/>
        </w:rPr>
        <w:t>y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z w:val="24"/>
          <w:szCs w:val="24"/>
          <w:lang w:val="sv-SE"/>
        </w:rPr>
        <w:t>g</w:t>
      </w:r>
      <w:r w:rsidRPr="00F3671C">
        <w:rPr>
          <w:spacing w:val="9"/>
          <w:sz w:val="24"/>
          <w:szCs w:val="24"/>
          <w:lang w:val="sv-SE"/>
        </w:rPr>
        <w:t xml:space="preserve"> </w:t>
      </w:r>
      <w:r w:rsidRPr="00F3671C">
        <w:rPr>
          <w:spacing w:val="5"/>
          <w:sz w:val="24"/>
          <w:szCs w:val="24"/>
          <w:lang w:val="sv-SE"/>
        </w:rPr>
        <w:t>t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5"/>
          <w:sz w:val="24"/>
          <w:szCs w:val="24"/>
          <w:lang w:val="sv-SE"/>
        </w:rPr>
        <w:t>d</w:t>
      </w:r>
      <w:r w:rsidRPr="00F3671C">
        <w:rPr>
          <w:spacing w:val="-9"/>
          <w:sz w:val="24"/>
          <w:szCs w:val="24"/>
          <w:lang w:val="sv-SE"/>
        </w:rPr>
        <w:t>i</w:t>
      </w:r>
      <w:r w:rsidRPr="00F3671C">
        <w:rPr>
          <w:spacing w:val="6"/>
          <w:sz w:val="24"/>
          <w:szCs w:val="24"/>
          <w:lang w:val="sv-SE"/>
        </w:rPr>
        <w:t>r</w:t>
      </w:r>
      <w:r w:rsidRPr="00F3671C">
        <w:rPr>
          <w:sz w:val="24"/>
          <w:szCs w:val="24"/>
          <w:lang w:val="sv-SE"/>
        </w:rPr>
        <w:t>i d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6"/>
          <w:sz w:val="24"/>
          <w:szCs w:val="24"/>
          <w:lang w:val="sv-SE"/>
        </w:rPr>
        <w:t>r</w:t>
      </w:r>
      <w:r w:rsidRPr="00F3671C">
        <w:rPr>
          <w:spacing w:val="-4"/>
          <w:sz w:val="24"/>
          <w:szCs w:val="24"/>
          <w:lang w:val="sv-SE"/>
        </w:rPr>
        <w:t>i</w:t>
      </w:r>
      <w:r w:rsidRPr="00F3671C">
        <w:rPr>
          <w:sz w:val="24"/>
          <w:szCs w:val="24"/>
          <w:lang w:val="sv-SE"/>
        </w:rPr>
        <w:t>:</w:t>
      </w:r>
      <w:r w:rsidRPr="00F3671C">
        <w:rPr>
          <w:spacing w:val="10"/>
          <w:sz w:val="24"/>
          <w:szCs w:val="24"/>
          <w:lang w:val="sv-SE"/>
        </w:rPr>
        <w:t xml:space="preserve"> </w:t>
      </w:r>
      <w:r w:rsidRPr="00F3671C">
        <w:rPr>
          <w:spacing w:val="1"/>
          <w:sz w:val="24"/>
          <w:szCs w:val="24"/>
          <w:lang w:val="sv-SE"/>
        </w:rPr>
        <w:t>(</w:t>
      </w:r>
      <w:r w:rsidRPr="00F3671C">
        <w:rPr>
          <w:sz w:val="24"/>
          <w:szCs w:val="24"/>
          <w:lang w:val="sv-SE"/>
        </w:rPr>
        <w:t>1)</w:t>
      </w:r>
      <w:r w:rsidRPr="00F3671C">
        <w:rPr>
          <w:spacing w:val="11"/>
          <w:sz w:val="24"/>
          <w:szCs w:val="24"/>
          <w:lang w:val="sv-SE"/>
        </w:rPr>
        <w:t xml:space="preserve"> </w:t>
      </w:r>
      <w:r w:rsidRPr="00F3671C">
        <w:rPr>
          <w:spacing w:val="1"/>
          <w:sz w:val="24"/>
          <w:szCs w:val="24"/>
          <w:lang w:val="sv-SE"/>
        </w:rPr>
        <w:t>P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pacing w:val="-1"/>
          <w:sz w:val="24"/>
          <w:szCs w:val="24"/>
          <w:lang w:val="sv-SE"/>
        </w:rPr>
        <w:t>c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 xml:space="preserve">n </w:t>
      </w:r>
      <w:r w:rsidRPr="00F3671C">
        <w:rPr>
          <w:spacing w:val="1"/>
          <w:sz w:val="24"/>
          <w:szCs w:val="24"/>
          <w:lang w:val="sv-SE"/>
        </w:rPr>
        <w:t>P</w:t>
      </w:r>
      <w:r w:rsidRPr="00F3671C">
        <w:rPr>
          <w:spacing w:val="-3"/>
          <w:sz w:val="24"/>
          <w:szCs w:val="24"/>
          <w:lang w:val="sv-SE"/>
        </w:rPr>
        <w:t>r</w:t>
      </w:r>
      <w:r w:rsidRPr="00F3671C">
        <w:rPr>
          <w:spacing w:val="5"/>
          <w:sz w:val="24"/>
          <w:szCs w:val="24"/>
          <w:lang w:val="sv-SE"/>
        </w:rPr>
        <w:t>o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s</w:t>
      </w:r>
      <w:r w:rsidRPr="00F3671C">
        <w:rPr>
          <w:spacing w:val="2"/>
          <w:sz w:val="24"/>
          <w:szCs w:val="24"/>
          <w:lang w:val="sv-SE"/>
        </w:rPr>
        <w:t xml:space="preserve"> </w:t>
      </w:r>
      <w:r w:rsidRPr="00F3671C">
        <w:rPr>
          <w:spacing w:val="1"/>
          <w:sz w:val="24"/>
          <w:szCs w:val="24"/>
          <w:lang w:val="sv-SE"/>
        </w:rPr>
        <w:t>P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4"/>
          <w:sz w:val="24"/>
          <w:szCs w:val="24"/>
          <w:lang w:val="sv-SE"/>
        </w:rPr>
        <w:t>m</w:t>
      </w:r>
      <w:r w:rsidRPr="00F3671C">
        <w:rPr>
          <w:spacing w:val="-5"/>
          <w:sz w:val="24"/>
          <w:szCs w:val="24"/>
          <w:lang w:val="sv-SE"/>
        </w:rPr>
        <w:t>b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4"/>
          <w:sz w:val="24"/>
          <w:szCs w:val="24"/>
          <w:lang w:val="sv-SE"/>
        </w:rPr>
        <w:t>l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4"/>
          <w:sz w:val="24"/>
          <w:szCs w:val="24"/>
          <w:lang w:val="sv-SE"/>
        </w:rPr>
        <w:t>j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 xml:space="preserve">n; </w:t>
      </w:r>
      <w:r w:rsidRPr="00F3671C">
        <w:rPr>
          <w:spacing w:val="1"/>
          <w:sz w:val="24"/>
          <w:szCs w:val="24"/>
          <w:lang w:val="sv-SE"/>
        </w:rPr>
        <w:t>(</w:t>
      </w:r>
      <w:r w:rsidRPr="00F3671C">
        <w:rPr>
          <w:sz w:val="24"/>
          <w:szCs w:val="24"/>
          <w:lang w:val="sv-SE"/>
        </w:rPr>
        <w:t>2)</w:t>
      </w:r>
      <w:r w:rsidRPr="00F3671C">
        <w:rPr>
          <w:spacing w:val="6"/>
          <w:sz w:val="24"/>
          <w:szCs w:val="24"/>
          <w:lang w:val="sv-SE"/>
        </w:rPr>
        <w:t xml:space="preserve"> </w:t>
      </w:r>
      <w:r w:rsidRPr="00F3671C">
        <w:rPr>
          <w:spacing w:val="1"/>
          <w:sz w:val="24"/>
          <w:szCs w:val="24"/>
          <w:lang w:val="sv-SE"/>
        </w:rPr>
        <w:t>P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9"/>
          <w:sz w:val="24"/>
          <w:szCs w:val="24"/>
          <w:lang w:val="sv-SE"/>
        </w:rPr>
        <w:t>l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5"/>
          <w:sz w:val="24"/>
          <w:szCs w:val="24"/>
          <w:lang w:val="sv-SE"/>
        </w:rPr>
        <w:t>k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 xml:space="preserve">n </w:t>
      </w:r>
      <w:r w:rsidRPr="00F3671C">
        <w:rPr>
          <w:spacing w:val="1"/>
          <w:sz w:val="24"/>
          <w:szCs w:val="24"/>
          <w:lang w:val="sv-SE"/>
        </w:rPr>
        <w:t>P</w:t>
      </w:r>
      <w:r w:rsidRPr="00F3671C">
        <w:rPr>
          <w:spacing w:val="8"/>
          <w:sz w:val="24"/>
          <w:szCs w:val="24"/>
          <w:lang w:val="sv-SE"/>
        </w:rPr>
        <w:t>r</w:t>
      </w:r>
      <w:r w:rsidRPr="00F3671C">
        <w:rPr>
          <w:spacing w:val="5"/>
          <w:sz w:val="24"/>
          <w:szCs w:val="24"/>
          <w:lang w:val="sv-SE"/>
        </w:rPr>
        <w:t>o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s</w:t>
      </w:r>
      <w:r w:rsidRPr="00F3671C">
        <w:rPr>
          <w:spacing w:val="2"/>
          <w:sz w:val="24"/>
          <w:szCs w:val="24"/>
          <w:lang w:val="sv-SE"/>
        </w:rPr>
        <w:t xml:space="preserve"> </w:t>
      </w:r>
      <w:r w:rsidRPr="00F3671C">
        <w:rPr>
          <w:spacing w:val="1"/>
          <w:sz w:val="24"/>
          <w:szCs w:val="24"/>
          <w:lang w:val="sv-SE"/>
        </w:rPr>
        <w:t>P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4"/>
          <w:sz w:val="24"/>
          <w:szCs w:val="24"/>
          <w:lang w:val="sv-SE"/>
        </w:rPr>
        <w:t>m</w:t>
      </w:r>
      <w:r w:rsidRPr="00F3671C">
        <w:rPr>
          <w:spacing w:val="-5"/>
          <w:sz w:val="24"/>
          <w:szCs w:val="24"/>
          <w:lang w:val="sv-SE"/>
        </w:rPr>
        <w:t>b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4"/>
          <w:sz w:val="24"/>
          <w:szCs w:val="24"/>
          <w:lang w:val="sv-SE"/>
        </w:rPr>
        <w:t>l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4"/>
          <w:sz w:val="24"/>
          <w:szCs w:val="24"/>
          <w:lang w:val="sv-SE"/>
        </w:rPr>
        <w:t>j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 xml:space="preserve">n; </w:t>
      </w:r>
      <w:r w:rsidRPr="00F3671C">
        <w:rPr>
          <w:spacing w:val="1"/>
          <w:sz w:val="24"/>
          <w:szCs w:val="24"/>
          <w:lang w:val="sv-SE"/>
        </w:rPr>
        <w:t>(</w:t>
      </w:r>
      <w:r w:rsidRPr="00F3671C">
        <w:rPr>
          <w:sz w:val="24"/>
          <w:szCs w:val="24"/>
          <w:lang w:val="sv-SE"/>
        </w:rPr>
        <w:t>3)</w:t>
      </w:r>
      <w:r w:rsidRPr="00F3671C">
        <w:rPr>
          <w:spacing w:val="6"/>
          <w:sz w:val="24"/>
          <w:szCs w:val="24"/>
          <w:lang w:val="sv-SE"/>
        </w:rPr>
        <w:t xml:space="preserve"> </w:t>
      </w:r>
      <w:r w:rsidRPr="00F3671C">
        <w:rPr>
          <w:spacing w:val="1"/>
          <w:sz w:val="24"/>
          <w:szCs w:val="24"/>
          <w:lang w:val="sv-SE"/>
        </w:rPr>
        <w:t>P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n</w:t>
      </w:r>
      <w:r w:rsidRPr="00F3671C">
        <w:rPr>
          <w:spacing w:val="-4"/>
          <w:sz w:val="24"/>
          <w:szCs w:val="24"/>
          <w:lang w:val="sv-SE"/>
        </w:rPr>
        <w:t>il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4"/>
          <w:sz w:val="24"/>
          <w:szCs w:val="24"/>
          <w:lang w:val="sv-SE"/>
        </w:rPr>
        <w:t>i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 xml:space="preserve">n </w:t>
      </w:r>
      <w:r w:rsidRPr="00F3671C">
        <w:rPr>
          <w:spacing w:val="4"/>
          <w:sz w:val="24"/>
          <w:szCs w:val="24"/>
          <w:lang w:val="sv-SE"/>
        </w:rPr>
        <w:t>H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2"/>
          <w:sz w:val="24"/>
          <w:szCs w:val="24"/>
          <w:lang w:val="sv-SE"/>
        </w:rPr>
        <w:t>s</w:t>
      </w:r>
      <w:r w:rsidRPr="00F3671C">
        <w:rPr>
          <w:sz w:val="24"/>
          <w:szCs w:val="24"/>
          <w:lang w:val="sv-SE"/>
        </w:rPr>
        <w:t>il</w:t>
      </w:r>
      <w:r w:rsidRPr="00F3671C">
        <w:rPr>
          <w:spacing w:val="1"/>
          <w:sz w:val="24"/>
          <w:szCs w:val="24"/>
          <w:lang w:val="sv-SE"/>
        </w:rPr>
        <w:t xml:space="preserve"> Pr</w:t>
      </w:r>
      <w:r w:rsidRPr="00F3671C">
        <w:rPr>
          <w:spacing w:val="5"/>
          <w:sz w:val="24"/>
          <w:szCs w:val="24"/>
          <w:lang w:val="sv-SE"/>
        </w:rPr>
        <w:t>o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 xml:space="preserve">s </w:t>
      </w:r>
      <w:r w:rsidRPr="00F3671C">
        <w:rPr>
          <w:spacing w:val="1"/>
          <w:sz w:val="24"/>
          <w:szCs w:val="24"/>
          <w:lang w:val="sv-SE"/>
        </w:rPr>
        <w:t>P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4"/>
          <w:sz w:val="24"/>
          <w:szCs w:val="24"/>
          <w:lang w:val="sv-SE"/>
        </w:rPr>
        <w:t>m</w:t>
      </w:r>
      <w:r w:rsidRPr="00F3671C">
        <w:rPr>
          <w:spacing w:val="-5"/>
          <w:sz w:val="24"/>
          <w:szCs w:val="24"/>
          <w:lang w:val="sv-SE"/>
        </w:rPr>
        <w:t>b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4"/>
          <w:sz w:val="24"/>
          <w:szCs w:val="24"/>
          <w:lang w:val="sv-SE"/>
        </w:rPr>
        <w:t>l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4"/>
          <w:sz w:val="24"/>
          <w:szCs w:val="24"/>
          <w:lang w:val="sv-SE"/>
        </w:rPr>
        <w:t>j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3"/>
          <w:sz w:val="24"/>
          <w:szCs w:val="24"/>
          <w:lang w:val="sv-SE"/>
        </w:rPr>
        <w:t>n</w:t>
      </w:r>
      <w:r w:rsidRPr="00F3671C">
        <w:rPr>
          <w:sz w:val="24"/>
          <w:szCs w:val="24"/>
          <w:lang w:val="sv-SE"/>
        </w:rPr>
        <w:t>.</w:t>
      </w:r>
      <w:r w:rsidRPr="00F3671C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5"/>
          <w:sz w:val="24"/>
          <w:szCs w:val="24"/>
          <w:lang w:val="sv-SE"/>
        </w:rPr>
        <w:t xml:space="preserve"> 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un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UP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9"/>
          <w:sz w:val="24"/>
          <w:szCs w:val="24"/>
          <w:lang w:val="sv-SE"/>
        </w:rPr>
        <w:t>j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>g</w:t>
      </w:r>
      <w:r w:rsidRPr="00E45F2F">
        <w:rPr>
          <w:spacing w:val="6"/>
          <w:sz w:val="24"/>
          <w:szCs w:val="24"/>
          <w:lang w:val="sv-SE"/>
        </w:rPr>
        <w:t>-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ng.</w:t>
      </w:r>
    </w:p>
    <w:p w14:paraId="5F6224E5" w14:textId="77777777" w:rsidR="00E22D4B" w:rsidRPr="00E45F2F" w:rsidRDefault="00192870">
      <w:pPr>
        <w:spacing w:before="8" w:line="360" w:lineRule="auto"/>
        <w:ind w:left="100" w:right="79" w:firstLine="721"/>
        <w:jc w:val="both"/>
        <w:rPr>
          <w:sz w:val="22"/>
          <w:szCs w:val="22"/>
          <w:lang w:val="sv-SE"/>
        </w:rPr>
      </w:pPr>
      <w:r w:rsidRPr="00E45F2F">
        <w:rPr>
          <w:spacing w:val="-1"/>
          <w:sz w:val="22"/>
          <w:szCs w:val="22"/>
          <w:lang w:val="sv-SE"/>
        </w:rPr>
        <w:t>K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4"/>
          <w:sz w:val="22"/>
          <w:szCs w:val="22"/>
          <w:lang w:val="sv-SE"/>
        </w:rPr>
        <w:t>m</w:t>
      </w:r>
      <w:r w:rsidRPr="00E45F2F">
        <w:rPr>
          <w:sz w:val="22"/>
          <w:szCs w:val="22"/>
          <w:lang w:val="sv-SE"/>
        </w:rPr>
        <w:t>i</w:t>
      </w:r>
      <w:r w:rsidRPr="00E45F2F">
        <w:rPr>
          <w:spacing w:val="32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b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pacing w:val="8"/>
          <w:sz w:val="22"/>
          <w:szCs w:val="22"/>
          <w:lang w:val="sv-SE"/>
        </w:rPr>
        <w:t>r</w:t>
      </w:r>
      <w:r w:rsidRPr="00E45F2F">
        <w:rPr>
          <w:spacing w:val="-5"/>
          <w:sz w:val="22"/>
          <w:szCs w:val="22"/>
          <w:lang w:val="sv-SE"/>
        </w:rPr>
        <w:t>h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2"/>
          <w:sz w:val="22"/>
          <w:szCs w:val="22"/>
          <w:lang w:val="sv-SE"/>
        </w:rPr>
        <w:t>r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p</w:t>
      </w:r>
      <w:r w:rsidRPr="00E45F2F">
        <w:rPr>
          <w:spacing w:val="36"/>
          <w:sz w:val="22"/>
          <w:szCs w:val="22"/>
          <w:lang w:val="sv-SE"/>
        </w:rPr>
        <w:t xml:space="preserve"> </w:t>
      </w:r>
      <w:r w:rsidRPr="00E45F2F">
        <w:rPr>
          <w:spacing w:val="-9"/>
          <w:sz w:val="22"/>
          <w:szCs w:val="22"/>
          <w:lang w:val="sv-SE"/>
        </w:rPr>
        <w:t>m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su</w:t>
      </w:r>
      <w:r w:rsidRPr="00E45F2F">
        <w:rPr>
          <w:spacing w:val="-4"/>
          <w:sz w:val="22"/>
          <w:szCs w:val="22"/>
          <w:lang w:val="sv-SE"/>
        </w:rPr>
        <w:t>k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31"/>
          <w:sz w:val="22"/>
          <w:szCs w:val="22"/>
          <w:lang w:val="sv-SE"/>
        </w:rPr>
        <w:t xml:space="preserve"> </w:t>
      </w:r>
      <w:r w:rsidRPr="00E45F2F">
        <w:rPr>
          <w:spacing w:val="-5"/>
          <w:sz w:val="22"/>
          <w:szCs w:val="22"/>
          <w:lang w:val="sv-SE"/>
        </w:rPr>
        <w:t>d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31"/>
          <w:sz w:val="22"/>
          <w:szCs w:val="22"/>
          <w:lang w:val="sv-SE"/>
        </w:rPr>
        <w:t xml:space="preserve"> 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pacing w:val="-4"/>
          <w:sz w:val="22"/>
          <w:szCs w:val="22"/>
          <w:lang w:val="sv-SE"/>
        </w:rPr>
        <w:t>i</w:t>
      </w:r>
      <w:r w:rsidRPr="00E45F2F">
        <w:rPr>
          <w:spacing w:val="6"/>
          <w:sz w:val="22"/>
          <w:szCs w:val="22"/>
          <w:lang w:val="sv-SE"/>
        </w:rPr>
        <w:t>t</w:t>
      </w:r>
      <w:r w:rsidRPr="00E45F2F">
        <w:rPr>
          <w:spacing w:val="1"/>
          <w:sz w:val="22"/>
          <w:szCs w:val="22"/>
          <w:lang w:val="sv-SE"/>
        </w:rPr>
        <w:t>i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31"/>
          <w:sz w:val="22"/>
          <w:szCs w:val="22"/>
          <w:lang w:val="sv-SE"/>
        </w:rPr>
        <w:t xml:space="preserve"> </w:t>
      </w:r>
      <w:r w:rsidRPr="00E45F2F">
        <w:rPr>
          <w:spacing w:val="-1"/>
          <w:sz w:val="22"/>
          <w:szCs w:val="22"/>
          <w:lang w:val="sv-SE"/>
        </w:rPr>
        <w:t>d</w:t>
      </w:r>
      <w:r w:rsidRPr="00E45F2F">
        <w:rPr>
          <w:spacing w:val="3"/>
          <w:sz w:val="22"/>
          <w:szCs w:val="22"/>
          <w:lang w:val="sv-SE"/>
        </w:rPr>
        <w:t>ar</w:t>
      </w:r>
      <w:r w:rsidRPr="00E45F2F">
        <w:rPr>
          <w:sz w:val="22"/>
          <w:szCs w:val="22"/>
          <w:lang w:val="sv-SE"/>
        </w:rPr>
        <w:t>i</w:t>
      </w:r>
      <w:r w:rsidRPr="00E45F2F">
        <w:rPr>
          <w:spacing w:val="32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pacing w:val="-9"/>
          <w:sz w:val="22"/>
          <w:szCs w:val="22"/>
          <w:lang w:val="sv-SE"/>
        </w:rPr>
        <w:t>m</w:t>
      </w:r>
      <w:r w:rsidRPr="00E45F2F">
        <w:rPr>
          <w:sz w:val="22"/>
          <w:szCs w:val="22"/>
          <w:lang w:val="sv-SE"/>
        </w:rPr>
        <w:t>ua</w:t>
      </w:r>
      <w:r w:rsidRPr="00E45F2F">
        <w:rPr>
          <w:spacing w:val="39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-3"/>
          <w:sz w:val="22"/>
          <w:szCs w:val="22"/>
          <w:lang w:val="sv-SE"/>
        </w:rPr>
        <w:t>i</w:t>
      </w:r>
      <w:r w:rsidRPr="00E45F2F">
        <w:rPr>
          <w:sz w:val="22"/>
          <w:szCs w:val="22"/>
          <w:lang w:val="sv-SE"/>
        </w:rPr>
        <w:t>v</w:t>
      </w:r>
      <w:r w:rsidRPr="00E45F2F">
        <w:rPr>
          <w:spacing w:val="1"/>
          <w:sz w:val="22"/>
          <w:szCs w:val="22"/>
          <w:lang w:val="sv-SE"/>
        </w:rPr>
        <w:t>it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32"/>
          <w:sz w:val="22"/>
          <w:szCs w:val="22"/>
          <w:lang w:val="sv-SE"/>
        </w:rPr>
        <w:t xml:space="preserve"> 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d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pacing w:val="-4"/>
          <w:sz w:val="22"/>
          <w:szCs w:val="22"/>
          <w:lang w:val="sv-SE"/>
        </w:rPr>
        <w:t>m</w:t>
      </w:r>
      <w:r w:rsidRPr="00E45F2F">
        <w:rPr>
          <w:spacing w:val="1"/>
          <w:sz w:val="22"/>
          <w:szCs w:val="22"/>
          <w:lang w:val="sv-SE"/>
        </w:rPr>
        <w:t>i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z w:val="22"/>
          <w:szCs w:val="22"/>
          <w:lang w:val="sv-SE"/>
        </w:rPr>
        <w:t>a</w:t>
      </w:r>
      <w:r w:rsidRPr="00E45F2F">
        <w:rPr>
          <w:spacing w:val="39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-6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b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g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i</w:t>
      </w:r>
      <w:r w:rsidRPr="00E45F2F">
        <w:rPr>
          <w:spacing w:val="32"/>
          <w:sz w:val="22"/>
          <w:szCs w:val="22"/>
          <w:lang w:val="sv-SE"/>
        </w:rPr>
        <w:t xml:space="preserve"> </w:t>
      </w:r>
      <w:r w:rsidRPr="00E45F2F">
        <w:rPr>
          <w:spacing w:val="5"/>
          <w:sz w:val="22"/>
          <w:szCs w:val="22"/>
          <w:lang w:val="sv-SE"/>
        </w:rPr>
        <w:t>u</w:t>
      </w:r>
      <w:r w:rsidRPr="00E45F2F">
        <w:rPr>
          <w:spacing w:val="-9"/>
          <w:sz w:val="22"/>
          <w:szCs w:val="22"/>
          <w:lang w:val="sv-SE"/>
        </w:rPr>
        <w:t>m</w:t>
      </w:r>
      <w:r w:rsidRPr="00E45F2F">
        <w:rPr>
          <w:sz w:val="22"/>
          <w:szCs w:val="22"/>
          <w:lang w:val="sv-SE"/>
        </w:rPr>
        <w:t>p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31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b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4"/>
          <w:sz w:val="22"/>
          <w:szCs w:val="22"/>
          <w:lang w:val="sv-SE"/>
        </w:rPr>
        <w:t>l</w:t>
      </w:r>
      <w:r w:rsidRPr="00E45F2F">
        <w:rPr>
          <w:spacing w:val="1"/>
          <w:sz w:val="22"/>
          <w:szCs w:val="22"/>
          <w:lang w:val="sv-SE"/>
        </w:rPr>
        <w:t>i</w:t>
      </w:r>
      <w:r w:rsidRPr="00E45F2F">
        <w:rPr>
          <w:sz w:val="22"/>
          <w:szCs w:val="22"/>
          <w:lang w:val="sv-SE"/>
        </w:rPr>
        <w:t>k</w:t>
      </w:r>
      <w:r w:rsidRPr="00E45F2F">
        <w:rPr>
          <w:spacing w:val="31"/>
          <w:sz w:val="22"/>
          <w:szCs w:val="22"/>
          <w:lang w:val="sv-SE"/>
        </w:rPr>
        <w:t xml:space="preserve"> </w:t>
      </w:r>
      <w:r w:rsidRPr="00E45F2F">
        <w:rPr>
          <w:spacing w:val="-5"/>
          <w:sz w:val="22"/>
          <w:szCs w:val="22"/>
          <w:lang w:val="sv-SE"/>
        </w:rPr>
        <w:t>y</w:t>
      </w:r>
      <w:r w:rsidRPr="00E45F2F">
        <w:rPr>
          <w:spacing w:val="7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 xml:space="preserve">ng 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pacing w:val="7"/>
          <w:sz w:val="22"/>
          <w:szCs w:val="22"/>
          <w:lang w:val="sv-SE"/>
        </w:rPr>
        <w:t>a</w:t>
      </w:r>
      <w:r w:rsidRPr="00E45F2F">
        <w:rPr>
          <w:spacing w:val="-4"/>
          <w:sz w:val="22"/>
          <w:szCs w:val="22"/>
          <w:lang w:val="sv-SE"/>
        </w:rPr>
        <w:t>m</w:t>
      </w:r>
      <w:r w:rsidRPr="00E45F2F">
        <w:rPr>
          <w:sz w:val="22"/>
          <w:szCs w:val="22"/>
          <w:lang w:val="sv-SE"/>
        </w:rPr>
        <w:t>i</w:t>
      </w:r>
      <w:r w:rsidRPr="00E45F2F">
        <w:rPr>
          <w:spacing w:val="4"/>
          <w:sz w:val="22"/>
          <w:szCs w:val="22"/>
          <w:lang w:val="sv-SE"/>
        </w:rPr>
        <w:t xml:space="preserve"> </w:t>
      </w:r>
      <w:r w:rsidRPr="00E45F2F">
        <w:rPr>
          <w:spacing w:val="-4"/>
          <w:sz w:val="22"/>
          <w:szCs w:val="22"/>
          <w:lang w:val="sv-SE"/>
        </w:rPr>
        <w:t>j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d</w:t>
      </w:r>
      <w:r w:rsidRPr="00E45F2F">
        <w:rPr>
          <w:spacing w:val="-4"/>
          <w:sz w:val="22"/>
          <w:szCs w:val="22"/>
          <w:lang w:val="sv-SE"/>
        </w:rPr>
        <w:t>i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pacing w:val="7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2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p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z w:val="22"/>
          <w:szCs w:val="22"/>
          <w:lang w:val="sv-SE"/>
        </w:rPr>
        <w:t>b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4"/>
          <w:sz w:val="22"/>
          <w:szCs w:val="22"/>
          <w:lang w:val="sv-SE"/>
        </w:rPr>
        <w:t>i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pacing w:val="7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2"/>
          <w:sz w:val="22"/>
          <w:szCs w:val="22"/>
          <w:lang w:val="sv-SE"/>
        </w:rPr>
        <w:t xml:space="preserve"> </w:t>
      </w:r>
      <w:r w:rsidRPr="00E45F2F">
        <w:rPr>
          <w:spacing w:val="-5"/>
          <w:sz w:val="22"/>
          <w:szCs w:val="22"/>
          <w:lang w:val="sv-SE"/>
        </w:rPr>
        <w:t>d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4"/>
          <w:sz w:val="22"/>
          <w:szCs w:val="22"/>
          <w:lang w:val="sv-SE"/>
        </w:rPr>
        <w:t>l</w:t>
      </w:r>
      <w:r w:rsidRPr="00E45F2F">
        <w:rPr>
          <w:spacing w:val="7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m</w:t>
      </w:r>
      <w:r w:rsidRPr="00E45F2F">
        <w:rPr>
          <w:spacing w:val="-1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p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pacing w:val="-4"/>
          <w:sz w:val="22"/>
          <w:szCs w:val="22"/>
          <w:lang w:val="sv-SE"/>
        </w:rPr>
        <w:t>l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pacing w:val="3"/>
          <w:sz w:val="22"/>
          <w:szCs w:val="22"/>
          <w:lang w:val="sv-SE"/>
        </w:rPr>
        <w:t>aa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7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su</w:t>
      </w:r>
      <w:r w:rsidRPr="00E45F2F">
        <w:rPr>
          <w:spacing w:val="4"/>
          <w:sz w:val="22"/>
          <w:szCs w:val="22"/>
          <w:lang w:val="sv-SE"/>
        </w:rPr>
        <w:t>r</w:t>
      </w:r>
      <w:r w:rsidRPr="00E45F2F">
        <w:rPr>
          <w:spacing w:val="-5"/>
          <w:sz w:val="22"/>
          <w:szCs w:val="22"/>
          <w:lang w:val="sv-SE"/>
        </w:rPr>
        <w:t>v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y</w:t>
      </w:r>
      <w:r w:rsidRPr="00E45F2F">
        <w:rPr>
          <w:spacing w:val="3"/>
          <w:sz w:val="22"/>
          <w:szCs w:val="22"/>
          <w:lang w:val="sv-SE"/>
        </w:rPr>
        <w:t xml:space="preserve"> </w:t>
      </w:r>
      <w:r w:rsidRPr="00E45F2F">
        <w:rPr>
          <w:spacing w:val="5"/>
          <w:sz w:val="22"/>
          <w:szCs w:val="22"/>
          <w:lang w:val="sv-SE"/>
        </w:rPr>
        <w:t>s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pacing w:val="-4"/>
          <w:sz w:val="22"/>
          <w:szCs w:val="22"/>
          <w:lang w:val="sv-SE"/>
        </w:rPr>
        <w:t>m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6"/>
          <w:sz w:val="22"/>
          <w:szCs w:val="22"/>
          <w:lang w:val="sv-SE"/>
        </w:rPr>
        <w:t>t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r</w:t>
      </w:r>
      <w:r w:rsidRPr="00E45F2F">
        <w:rPr>
          <w:spacing w:val="10"/>
          <w:sz w:val="22"/>
          <w:szCs w:val="22"/>
          <w:lang w:val="sv-SE"/>
        </w:rPr>
        <w:t xml:space="preserve"> </w:t>
      </w:r>
      <w:r w:rsidRPr="00E45F2F">
        <w:rPr>
          <w:spacing w:val="-4"/>
          <w:sz w:val="22"/>
          <w:szCs w:val="22"/>
          <w:lang w:val="sv-SE"/>
        </w:rPr>
        <w:t>m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5"/>
          <w:sz w:val="22"/>
          <w:szCs w:val="22"/>
          <w:lang w:val="sv-SE"/>
        </w:rPr>
        <w:t>d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5"/>
          <w:sz w:val="22"/>
          <w:szCs w:val="22"/>
          <w:lang w:val="sv-SE"/>
        </w:rPr>
        <w:t>g</w:t>
      </w:r>
      <w:r w:rsidRPr="00E45F2F">
        <w:rPr>
          <w:sz w:val="22"/>
          <w:szCs w:val="22"/>
          <w:lang w:val="sv-SE"/>
        </w:rPr>
        <w:t>.</w:t>
      </w:r>
      <w:r w:rsidRPr="00E45F2F">
        <w:rPr>
          <w:spacing w:val="11"/>
          <w:sz w:val="22"/>
          <w:szCs w:val="22"/>
          <w:lang w:val="sv-SE"/>
        </w:rPr>
        <w:t xml:space="preserve"> </w:t>
      </w:r>
      <w:r w:rsidRPr="00E45F2F">
        <w:rPr>
          <w:spacing w:val="-1"/>
          <w:sz w:val="22"/>
          <w:szCs w:val="22"/>
          <w:lang w:val="sv-SE"/>
        </w:rPr>
        <w:t>H</w:t>
      </w:r>
      <w:r w:rsidRPr="00E45F2F">
        <w:rPr>
          <w:spacing w:val="-2"/>
          <w:sz w:val="22"/>
          <w:szCs w:val="22"/>
          <w:lang w:val="sv-SE"/>
        </w:rPr>
        <w:t>ar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p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nny</w:t>
      </w:r>
      <w:r w:rsidRPr="00E45F2F">
        <w:rPr>
          <w:sz w:val="22"/>
          <w:szCs w:val="22"/>
          <w:lang w:val="sv-SE"/>
        </w:rPr>
        <w:t>a</w:t>
      </w:r>
      <w:r w:rsidRPr="00E45F2F">
        <w:rPr>
          <w:spacing w:val="11"/>
          <w:sz w:val="22"/>
          <w:szCs w:val="22"/>
          <w:lang w:val="sv-SE"/>
        </w:rPr>
        <w:t xml:space="preserve"> </w:t>
      </w:r>
      <w:r w:rsidRPr="00E45F2F">
        <w:rPr>
          <w:spacing w:val="-5"/>
          <w:sz w:val="22"/>
          <w:szCs w:val="22"/>
          <w:lang w:val="sv-SE"/>
        </w:rPr>
        <w:t>h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1"/>
          <w:sz w:val="22"/>
          <w:szCs w:val="22"/>
          <w:lang w:val="sv-SE"/>
        </w:rPr>
        <w:t>i</w:t>
      </w:r>
      <w:r w:rsidRPr="00E45F2F">
        <w:rPr>
          <w:sz w:val="22"/>
          <w:szCs w:val="22"/>
          <w:lang w:val="sv-SE"/>
        </w:rPr>
        <w:t>l</w:t>
      </w:r>
      <w:r w:rsidRPr="00E45F2F">
        <w:rPr>
          <w:spacing w:val="4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su</w:t>
      </w:r>
      <w:r w:rsidRPr="00E45F2F">
        <w:rPr>
          <w:spacing w:val="4"/>
          <w:sz w:val="22"/>
          <w:szCs w:val="22"/>
          <w:lang w:val="sv-SE"/>
        </w:rPr>
        <w:t>r</w:t>
      </w:r>
      <w:r w:rsidRPr="00E45F2F">
        <w:rPr>
          <w:spacing w:val="-5"/>
          <w:sz w:val="22"/>
          <w:szCs w:val="22"/>
          <w:lang w:val="sv-SE"/>
        </w:rPr>
        <w:t>v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y</w:t>
      </w:r>
      <w:r w:rsidRPr="00E45F2F">
        <w:rPr>
          <w:spacing w:val="3"/>
          <w:sz w:val="22"/>
          <w:szCs w:val="22"/>
          <w:lang w:val="sv-SE"/>
        </w:rPr>
        <w:t xml:space="preserve"> </w:t>
      </w:r>
      <w:r w:rsidRPr="00E45F2F">
        <w:rPr>
          <w:spacing w:val="1"/>
          <w:sz w:val="22"/>
          <w:szCs w:val="22"/>
          <w:lang w:val="sv-SE"/>
        </w:rPr>
        <w:t>i</w:t>
      </w:r>
      <w:r w:rsidRPr="00E45F2F">
        <w:rPr>
          <w:sz w:val="22"/>
          <w:szCs w:val="22"/>
          <w:lang w:val="sv-SE"/>
        </w:rPr>
        <w:t>ni</w:t>
      </w:r>
      <w:r w:rsidRPr="00E45F2F">
        <w:rPr>
          <w:spacing w:val="4"/>
          <w:sz w:val="22"/>
          <w:szCs w:val="22"/>
          <w:lang w:val="sv-SE"/>
        </w:rPr>
        <w:t xml:space="preserve"> 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 s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g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z w:val="22"/>
          <w:szCs w:val="22"/>
          <w:lang w:val="sv-SE"/>
        </w:rPr>
        <w:t xml:space="preserve">a </w:t>
      </w:r>
      <w:r w:rsidRPr="00E45F2F">
        <w:rPr>
          <w:spacing w:val="2"/>
          <w:sz w:val="22"/>
          <w:szCs w:val="22"/>
          <w:lang w:val="sv-SE"/>
        </w:rPr>
        <w:t xml:space="preserve"> </w:t>
      </w:r>
      <w:r w:rsidRPr="00E45F2F">
        <w:rPr>
          <w:spacing w:val="-5"/>
          <w:sz w:val="22"/>
          <w:szCs w:val="22"/>
          <w:lang w:val="sv-SE"/>
        </w:rPr>
        <w:t>d</w:t>
      </w:r>
      <w:r w:rsidRPr="00E45F2F">
        <w:rPr>
          <w:spacing w:val="-4"/>
          <w:sz w:val="22"/>
          <w:szCs w:val="22"/>
          <w:lang w:val="sv-SE"/>
        </w:rPr>
        <w:t>i</w:t>
      </w:r>
      <w:r w:rsidRPr="00E45F2F">
        <w:rPr>
          <w:spacing w:val="1"/>
          <w:sz w:val="22"/>
          <w:szCs w:val="22"/>
          <w:lang w:val="sv-SE"/>
        </w:rPr>
        <w:t>ti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5"/>
          <w:sz w:val="22"/>
          <w:szCs w:val="22"/>
          <w:lang w:val="sv-SE"/>
        </w:rPr>
        <w:t>d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k</w:t>
      </w:r>
      <w:r w:rsidRPr="00E45F2F">
        <w:rPr>
          <w:spacing w:val="49"/>
          <w:sz w:val="22"/>
          <w:szCs w:val="22"/>
          <w:lang w:val="sv-SE"/>
        </w:rPr>
        <w:t xml:space="preserve"> </w:t>
      </w:r>
      <w:r w:rsidRPr="00E45F2F">
        <w:rPr>
          <w:spacing w:val="-4"/>
          <w:sz w:val="22"/>
          <w:szCs w:val="22"/>
          <w:lang w:val="sv-SE"/>
        </w:rPr>
        <w:t>l</w:t>
      </w:r>
      <w:r w:rsidRPr="00E45F2F">
        <w:rPr>
          <w:spacing w:val="7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pacing w:val="-4"/>
          <w:sz w:val="22"/>
          <w:szCs w:val="22"/>
          <w:lang w:val="sv-SE"/>
        </w:rPr>
        <w:t>j</w:t>
      </w:r>
      <w:r w:rsidRPr="00E45F2F">
        <w:rPr>
          <w:sz w:val="22"/>
          <w:szCs w:val="22"/>
          <w:lang w:val="sv-SE"/>
        </w:rPr>
        <w:t>ut  o</w:t>
      </w:r>
      <w:r w:rsidRPr="00E45F2F">
        <w:rPr>
          <w:spacing w:val="1"/>
          <w:sz w:val="22"/>
          <w:szCs w:val="22"/>
          <w:lang w:val="sv-SE"/>
        </w:rPr>
        <w:t>l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h</w:t>
      </w:r>
      <w:r w:rsidRPr="00E45F2F">
        <w:rPr>
          <w:spacing w:val="49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p</w:t>
      </w:r>
      <w:r w:rsidRPr="00E45F2F">
        <w:rPr>
          <w:spacing w:val="1"/>
          <w:sz w:val="22"/>
          <w:szCs w:val="22"/>
          <w:lang w:val="sv-SE"/>
        </w:rPr>
        <w:t>i</w:t>
      </w:r>
      <w:r w:rsidRPr="00E45F2F">
        <w:rPr>
          <w:spacing w:val="-4"/>
          <w:sz w:val="22"/>
          <w:szCs w:val="22"/>
          <w:lang w:val="sv-SE"/>
        </w:rPr>
        <w:t>m</w:t>
      </w:r>
      <w:r w:rsidRPr="00E45F2F">
        <w:rPr>
          <w:sz w:val="22"/>
          <w:szCs w:val="22"/>
          <w:lang w:val="sv-SE"/>
        </w:rPr>
        <w:t>p</w:t>
      </w:r>
      <w:r w:rsidRPr="00E45F2F">
        <w:rPr>
          <w:spacing w:val="1"/>
          <w:sz w:val="22"/>
          <w:szCs w:val="22"/>
          <w:lang w:val="sv-SE"/>
        </w:rPr>
        <w:t>i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 xml:space="preserve">n </w:t>
      </w:r>
      <w:r w:rsidRPr="00E45F2F">
        <w:rPr>
          <w:spacing w:val="4"/>
          <w:sz w:val="22"/>
          <w:szCs w:val="22"/>
          <w:lang w:val="sv-SE"/>
        </w:rPr>
        <w:t xml:space="preserve"> </w:t>
      </w:r>
      <w:r w:rsidRPr="00E45F2F">
        <w:rPr>
          <w:spacing w:val="-6"/>
          <w:sz w:val="22"/>
          <w:szCs w:val="22"/>
          <w:lang w:val="sv-SE"/>
        </w:rPr>
        <w:t>U</w:t>
      </w:r>
      <w:r w:rsidRPr="00E45F2F">
        <w:rPr>
          <w:spacing w:val="2"/>
          <w:sz w:val="22"/>
          <w:szCs w:val="22"/>
          <w:lang w:val="sv-SE"/>
        </w:rPr>
        <w:t>PP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51"/>
          <w:sz w:val="22"/>
          <w:szCs w:val="22"/>
          <w:lang w:val="sv-SE"/>
        </w:rPr>
        <w:t xml:space="preserve"> </w:t>
      </w:r>
      <w:r w:rsidRPr="00E45F2F">
        <w:rPr>
          <w:spacing w:val="-5"/>
          <w:sz w:val="22"/>
          <w:szCs w:val="22"/>
          <w:lang w:val="sv-SE"/>
        </w:rPr>
        <w:t>d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49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p</w:t>
      </w:r>
      <w:r w:rsidRPr="00E45F2F">
        <w:rPr>
          <w:spacing w:val="-4"/>
          <w:sz w:val="22"/>
          <w:szCs w:val="22"/>
          <w:lang w:val="sv-SE"/>
        </w:rPr>
        <w:t>im</w:t>
      </w:r>
      <w:r w:rsidRPr="00E45F2F">
        <w:rPr>
          <w:sz w:val="22"/>
          <w:szCs w:val="22"/>
          <w:lang w:val="sv-SE"/>
        </w:rPr>
        <w:t>p</w:t>
      </w:r>
      <w:r w:rsidRPr="00E45F2F">
        <w:rPr>
          <w:spacing w:val="1"/>
          <w:sz w:val="22"/>
          <w:szCs w:val="22"/>
          <w:lang w:val="sv-SE"/>
        </w:rPr>
        <w:t>i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nn</w:t>
      </w:r>
      <w:r w:rsidRPr="00E45F2F">
        <w:rPr>
          <w:spacing w:val="49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un</w:t>
      </w:r>
      <w:r w:rsidRPr="00E45F2F">
        <w:rPr>
          <w:spacing w:val="1"/>
          <w:sz w:val="22"/>
          <w:szCs w:val="22"/>
          <w:lang w:val="sv-SE"/>
        </w:rPr>
        <w:t>i</w:t>
      </w:r>
      <w:r w:rsidRPr="00E45F2F">
        <w:rPr>
          <w:sz w:val="22"/>
          <w:szCs w:val="22"/>
          <w:lang w:val="sv-SE"/>
        </w:rPr>
        <w:t>v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-3"/>
          <w:sz w:val="22"/>
          <w:szCs w:val="22"/>
          <w:lang w:val="sv-SE"/>
        </w:rPr>
        <w:t>i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 xml:space="preserve">s </w:t>
      </w:r>
      <w:r w:rsidRPr="00E45F2F">
        <w:rPr>
          <w:spacing w:val="3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-6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h</w:t>
      </w:r>
      <w:r w:rsidRPr="00E45F2F">
        <w:rPr>
          <w:spacing w:val="1"/>
          <w:sz w:val="22"/>
          <w:szCs w:val="22"/>
          <w:lang w:val="sv-SE"/>
        </w:rPr>
        <w:t>i</w:t>
      </w:r>
      <w:r w:rsidRPr="00E45F2F">
        <w:rPr>
          <w:sz w:val="22"/>
          <w:szCs w:val="22"/>
          <w:lang w:val="sv-SE"/>
        </w:rPr>
        <w:t>ng</w:t>
      </w:r>
      <w:r w:rsidRPr="00E45F2F">
        <w:rPr>
          <w:spacing w:val="-5"/>
          <w:sz w:val="22"/>
          <w:szCs w:val="22"/>
          <w:lang w:val="sv-SE"/>
        </w:rPr>
        <w:t>g</w:t>
      </w:r>
      <w:r w:rsidRPr="00E45F2F">
        <w:rPr>
          <w:sz w:val="22"/>
          <w:szCs w:val="22"/>
          <w:lang w:val="sv-SE"/>
        </w:rPr>
        <w:t xml:space="preserve">a </w:t>
      </w:r>
      <w:r w:rsidRPr="00E45F2F">
        <w:rPr>
          <w:spacing w:val="2"/>
          <w:sz w:val="22"/>
          <w:szCs w:val="22"/>
          <w:lang w:val="sv-SE"/>
        </w:rPr>
        <w:t xml:space="preserve"> </w:t>
      </w:r>
      <w:r w:rsidRPr="00E45F2F">
        <w:rPr>
          <w:spacing w:val="-9"/>
          <w:sz w:val="22"/>
          <w:szCs w:val="22"/>
          <w:lang w:val="sv-SE"/>
        </w:rPr>
        <w:t>m</w:t>
      </w:r>
      <w:r w:rsidRPr="00E45F2F">
        <w:rPr>
          <w:sz w:val="22"/>
          <w:szCs w:val="22"/>
          <w:lang w:val="sv-SE"/>
        </w:rPr>
        <w:t>u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pacing w:val="5"/>
          <w:sz w:val="22"/>
          <w:szCs w:val="22"/>
          <w:lang w:val="sv-SE"/>
        </w:rPr>
        <w:t>u</w:t>
      </w:r>
      <w:r w:rsidRPr="00E45F2F">
        <w:rPr>
          <w:spacing w:val="-5"/>
          <w:sz w:val="22"/>
          <w:szCs w:val="22"/>
          <w:lang w:val="sv-SE"/>
        </w:rPr>
        <w:t>ny</w:t>
      </w:r>
      <w:r w:rsidRPr="00E45F2F">
        <w:rPr>
          <w:sz w:val="22"/>
          <w:szCs w:val="22"/>
          <w:lang w:val="sv-SE"/>
        </w:rPr>
        <w:t xml:space="preserve">a </w:t>
      </w:r>
      <w:r w:rsidRPr="00E45F2F">
        <w:rPr>
          <w:spacing w:val="2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pacing w:val="6"/>
          <w:sz w:val="22"/>
          <w:szCs w:val="22"/>
          <w:lang w:val="sv-SE"/>
        </w:rPr>
        <w:t>t</w:t>
      </w:r>
      <w:r w:rsidRPr="00E45F2F">
        <w:rPr>
          <w:spacing w:val="-4"/>
          <w:sz w:val="22"/>
          <w:szCs w:val="22"/>
          <w:lang w:val="sv-SE"/>
        </w:rPr>
        <w:t>i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 xml:space="preserve">sa 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z w:val="22"/>
          <w:szCs w:val="22"/>
          <w:lang w:val="sv-SE"/>
        </w:rPr>
        <w:t>u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pacing w:val="1"/>
          <w:sz w:val="22"/>
          <w:szCs w:val="22"/>
          <w:lang w:val="sv-SE"/>
        </w:rPr>
        <w:t>u</w:t>
      </w:r>
      <w:r w:rsidRPr="00E45F2F">
        <w:rPr>
          <w:sz w:val="22"/>
          <w:szCs w:val="22"/>
          <w:lang w:val="sv-SE"/>
        </w:rPr>
        <w:t>r</w:t>
      </w:r>
      <w:r w:rsidRPr="00E45F2F">
        <w:rPr>
          <w:spacing w:val="6"/>
          <w:sz w:val="22"/>
          <w:szCs w:val="22"/>
          <w:lang w:val="sv-SE"/>
        </w:rPr>
        <w:t xml:space="preserve"> </w:t>
      </w:r>
      <w:r w:rsidRPr="00E45F2F">
        <w:rPr>
          <w:spacing w:val="-5"/>
          <w:sz w:val="22"/>
          <w:szCs w:val="22"/>
          <w:lang w:val="sv-SE"/>
        </w:rPr>
        <w:t>d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2"/>
          <w:sz w:val="22"/>
          <w:szCs w:val="22"/>
          <w:lang w:val="sv-SE"/>
        </w:rPr>
        <w:t xml:space="preserve"> 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pacing w:val="-4"/>
          <w:sz w:val="22"/>
          <w:szCs w:val="22"/>
          <w:lang w:val="sv-SE"/>
        </w:rPr>
        <w:t>j</w:t>
      </w:r>
      <w:r w:rsidRPr="00E45F2F">
        <w:rPr>
          <w:spacing w:val="7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d</w:t>
      </w:r>
      <w:r w:rsidRPr="00E45F2F">
        <w:rPr>
          <w:sz w:val="22"/>
          <w:szCs w:val="22"/>
          <w:lang w:val="sv-SE"/>
        </w:rPr>
        <w:t>i</w:t>
      </w:r>
      <w:r w:rsidRPr="00E45F2F">
        <w:rPr>
          <w:spacing w:val="-1"/>
          <w:sz w:val="22"/>
          <w:szCs w:val="22"/>
          <w:lang w:val="sv-SE"/>
        </w:rPr>
        <w:t xml:space="preserve"> </w:t>
      </w:r>
      <w:r w:rsidRPr="00E45F2F">
        <w:rPr>
          <w:spacing w:val="5"/>
          <w:sz w:val="22"/>
          <w:szCs w:val="22"/>
          <w:lang w:val="sv-SE"/>
        </w:rPr>
        <w:t>p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1"/>
          <w:sz w:val="22"/>
          <w:szCs w:val="22"/>
          <w:lang w:val="sv-SE"/>
        </w:rPr>
        <w:t>i</w:t>
      </w:r>
      <w:r w:rsidRPr="00E45F2F">
        <w:rPr>
          <w:sz w:val="22"/>
          <w:szCs w:val="22"/>
          <w:lang w:val="sv-SE"/>
        </w:rPr>
        <w:t>ng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 s</w:t>
      </w:r>
      <w:r w:rsidRPr="00E45F2F">
        <w:rPr>
          <w:spacing w:val="-6"/>
          <w:sz w:val="22"/>
          <w:szCs w:val="22"/>
          <w:lang w:val="sv-SE"/>
        </w:rPr>
        <w:t>e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z w:val="22"/>
          <w:szCs w:val="22"/>
          <w:lang w:val="sv-SE"/>
        </w:rPr>
        <w:t>a</w:t>
      </w:r>
      <w:r w:rsidRPr="00E45F2F">
        <w:rPr>
          <w:spacing w:val="2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p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z w:val="22"/>
          <w:szCs w:val="22"/>
          <w:lang w:val="sv-SE"/>
        </w:rPr>
        <w:t>b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4"/>
          <w:sz w:val="22"/>
          <w:szCs w:val="22"/>
          <w:lang w:val="sv-SE"/>
        </w:rPr>
        <w:t>i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2"/>
          <w:sz w:val="22"/>
          <w:szCs w:val="22"/>
          <w:lang w:val="sv-SE"/>
        </w:rPr>
        <w:t xml:space="preserve"> </w:t>
      </w:r>
      <w:r w:rsidRPr="00E45F2F">
        <w:rPr>
          <w:spacing w:val="5"/>
          <w:sz w:val="22"/>
          <w:szCs w:val="22"/>
          <w:lang w:val="sv-SE"/>
        </w:rPr>
        <w:t>s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pacing w:val="-2"/>
          <w:sz w:val="22"/>
          <w:szCs w:val="22"/>
          <w:lang w:val="sv-SE"/>
        </w:rPr>
        <w:t>c</w:t>
      </w:r>
      <w:r w:rsidRPr="00E45F2F">
        <w:rPr>
          <w:spacing w:val="3"/>
          <w:sz w:val="22"/>
          <w:szCs w:val="22"/>
          <w:lang w:val="sv-SE"/>
        </w:rPr>
        <w:t>ar</w:t>
      </w:r>
      <w:r w:rsidRPr="00E45F2F">
        <w:rPr>
          <w:sz w:val="22"/>
          <w:szCs w:val="22"/>
          <w:lang w:val="sv-SE"/>
        </w:rPr>
        <w:t>a</w:t>
      </w:r>
      <w:r w:rsidRPr="00E45F2F">
        <w:rPr>
          <w:spacing w:val="-4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ko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pacing w:val="1"/>
          <w:sz w:val="22"/>
          <w:szCs w:val="22"/>
          <w:lang w:val="sv-SE"/>
        </w:rPr>
        <w:t>ti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5"/>
          <w:sz w:val="22"/>
          <w:szCs w:val="22"/>
          <w:lang w:val="sv-SE"/>
        </w:rPr>
        <w:t>y</w:t>
      </w:r>
      <w:r w:rsidRPr="00E45F2F">
        <w:rPr>
          <w:sz w:val="22"/>
          <w:szCs w:val="22"/>
          <w:lang w:val="sv-SE"/>
        </w:rPr>
        <w:t>u</w:t>
      </w:r>
      <w:r w:rsidRPr="00E45F2F">
        <w:rPr>
          <w:spacing w:val="2"/>
          <w:sz w:val="22"/>
          <w:szCs w:val="22"/>
          <w:lang w:val="sv-SE"/>
        </w:rPr>
        <w:t xml:space="preserve"> </w:t>
      </w:r>
      <w:r w:rsidRPr="00E45F2F">
        <w:rPr>
          <w:spacing w:val="-5"/>
          <w:sz w:val="22"/>
          <w:szCs w:val="22"/>
          <w:lang w:val="sv-SE"/>
        </w:rPr>
        <w:t>d</w:t>
      </w:r>
      <w:r w:rsidRPr="00E45F2F">
        <w:rPr>
          <w:spacing w:val="7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2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b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z w:val="22"/>
          <w:szCs w:val="22"/>
          <w:lang w:val="sv-SE"/>
        </w:rPr>
        <w:t>k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1"/>
          <w:sz w:val="22"/>
          <w:szCs w:val="22"/>
          <w:lang w:val="sv-SE"/>
        </w:rPr>
        <w:t>i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pacing w:val="7"/>
          <w:sz w:val="22"/>
          <w:szCs w:val="22"/>
          <w:lang w:val="sv-SE"/>
        </w:rPr>
        <w:t>a</w:t>
      </w:r>
      <w:r w:rsidRPr="00E45F2F">
        <w:rPr>
          <w:spacing w:val="-9"/>
          <w:sz w:val="22"/>
          <w:szCs w:val="22"/>
          <w:lang w:val="sv-SE"/>
        </w:rPr>
        <w:t>m</w:t>
      </w:r>
      <w:r w:rsidRPr="00E45F2F">
        <w:rPr>
          <w:sz w:val="22"/>
          <w:szCs w:val="22"/>
          <w:lang w:val="sv-SE"/>
        </w:rPr>
        <w:t>b</w:t>
      </w:r>
      <w:r w:rsidRPr="00E45F2F">
        <w:rPr>
          <w:spacing w:val="5"/>
          <w:sz w:val="22"/>
          <w:szCs w:val="22"/>
          <w:lang w:val="sv-SE"/>
        </w:rPr>
        <w:t>u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5"/>
          <w:sz w:val="22"/>
          <w:szCs w:val="22"/>
          <w:lang w:val="sv-SE"/>
        </w:rPr>
        <w:t>g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n.</w:t>
      </w:r>
    </w:p>
    <w:p w14:paraId="532E3D3B" w14:textId="77777777" w:rsidR="00E22D4B" w:rsidRPr="00E45F2F" w:rsidRDefault="00E22D4B">
      <w:pPr>
        <w:spacing w:before="2" w:line="140" w:lineRule="exact"/>
        <w:rPr>
          <w:sz w:val="14"/>
          <w:szCs w:val="14"/>
          <w:lang w:val="sv-SE"/>
        </w:rPr>
      </w:pPr>
    </w:p>
    <w:p w14:paraId="2FEFEAAF" w14:textId="77777777" w:rsidR="00E22D4B" w:rsidRPr="00E45F2F" w:rsidRDefault="00E22D4B">
      <w:pPr>
        <w:spacing w:line="200" w:lineRule="exact"/>
        <w:rPr>
          <w:lang w:val="sv-SE"/>
        </w:rPr>
      </w:pPr>
    </w:p>
    <w:p w14:paraId="220B04C8" w14:textId="77777777" w:rsidR="00E22D4B" w:rsidRPr="00E45F2F" w:rsidRDefault="00E22D4B">
      <w:pPr>
        <w:spacing w:line="200" w:lineRule="exact"/>
        <w:rPr>
          <w:lang w:val="sv-SE"/>
        </w:rPr>
      </w:pPr>
    </w:p>
    <w:p w14:paraId="1BC331E4" w14:textId="77777777" w:rsidR="00E22D4B" w:rsidRPr="00E45F2F" w:rsidRDefault="00E22D4B">
      <w:pPr>
        <w:spacing w:line="200" w:lineRule="exact"/>
        <w:rPr>
          <w:lang w:val="sv-SE"/>
        </w:rPr>
      </w:pPr>
    </w:p>
    <w:p w14:paraId="2A5DCB60" w14:textId="77777777" w:rsidR="00E22D4B" w:rsidRPr="00E45F2F" w:rsidRDefault="00E22D4B">
      <w:pPr>
        <w:spacing w:line="200" w:lineRule="exact"/>
        <w:rPr>
          <w:lang w:val="sv-SE"/>
        </w:rPr>
      </w:pPr>
    </w:p>
    <w:p w14:paraId="6B4FE9A7" w14:textId="77777777" w:rsidR="00E22D4B" w:rsidRPr="00E45F2F" w:rsidRDefault="00E22D4B">
      <w:pPr>
        <w:spacing w:line="200" w:lineRule="exact"/>
        <w:rPr>
          <w:lang w:val="sv-SE"/>
        </w:rPr>
      </w:pPr>
    </w:p>
    <w:p w14:paraId="73C3AC51" w14:textId="789E68BE" w:rsidR="00E22D4B" w:rsidRPr="00E45F2F" w:rsidRDefault="00192870">
      <w:pPr>
        <w:ind w:right="670"/>
        <w:jc w:val="right"/>
        <w:rPr>
          <w:sz w:val="22"/>
          <w:szCs w:val="22"/>
          <w:lang w:val="sv-SE"/>
        </w:rPr>
      </w:pPr>
      <w:r w:rsidRPr="00E45F2F">
        <w:rPr>
          <w:spacing w:val="-3"/>
          <w:sz w:val="22"/>
          <w:szCs w:val="22"/>
          <w:lang w:val="sv-SE"/>
        </w:rPr>
        <w:t>B</w:t>
      </w:r>
      <w:r w:rsidRPr="00E45F2F">
        <w:rPr>
          <w:spacing w:val="-4"/>
          <w:sz w:val="22"/>
          <w:szCs w:val="22"/>
          <w:lang w:val="sv-SE"/>
        </w:rPr>
        <w:t>i</w:t>
      </w:r>
      <w:r w:rsidRPr="00E45F2F">
        <w:rPr>
          <w:spacing w:val="8"/>
          <w:sz w:val="22"/>
          <w:szCs w:val="22"/>
          <w:lang w:val="sv-SE"/>
        </w:rPr>
        <w:t>r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pacing w:val="5"/>
          <w:sz w:val="22"/>
          <w:szCs w:val="22"/>
          <w:lang w:val="sv-SE"/>
        </w:rPr>
        <w:t>u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z w:val="22"/>
          <w:szCs w:val="22"/>
          <w:lang w:val="sv-SE"/>
        </w:rPr>
        <w:t>,</w:t>
      </w:r>
      <w:r w:rsidRPr="00E45F2F">
        <w:rPr>
          <w:spacing w:val="6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02</w:t>
      </w:r>
      <w:r w:rsidRPr="00E45F2F">
        <w:rPr>
          <w:spacing w:val="2"/>
          <w:sz w:val="22"/>
          <w:szCs w:val="22"/>
          <w:lang w:val="sv-SE"/>
        </w:rPr>
        <w:t xml:space="preserve"> F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b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z w:val="22"/>
          <w:szCs w:val="22"/>
          <w:lang w:val="sv-SE"/>
        </w:rPr>
        <w:t>u</w:t>
      </w:r>
      <w:r w:rsidRPr="00E45F2F">
        <w:rPr>
          <w:spacing w:val="-2"/>
          <w:sz w:val="22"/>
          <w:szCs w:val="22"/>
          <w:lang w:val="sv-SE"/>
        </w:rPr>
        <w:t>a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z w:val="22"/>
          <w:szCs w:val="22"/>
          <w:lang w:val="sv-SE"/>
        </w:rPr>
        <w:t>i</w:t>
      </w:r>
      <w:r w:rsidRPr="00E45F2F">
        <w:rPr>
          <w:spacing w:val="-1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202</w:t>
      </w:r>
      <w:r w:rsidR="004E7853">
        <w:rPr>
          <w:sz w:val="22"/>
          <w:szCs w:val="22"/>
          <w:lang w:val="sv-SE"/>
        </w:rPr>
        <w:t>3</w:t>
      </w:r>
    </w:p>
    <w:p w14:paraId="34B69AFC" w14:textId="77777777" w:rsidR="00E22D4B" w:rsidRPr="00E45F2F" w:rsidRDefault="00E22D4B">
      <w:pPr>
        <w:spacing w:before="6" w:line="120" w:lineRule="exact"/>
        <w:rPr>
          <w:sz w:val="12"/>
          <w:szCs w:val="12"/>
          <w:lang w:val="sv-SE"/>
        </w:rPr>
      </w:pPr>
    </w:p>
    <w:p w14:paraId="32213B2D" w14:textId="77777777" w:rsidR="00E45F2F" w:rsidRPr="00E45F2F" w:rsidRDefault="00E45F2F" w:rsidP="00E45F2F">
      <w:pPr>
        <w:ind w:right="917"/>
        <w:jc w:val="right"/>
        <w:rPr>
          <w:sz w:val="22"/>
          <w:szCs w:val="22"/>
          <w:lang w:val="sv-SE"/>
        </w:rPr>
      </w:pPr>
      <w:r w:rsidRPr="00E45F2F">
        <w:rPr>
          <w:sz w:val="22"/>
          <w:szCs w:val="22"/>
          <w:lang w:val="sv-SE"/>
        </w:rPr>
        <w:t>Gugus Kendali Mutu</w:t>
      </w:r>
    </w:p>
    <w:p w14:paraId="3FE7F26F" w14:textId="77777777" w:rsidR="00E45F2F" w:rsidRPr="00E45F2F" w:rsidRDefault="00E45F2F" w:rsidP="00E45F2F">
      <w:pPr>
        <w:ind w:right="587"/>
        <w:jc w:val="right"/>
        <w:rPr>
          <w:sz w:val="22"/>
          <w:szCs w:val="22"/>
          <w:lang w:val="sv-SE"/>
        </w:rPr>
      </w:pPr>
    </w:p>
    <w:p w14:paraId="404C51EF" w14:textId="77777777" w:rsidR="00E45F2F" w:rsidRPr="00E45F2F" w:rsidRDefault="00E45F2F" w:rsidP="00E45F2F">
      <w:pPr>
        <w:spacing w:before="7" w:line="120" w:lineRule="exact"/>
        <w:rPr>
          <w:sz w:val="12"/>
          <w:szCs w:val="12"/>
          <w:lang w:val="sv-SE"/>
        </w:rPr>
      </w:pPr>
    </w:p>
    <w:p w14:paraId="4AF00DD9" w14:textId="77777777" w:rsidR="00E45F2F" w:rsidRPr="00E45F2F" w:rsidRDefault="00E45F2F" w:rsidP="00E45F2F">
      <w:pPr>
        <w:ind w:left="6580"/>
        <w:rPr>
          <w:lang w:val="sv-SE"/>
        </w:rPr>
      </w:pPr>
    </w:p>
    <w:p w14:paraId="7650175E" w14:textId="77777777" w:rsidR="00E45F2F" w:rsidRPr="00E45F2F" w:rsidRDefault="00E45F2F" w:rsidP="00E45F2F">
      <w:pPr>
        <w:ind w:left="6580"/>
        <w:rPr>
          <w:lang w:val="sv-SE"/>
        </w:rPr>
      </w:pPr>
    </w:p>
    <w:p w14:paraId="799D73AC" w14:textId="77777777" w:rsidR="00E45F2F" w:rsidRPr="00E45F2F" w:rsidRDefault="00E45F2F" w:rsidP="00E45F2F">
      <w:pPr>
        <w:ind w:left="6580"/>
        <w:rPr>
          <w:lang w:val="sv-SE"/>
        </w:rPr>
      </w:pPr>
    </w:p>
    <w:p w14:paraId="286B7782" w14:textId="77777777" w:rsidR="00E45F2F" w:rsidRPr="00E45F2F" w:rsidRDefault="00E45F2F" w:rsidP="00E45F2F">
      <w:pPr>
        <w:ind w:left="6580"/>
        <w:rPr>
          <w:lang w:val="sv-SE"/>
        </w:rPr>
      </w:pPr>
    </w:p>
    <w:p w14:paraId="3DD490F7" w14:textId="77777777" w:rsidR="00E45F2F" w:rsidRPr="00E45F2F" w:rsidRDefault="00E45F2F" w:rsidP="00E45F2F">
      <w:pPr>
        <w:spacing w:before="9" w:line="120" w:lineRule="exact"/>
        <w:rPr>
          <w:sz w:val="12"/>
          <w:szCs w:val="12"/>
          <w:lang w:val="sv-SE"/>
        </w:rPr>
      </w:pPr>
    </w:p>
    <w:p w14:paraId="1ECA2C4C" w14:textId="77777777" w:rsidR="00E45F2F" w:rsidRPr="00E45F2F" w:rsidRDefault="00E45F2F" w:rsidP="00E45F2F">
      <w:pPr>
        <w:spacing w:line="200" w:lineRule="exact"/>
        <w:rPr>
          <w:lang w:val="sv-SE"/>
        </w:rPr>
      </w:pPr>
    </w:p>
    <w:p w14:paraId="4D122DE9" w14:textId="77777777" w:rsidR="00E45F2F" w:rsidRPr="00E45F2F" w:rsidRDefault="00E45F2F" w:rsidP="00E45F2F">
      <w:pPr>
        <w:tabs>
          <w:tab w:val="left" w:pos="7072"/>
        </w:tabs>
        <w:spacing w:line="200" w:lineRule="exact"/>
        <w:jc w:val="center"/>
        <w:rPr>
          <w:lang w:val="sv-SE"/>
        </w:rPr>
      </w:pPr>
      <w:r w:rsidRPr="00E45F2F">
        <w:rPr>
          <w:sz w:val="24"/>
          <w:szCs w:val="24"/>
          <w:lang w:val="sv-SE"/>
        </w:rPr>
        <w:t xml:space="preserve">                                                                                            Munawir, S.HI, M.H</w:t>
      </w:r>
    </w:p>
    <w:p w14:paraId="4D78165D" w14:textId="77777777" w:rsidR="00E45F2F" w:rsidRPr="00E45F2F" w:rsidRDefault="00E45F2F" w:rsidP="00E45F2F">
      <w:pPr>
        <w:spacing w:before="81"/>
        <w:ind w:left="5760" w:right="3969"/>
        <w:jc w:val="center"/>
        <w:rPr>
          <w:b/>
          <w:spacing w:val="-1"/>
          <w:sz w:val="22"/>
          <w:szCs w:val="22"/>
          <w:lang w:val="sv-SE"/>
        </w:rPr>
      </w:pPr>
      <w:r w:rsidRPr="00E45F2F">
        <w:rPr>
          <w:b/>
          <w:spacing w:val="-1"/>
          <w:sz w:val="22"/>
          <w:szCs w:val="22"/>
          <w:lang w:val="sv-SE"/>
        </w:rPr>
        <w:t xml:space="preserve">   </w:t>
      </w:r>
    </w:p>
    <w:p w14:paraId="5C647D40" w14:textId="0998487B" w:rsidR="00E22D4B" w:rsidRPr="00F3671C" w:rsidRDefault="00192870">
      <w:pPr>
        <w:ind w:right="1799"/>
        <w:jc w:val="right"/>
        <w:rPr>
          <w:sz w:val="22"/>
          <w:szCs w:val="22"/>
          <w:lang w:val="sv-SE"/>
        </w:rPr>
      </w:pPr>
      <w:r w:rsidRPr="00F3671C">
        <w:rPr>
          <w:sz w:val="22"/>
          <w:szCs w:val="22"/>
          <w:lang w:val="sv-SE"/>
        </w:rPr>
        <w:t>,</w:t>
      </w:r>
    </w:p>
    <w:p w14:paraId="1625F9F0" w14:textId="77777777" w:rsidR="00E22D4B" w:rsidRPr="00F3671C" w:rsidRDefault="00E22D4B">
      <w:pPr>
        <w:spacing w:before="9" w:line="120" w:lineRule="exact"/>
        <w:rPr>
          <w:sz w:val="12"/>
          <w:szCs w:val="12"/>
          <w:lang w:val="sv-SE"/>
        </w:rPr>
      </w:pPr>
    </w:p>
    <w:p w14:paraId="49F21F10" w14:textId="79FA122D" w:rsidR="00E22D4B" w:rsidRPr="00F3671C" w:rsidRDefault="00E22D4B">
      <w:pPr>
        <w:ind w:left="6580"/>
        <w:rPr>
          <w:lang w:val="sv-SE"/>
        </w:rPr>
      </w:pPr>
    </w:p>
    <w:p w14:paraId="689E8F76" w14:textId="77777777" w:rsidR="00E22D4B" w:rsidRPr="00F3671C" w:rsidRDefault="00E22D4B">
      <w:pPr>
        <w:spacing w:before="2" w:line="120" w:lineRule="exact"/>
        <w:rPr>
          <w:sz w:val="13"/>
          <w:szCs w:val="13"/>
          <w:lang w:val="sv-SE"/>
        </w:rPr>
      </w:pPr>
    </w:p>
    <w:p w14:paraId="25F29C3A" w14:textId="77777777" w:rsidR="00E22D4B" w:rsidRPr="00F3671C" w:rsidRDefault="00E22D4B">
      <w:pPr>
        <w:spacing w:line="200" w:lineRule="exact"/>
        <w:rPr>
          <w:lang w:val="sv-SE"/>
        </w:rPr>
      </w:pPr>
    </w:p>
    <w:p w14:paraId="6760284C" w14:textId="77777777" w:rsidR="00E22D4B" w:rsidRPr="00F3671C" w:rsidRDefault="00E22D4B">
      <w:pPr>
        <w:spacing w:line="200" w:lineRule="exact"/>
        <w:rPr>
          <w:lang w:val="sv-SE"/>
        </w:rPr>
      </w:pPr>
    </w:p>
    <w:p w14:paraId="2B978C41" w14:textId="77777777" w:rsidR="00E22D4B" w:rsidRPr="00F3671C" w:rsidRDefault="00E22D4B">
      <w:pPr>
        <w:spacing w:line="200" w:lineRule="exact"/>
        <w:rPr>
          <w:lang w:val="sv-SE"/>
        </w:rPr>
      </w:pPr>
    </w:p>
    <w:p w14:paraId="6FEC6031" w14:textId="77777777" w:rsidR="00E22D4B" w:rsidRPr="00F3671C" w:rsidRDefault="00E22D4B">
      <w:pPr>
        <w:spacing w:line="200" w:lineRule="exact"/>
        <w:rPr>
          <w:lang w:val="sv-SE"/>
        </w:rPr>
      </w:pPr>
    </w:p>
    <w:p w14:paraId="5A333C0C" w14:textId="77777777" w:rsidR="00E22D4B" w:rsidRPr="00F3671C" w:rsidRDefault="00E22D4B">
      <w:pPr>
        <w:spacing w:line="200" w:lineRule="exact"/>
        <w:rPr>
          <w:lang w:val="sv-SE"/>
        </w:rPr>
      </w:pPr>
    </w:p>
    <w:p w14:paraId="7A938920" w14:textId="77777777" w:rsidR="00E22D4B" w:rsidRPr="00F3671C" w:rsidRDefault="00E22D4B">
      <w:pPr>
        <w:spacing w:line="200" w:lineRule="exact"/>
        <w:rPr>
          <w:lang w:val="sv-SE"/>
        </w:rPr>
      </w:pPr>
    </w:p>
    <w:p w14:paraId="090078A1" w14:textId="77777777" w:rsidR="00E22D4B" w:rsidRPr="00F3671C" w:rsidRDefault="00E22D4B">
      <w:pPr>
        <w:spacing w:line="200" w:lineRule="exact"/>
        <w:rPr>
          <w:lang w:val="sv-SE"/>
        </w:rPr>
      </w:pPr>
    </w:p>
    <w:p w14:paraId="72207075" w14:textId="77777777" w:rsidR="00E22D4B" w:rsidRPr="00F3671C" w:rsidRDefault="00E22D4B">
      <w:pPr>
        <w:spacing w:line="200" w:lineRule="exact"/>
        <w:rPr>
          <w:lang w:val="sv-SE"/>
        </w:rPr>
      </w:pPr>
    </w:p>
    <w:p w14:paraId="61872CA4" w14:textId="77777777" w:rsidR="00E22D4B" w:rsidRPr="00F3671C" w:rsidRDefault="00E22D4B">
      <w:pPr>
        <w:spacing w:line="200" w:lineRule="exact"/>
        <w:rPr>
          <w:lang w:val="sv-SE"/>
        </w:rPr>
      </w:pPr>
    </w:p>
    <w:p w14:paraId="19C87E66" w14:textId="77777777" w:rsidR="00E22D4B" w:rsidRPr="00F3671C" w:rsidRDefault="00E22D4B">
      <w:pPr>
        <w:spacing w:line="200" w:lineRule="exact"/>
        <w:rPr>
          <w:lang w:val="sv-SE"/>
        </w:rPr>
      </w:pPr>
    </w:p>
    <w:p w14:paraId="3BA5DB55" w14:textId="77777777" w:rsidR="00E22D4B" w:rsidRPr="00F3671C" w:rsidRDefault="00E22D4B">
      <w:pPr>
        <w:spacing w:line="200" w:lineRule="exact"/>
        <w:rPr>
          <w:lang w:val="sv-SE"/>
        </w:rPr>
      </w:pPr>
    </w:p>
    <w:p w14:paraId="64DC2245" w14:textId="77777777" w:rsidR="00E22D4B" w:rsidRPr="00F3671C" w:rsidRDefault="00E22D4B">
      <w:pPr>
        <w:spacing w:line="200" w:lineRule="exact"/>
        <w:rPr>
          <w:lang w:val="sv-SE"/>
        </w:rPr>
      </w:pPr>
    </w:p>
    <w:p w14:paraId="6C1B9B76" w14:textId="77777777" w:rsidR="00E22D4B" w:rsidRPr="00F3671C" w:rsidRDefault="00E22D4B">
      <w:pPr>
        <w:spacing w:line="200" w:lineRule="exact"/>
        <w:rPr>
          <w:lang w:val="sv-SE"/>
        </w:rPr>
      </w:pPr>
    </w:p>
    <w:p w14:paraId="7A27FB5E" w14:textId="77777777" w:rsidR="00E22D4B" w:rsidRPr="00F3671C" w:rsidRDefault="00E22D4B">
      <w:pPr>
        <w:spacing w:line="200" w:lineRule="exact"/>
        <w:rPr>
          <w:lang w:val="sv-SE"/>
        </w:rPr>
      </w:pPr>
    </w:p>
    <w:p w14:paraId="6AE34EF0" w14:textId="77777777" w:rsidR="00E22D4B" w:rsidRPr="00F3671C" w:rsidRDefault="00E22D4B">
      <w:pPr>
        <w:spacing w:line="200" w:lineRule="exact"/>
        <w:rPr>
          <w:lang w:val="sv-SE"/>
        </w:rPr>
      </w:pPr>
    </w:p>
    <w:p w14:paraId="2D584EE4" w14:textId="77777777" w:rsidR="00E22D4B" w:rsidRPr="00E45F2F" w:rsidRDefault="00192870">
      <w:pPr>
        <w:spacing w:before="16"/>
        <w:ind w:left="4693" w:right="4710"/>
        <w:jc w:val="center"/>
        <w:rPr>
          <w:rFonts w:ascii="Calibri" w:eastAsia="Calibri" w:hAnsi="Calibri" w:cs="Calibri"/>
          <w:sz w:val="22"/>
          <w:szCs w:val="22"/>
          <w:lang w:val="sv-SE"/>
        </w:rPr>
        <w:sectPr w:rsidR="00E22D4B" w:rsidRPr="00E45F2F">
          <w:pgSz w:w="12240" w:h="15840"/>
          <w:pgMar w:top="1360" w:right="1320" w:bottom="280" w:left="1340" w:header="720" w:footer="720" w:gutter="0"/>
          <w:cols w:space="720"/>
        </w:sectPr>
      </w:pPr>
      <w:r w:rsidRPr="00E45F2F">
        <w:rPr>
          <w:rFonts w:ascii="Calibri" w:eastAsia="Calibri" w:hAnsi="Calibri" w:cs="Calibri"/>
          <w:spacing w:val="2"/>
          <w:sz w:val="22"/>
          <w:szCs w:val="22"/>
          <w:lang w:val="sv-SE"/>
        </w:rPr>
        <w:t>i</w:t>
      </w:r>
      <w:r w:rsidRPr="00E45F2F">
        <w:rPr>
          <w:rFonts w:ascii="Calibri" w:eastAsia="Calibri" w:hAnsi="Calibri" w:cs="Calibri"/>
          <w:sz w:val="22"/>
          <w:szCs w:val="22"/>
          <w:lang w:val="sv-SE"/>
        </w:rPr>
        <w:t>i</w:t>
      </w:r>
    </w:p>
    <w:p w14:paraId="2FD7447D" w14:textId="77777777" w:rsidR="00E22D4B" w:rsidRPr="00E45F2F" w:rsidRDefault="00192870">
      <w:pPr>
        <w:spacing w:before="81"/>
        <w:ind w:left="4152" w:right="3969"/>
        <w:jc w:val="center"/>
        <w:rPr>
          <w:sz w:val="22"/>
          <w:szCs w:val="22"/>
          <w:lang w:val="sv-SE"/>
        </w:rPr>
      </w:pPr>
      <w:r w:rsidRPr="00E45F2F">
        <w:rPr>
          <w:b/>
          <w:spacing w:val="-1"/>
          <w:sz w:val="22"/>
          <w:szCs w:val="22"/>
          <w:lang w:val="sv-SE"/>
        </w:rPr>
        <w:lastRenderedPageBreak/>
        <w:t>DA</w:t>
      </w:r>
      <w:r w:rsidRPr="00E45F2F">
        <w:rPr>
          <w:b/>
          <w:spacing w:val="-5"/>
          <w:sz w:val="22"/>
          <w:szCs w:val="22"/>
          <w:lang w:val="sv-SE"/>
        </w:rPr>
        <w:t>F</w:t>
      </w:r>
      <w:r w:rsidRPr="00E45F2F">
        <w:rPr>
          <w:b/>
          <w:spacing w:val="1"/>
          <w:sz w:val="22"/>
          <w:szCs w:val="22"/>
          <w:lang w:val="sv-SE"/>
        </w:rPr>
        <w:t>T</w:t>
      </w:r>
      <w:r w:rsidRPr="00E45F2F">
        <w:rPr>
          <w:b/>
          <w:spacing w:val="-1"/>
          <w:sz w:val="22"/>
          <w:szCs w:val="22"/>
          <w:lang w:val="sv-SE"/>
        </w:rPr>
        <w:t>A</w:t>
      </w:r>
      <w:r w:rsidRPr="00E45F2F">
        <w:rPr>
          <w:b/>
          <w:sz w:val="22"/>
          <w:szCs w:val="22"/>
          <w:lang w:val="sv-SE"/>
        </w:rPr>
        <w:t>R</w:t>
      </w:r>
      <w:r w:rsidRPr="00E45F2F">
        <w:rPr>
          <w:b/>
          <w:spacing w:val="1"/>
          <w:sz w:val="22"/>
          <w:szCs w:val="22"/>
          <w:lang w:val="sv-SE"/>
        </w:rPr>
        <w:t xml:space="preserve"> </w:t>
      </w:r>
      <w:r w:rsidRPr="00E45F2F">
        <w:rPr>
          <w:b/>
          <w:sz w:val="22"/>
          <w:szCs w:val="22"/>
          <w:lang w:val="sv-SE"/>
        </w:rPr>
        <w:t>I</w:t>
      </w:r>
      <w:r w:rsidRPr="00E45F2F">
        <w:rPr>
          <w:b/>
          <w:spacing w:val="2"/>
          <w:sz w:val="22"/>
          <w:szCs w:val="22"/>
          <w:lang w:val="sv-SE"/>
        </w:rPr>
        <w:t>S</w:t>
      </w:r>
      <w:r w:rsidRPr="00E45F2F">
        <w:rPr>
          <w:b/>
          <w:sz w:val="22"/>
          <w:szCs w:val="22"/>
          <w:lang w:val="sv-SE"/>
        </w:rPr>
        <w:t>I</w:t>
      </w:r>
    </w:p>
    <w:p w14:paraId="706B4A12" w14:textId="77777777" w:rsidR="00E22D4B" w:rsidRPr="00E45F2F" w:rsidRDefault="00E22D4B">
      <w:pPr>
        <w:spacing w:line="200" w:lineRule="exact"/>
        <w:rPr>
          <w:lang w:val="sv-SE"/>
        </w:rPr>
      </w:pPr>
    </w:p>
    <w:p w14:paraId="5F058C7F" w14:textId="77777777" w:rsidR="00E22D4B" w:rsidRPr="00E45F2F" w:rsidRDefault="00E22D4B">
      <w:pPr>
        <w:spacing w:line="200" w:lineRule="exact"/>
        <w:rPr>
          <w:lang w:val="sv-SE"/>
        </w:rPr>
      </w:pPr>
    </w:p>
    <w:p w14:paraId="72EBDCFE" w14:textId="77777777" w:rsidR="00E22D4B" w:rsidRPr="00E45F2F" w:rsidRDefault="00E22D4B">
      <w:pPr>
        <w:spacing w:before="7" w:line="200" w:lineRule="exact"/>
        <w:rPr>
          <w:lang w:val="sv-SE"/>
        </w:rPr>
      </w:pPr>
    </w:p>
    <w:p w14:paraId="5D89FBF3" w14:textId="77777777" w:rsidR="00E22D4B" w:rsidRDefault="00192870">
      <w:pPr>
        <w:spacing w:line="277" w:lineRule="auto"/>
        <w:ind w:left="140" w:right="145"/>
        <w:jc w:val="both"/>
        <w:rPr>
          <w:sz w:val="22"/>
          <w:szCs w:val="22"/>
        </w:rPr>
      </w:pPr>
      <w:r w:rsidRPr="00E45F2F">
        <w:rPr>
          <w:spacing w:val="-1"/>
          <w:sz w:val="22"/>
          <w:szCs w:val="22"/>
          <w:lang w:val="sv-SE"/>
        </w:rPr>
        <w:t>H</w:t>
      </w:r>
      <w:r w:rsidRPr="00E45F2F">
        <w:rPr>
          <w:spacing w:val="-6"/>
          <w:sz w:val="22"/>
          <w:szCs w:val="22"/>
          <w:lang w:val="sv-SE"/>
        </w:rPr>
        <w:t>A</w:t>
      </w:r>
      <w:r w:rsidRPr="00E45F2F">
        <w:rPr>
          <w:spacing w:val="4"/>
          <w:sz w:val="22"/>
          <w:szCs w:val="22"/>
          <w:lang w:val="sv-SE"/>
        </w:rPr>
        <w:t>L</w:t>
      </w:r>
      <w:r w:rsidRPr="00E45F2F">
        <w:rPr>
          <w:spacing w:val="-6"/>
          <w:sz w:val="22"/>
          <w:szCs w:val="22"/>
          <w:lang w:val="sv-SE"/>
        </w:rPr>
        <w:t>A</w:t>
      </w:r>
      <w:r w:rsidRPr="00E45F2F">
        <w:rPr>
          <w:spacing w:val="5"/>
          <w:sz w:val="22"/>
          <w:szCs w:val="22"/>
          <w:lang w:val="sv-SE"/>
        </w:rPr>
        <w:t>M</w:t>
      </w:r>
      <w:r w:rsidRPr="00E45F2F">
        <w:rPr>
          <w:spacing w:val="-6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 xml:space="preserve">N </w:t>
      </w:r>
      <w:r w:rsidRPr="00E45F2F">
        <w:rPr>
          <w:spacing w:val="2"/>
          <w:sz w:val="22"/>
          <w:szCs w:val="22"/>
          <w:lang w:val="sv-SE"/>
        </w:rPr>
        <w:t>P</w:t>
      </w:r>
      <w:r w:rsidRPr="00E45F2F">
        <w:rPr>
          <w:sz w:val="22"/>
          <w:szCs w:val="22"/>
          <w:lang w:val="sv-SE"/>
        </w:rPr>
        <w:t>E</w:t>
      </w:r>
      <w:r w:rsidRPr="00E45F2F">
        <w:rPr>
          <w:spacing w:val="-2"/>
          <w:sz w:val="22"/>
          <w:szCs w:val="22"/>
          <w:lang w:val="sv-SE"/>
        </w:rPr>
        <w:t>N</w:t>
      </w:r>
      <w:r w:rsidRPr="00E45F2F">
        <w:rPr>
          <w:spacing w:val="-1"/>
          <w:sz w:val="22"/>
          <w:szCs w:val="22"/>
          <w:lang w:val="sv-SE"/>
        </w:rPr>
        <w:t>G</w:t>
      </w:r>
      <w:r w:rsidRPr="00E45F2F">
        <w:rPr>
          <w:sz w:val="22"/>
          <w:szCs w:val="22"/>
          <w:lang w:val="sv-SE"/>
        </w:rPr>
        <w:t>E</w:t>
      </w:r>
      <w:r w:rsidRPr="00E45F2F">
        <w:rPr>
          <w:spacing w:val="1"/>
          <w:sz w:val="22"/>
          <w:szCs w:val="22"/>
          <w:lang w:val="sv-SE"/>
        </w:rPr>
        <w:t>S</w:t>
      </w:r>
      <w:r w:rsidRPr="00E45F2F">
        <w:rPr>
          <w:spacing w:val="-6"/>
          <w:sz w:val="22"/>
          <w:szCs w:val="22"/>
          <w:lang w:val="sv-SE"/>
        </w:rPr>
        <w:t>A</w:t>
      </w:r>
      <w:r w:rsidRPr="00E45F2F">
        <w:rPr>
          <w:spacing w:val="4"/>
          <w:sz w:val="22"/>
          <w:szCs w:val="22"/>
          <w:lang w:val="sv-SE"/>
        </w:rPr>
        <w:t>H</w:t>
      </w:r>
      <w:r w:rsidRPr="00E45F2F">
        <w:rPr>
          <w:spacing w:val="-6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3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………………………</w:t>
      </w:r>
      <w:r w:rsidRPr="00E45F2F">
        <w:rPr>
          <w:spacing w:val="-5"/>
          <w:sz w:val="22"/>
          <w:szCs w:val="22"/>
          <w:lang w:val="sv-SE"/>
        </w:rPr>
        <w:t>…</w:t>
      </w:r>
      <w:r w:rsidRPr="00E45F2F">
        <w:rPr>
          <w:sz w:val="22"/>
          <w:szCs w:val="22"/>
          <w:lang w:val="sv-SE"/>
        </w:rPr>
        <w:t>…………………</w:t>
      </w:r>
      <w:r w:rsidRPr="00E45F2F">
        <w:rPr>
          <w:spacing w:val="-5"/>
          <w:sz w:val="22"/>
          <w:szCs w:val="22"/>
          <w:lang w:val="sv-SE"/>
        </w:rPr>
        <w:t>…</w:t>
      </w:r>
      <w:r w:rsidRPr="00E45F2F">
        <w:rPr>
          <w:sz w:val="22"/>
          <w:szCs w:val="22"/>
          <w:lang w:val="sv-SE"/>
        </w:rPr>
        <w:t>……………</w:t>
      </w:r>
      <w:r w:rsidRPr="00E45F2F">
        <w:rPr>
          <w:spacing w:val="-5"/>
          <w:sz w:val="22"/>
          <w:szCs w:val="22"/>
          <w:lang w:val="sv-SE"/>
        </w:rPr>
        <w:t>…</w:t>
      </w:r>
      <w:r w:rsidRPr="00E45F2F">
        <w:rPr>
          <w:sz w:val="22"/>
          <w:szCs w:val="22"/>
          <w:lang w:val="sv-SE"/>
        </w:rPr>
        <w:t xml:space="preserve">……….   </w:t>
      </w:r>
      <w:r w:rsidRPr="00E45F2F">
        <w:rPr>
          <w:spacing w:val="34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 xml:space="preserve">i </w:t>
      </w:r>
      <w:r w:rsidRPr="00E45F2F">
        <w:rPr>
          <w:spacing w:val="-1"/>
          <w:sz w:val="22"/>
          <w:szCs w:val="22"/>
          <w:lang w:val="sv-SE"/>
        </w:rPr>
        <w:t>K</w:t>
      </w:r>
      <w:r w:rsidRPr="00E45F2F">
        <w:rPr>
          <w:spacing w:val="-6"/>
          <w:sz w:val="22"/>
          <w:szCs w:val="22"/>
          <w:lang w:val="sv-SE"/>
        </w:rPr>
        <w:t>A</w:t>
      </w:r>
      <w:r w:rsidRPr="00E45F2F">
        <w:rPr>
          <w:spacing w:val="4"/>
          <w:sz w:val="22"/>
          <w:szCs w:val="22"/>
          <w:lang w:val="sv-SE"/>
        </w:rPr>
        <w:t>T</w:t>
      </w:r>
      <w:r w:rsidRPr="00E45F2F">
        <w:rPr>
          <w:sz w:val="22"/>
          <w:szCs w:val="22"/>
          <w:lang w:val="sv-SE"/>
        </w:rPr>
        <w:t>A</w:t>
      </w:r>
      <w:r w:rsidRPr="00E45F2F">
        <w:rPr>
          <w:spacing w:val="-3"/>
          <w:sz w:val="22"/>
          <w:szCs w:val="22"/>
          <w:lang w:val="sv-SE"/>
        </w:rPr>
        <w:t xml:space="preserve"> </w:t>
      </w:r>
      <w:r w:rsidRPr="00E45F2F">
        <w:rPr>
          <w:spacing w:val="2"/>
          <w:sz w:val="22"/>
          <w:szCs w:val="22"/>
          <w:lang w:val="sv-SE"/>
        </w:rPr>
        <w:t>P</w:t>
      </w:r>
      <w:r w:rsidRPr="00E45F2F">
        <w:rPr>
          <w:sz w:val="22"/>
          <w:szCs w:val="22"/>
          <w:lang w:val="sv-SE"/>
        </w:rPr>
        <w:t>E</w:t>
      </w:r>
      <w:r w:rsidRPr="00E45F2F">
        <w:rPr>
          <w:spacing w:val="-2"/>
          <w:sz w:val="22"/>
          <w:szCs w:val="22"/>
          <w:lang w:val="sv-SE"/>
        </w:rPr>
        <w:t>N</w:t>
      </w:r>
      <w:r w:rsidRPr="00E45F2F">
        <w:rPr>
          <w:spacing w:val="-1"/>
          <w:sz w:val="22"/>
          <w:szCs w:val="22"/>
          <w:lang w:val="sv-SE"/>
        </w:rPr>
        <w:t>GAN</w:t>
      </w:r>
      <w:r w:rsidRPr="00E45F2F">
        <w:rPr>
          <w:spacing w:val="4"/>
          <w:sz w:val="22"/>
          <w:szCs w:val="22"/>
          <w:lang w:val="sv-SE"/>
        </w:rPr>
        <w:t>T</w:t>
      </w:r>
      <w:r w:rsidRPr="00E45F2F">
        <w:rPr>
          <w:spacing w:val="-6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R</w:t>
      </w:r>
      <w:r w:rsidRPr="00E45F2F">
        <w:rPr>
          <w:spacing w:val="4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……………</w:t>
      </w:r>
      <w:r w:rsidRPr="00E45F2F">
        <w:rPr>
          <w:spacing w:val="-5"/>
          <w:sz w:val="22"/>
          <w:szCs w:val="22"/>
          <w:lang w:val="sv-SE"/>
        </w:rPr>
        <w:t>…</w:t>
      </w:r>
      <w:r w:rsidRPr="00E45F2F">
        <w:rPr>
          <w:sz w:val="22"/>
          <w:szCs w:val="22"/>
          <w:lang w:val="sv-SE"/>
        </w:rPr>
        <w:t>……………</w:t>
      </w:r>
      <w:r w:rsidRPr="00E45F2F">
        <w:rPr>
          <w:spacing w:val="-5"/>
          <w:sz w:val="22"/>
          <w:szCs w:val="22"/>
          <w:lang w:val="sv-SE"/>
        </w:rPr>
        <w:t>……</w:t>
      </w:r>
      <w:r w:rsidRPr="00E45F2F">
        <w:rPr>
          <w:sz w:val="22"/>
          <w:szCs w:val="22"/>
          <w:lang w:val="sv-SE"/>
        </w:rPr>
        <w:t>…………………</w:t>
      </w:r>
      <w:r w:rsidRPr="00E45F2F">
        <w:rPr>
          <w:spacing w:val="-5"/>
          <w:sz w:val="22"/>
          <w:szCs w:val="22"/>
          <w:lang w:val="sv-SE"/>
        </w:rPr>
        <w:t>…</w:t>
      </w:r>
      <w:r w:rsidRPr="00E45F2F">
        <w:rPr>
          <w:sz w:val="22"/>
          <w:szCs w:val="22"/>
          <w:lang w:val="sv-SE"/>
        </w:rPr>
        <w:t>……………</w:t>
      </w:r>
      <w:r w:rsidRPr="00E45F2F">
        <w:rPr>
          <w:spacing w:val="-5"/>
          <w:sz w:val="22"/>
          <w:szCs w:val="22"/>
          <w:lang w:val="sv-SE"/>
        </w:rPr>
        <w:t>…</w:t>
      </w:r>
      <w:r w:rsidRPr="00E45F2F">
        <w:rPr>
          <w:sz w:val="22"/>
          <w:szCs w:val="22"/>
          <w:lang w:val="sv-SE"/>
        </w:rPr>
        <w:t xml:space="preserve">……….   </w:t>
      </w:r>
      <w:r w:rsidRPr="00E45F2F">
        <w:rPr>
          <w:spacing w:val="28"/>
          <w:sz w:val="22"/>
          <w:szCs w:val="22"/>
          <w:lang w:val="sv-SE"/>
        </w:rPr>
        <w:t xml:space="preserve"> </w:t>
      </w:r>
      <w:r w:rsidRPr="00E45F2F">
        <w:rPr>
          <w:spacing w:val="-4"/>
          <w:sz w:val="22"/>
          <w:szCs w:val="22"/>
          <w:lang w:val="sv-SE"/>
        </w:rPr>
        <w:t>i</w:t>
      </w:r>
      <w:r w:rsidRPr="00E45F2F">
        <w:rPr>
          <w:sz w:val="22"/>
          <w:szCs w:val="22"/>
          <w:lang w:val="sv-SE"/>
        </w:rPr>
        <w:t xml:space="preserve">i </w:t>
      </w:r>
      <w:r w:rsidRPr="00E45F2F">
        <w:rPr>
          <w:spacing w:val="-1"/>
          <w:sz w:val="22"/>
          <w:szCs w:val="22"/>
          <w:lang w:val="sv-SE"/>
        </w:rPr>
        <w:t>D</w:t>
      </w:r>
      <w:r w:rsidRPr="00E45F2F">
        <w:rPr>
          <w:spacing w:val="-6"/>
          <w:sz w:val="22"/>
          <w:szCs w:val="22"/>
          <w:lang w:val="sv-SE"/>
        </w:rPr>
        <w:t>A</w:t>
      </w:r>
      <w:r w:rsidRPr="00E45F2F">
        <w:rPr>
          <w:spacing w:val="2"/>
          <w:sz w:val="22"/>
          <w:szCs w:val="22"/>
          <w:lang w:val="sv-SE"/>
        </w:rPr>
        <w:t>F</w:t>
      </w:r>
      <w:r w:rsidRPr="00E45F2F">
        <w:rPr>
          <w:spacing w:val="4"/>
          <w:sz w:val="22"/>
          <w:szCs w:val="22"/>
          <w:lang w:val="sv-SE"/>
        </w:rPr>
        <w:t>T</w:t>
      </w:r>
      <w:r w:rsidRPr="00E45F2F">
        <w:rPr>
          <w:spacing w:val="-6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R</w:t>
      </w:r>
      <w:r w:rsidRPr="00E45F2F">
        <w:rPr>
          <w:spacing w:val="4"/>
          <w:sz w:val="22"/>
          <w:szCs w:val="22"/>
          <w:lang w:val="sv-SE"/>
        </w:rPr>
        <w:t xml:space="preserve"> </w:t>
      </w:r>
      <w:r w:rsidRPr="00E45F2F">
        <w:rPr>
          <w:spacing w:val="-2"/>
          <w:sz w:val="22"/>
          <w:szCs w:val="22"/>
          <w:lang w:val="sv-SE"/>
        </w:rPr>
        <w:t>I</w:t>
      </w:r>
      <w:r w:rsidRPr="00E45F2F">
        <w:rPr>
          <w:spacing w:val="2"/>
          <w:sz w:val="22"/>
          <w:szCs w:val="22"/>
          <w:lang w:val="sv-SE"/>
        </w:rPr>
        <w:t>S</w:t>
      </w:r>
      <w:r w:rsidRPr="00E45F2F">
        <w:rPr>
          <w:sz w:val="22"/>
          <w:szCs w:val="22"/>
          <w:lang w:val="sv-SE"/>
        </w:rPr>
        <w:t>I</w:t>
      </w:r>
      <w:r w:rsidRPr="00E45F2F">
        <w:rPr>
          <w:spacing w:val="1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………</w:t>
      </w:r>
      <w:r w:rsidRPr="00E45F2F">
        <w:rPr>
          <w:spacing w:val="-5"/>
          <w:sz w:val="22"/>
          <w:szCs w:val="22"/>
          <w:lang w:val="sv-SE"/>
        </w:rPr>
        <w:t>…</w:t>
      </w:r>
      <w:r w:rsidRPr="00E45F2F">
        <w:rPr>
          <w:sz w:val="22"/>
          <w:szCs w:val="22"/>
          <w:lang w:val="sv-SE"/>
        </w:rPr>
        <w:t>……………</w:t>
      </w:r>
      <w:r w:rsidRPr="00E45F2F">
        <w:rPr>
          <w:spacing w:val="-5"/>
          <w:sz w:val="22"/>
          <w:szCs w:val="22"/>
          <w:lang w:val="sv-SE"/>
        </w:rPr>
        <w:t>…</w:t>
      </w:r>
      <w:r w:rsidRPr="00E45F2F">
        <w:rPr>
          <w:sz w:val="22"/>
          <w:szCs w:val="22"/>
          <w:lang w:val="sv-SE"/>
        </w:rPr>
        <w:t>…………</w:t>
      </w:r>
      <w:r w:rsidRPr="00E45F2F">
        <w:rPr>
          <w:spacing w:val="-5"/>
          <w:sz w:val="22"/>
          <w:szCs w:val="22"/>
          <w:lang w:val="sv-SE"/>
        </w:rPr>
        <w:t>……</w:t>
      </w:r>
      <w:r w:rsidRPr="00E45F2F">
        <w:rPr>
          <w:sz w:val="22"/>
          <w:szCs w:val="22"/>
          <w:lang w:val="sv-SE"/>
        </w:rPr>
        <w:t>…………………</w:t>
      </w:r>
      <w:r w:rsidRPr="00E45F2F">
        <w:rPr>
          <w:spacing w:val="-5"/>
          <w:sz w:val="22"/>
          <w:szCs w:val="22"/>
          <w:lang w:val="sv-SE"/>
        </w:rPr>
        <w:t>…</w:t>
      </w:r>
      <w:r w:rsidRPr="00E45F2F">
        <w:rPr>
          <w:sz w:val="22"/>
          <w:szCs w:val="22"/>
          <w:lang w:val="sv-SE"/>
        </w:rPr>
        <w:t>……………</w:t>
      </w:r>
      <w:r w:rsidRPr="00E45F2F">
        <w:rPr>
          <w:spacing w:val="-5"/>
          <w:sz w:val="22"/>
          <w:szCs w:val="22"/>
          <w:lang w:val="sv-SE"/>
        </w:rPr>
        <w:t>…</w:t>
      </w:r>
      <w:r w:rsidRPr="00E45F2F">
        <w:rPr>
          <w:sz w:val="22"/>
          <w:szCs w:val="22"/>
          <w:lang w:val="sv-SE"/>
        </w:rPr>
        <w:t>………</w:t>
      </w:r>
      <w:r w:rsidRPr="00E45F2F">
        <w:rPr>
          <w:spacing w:val="-2"/>
          <w:sz w:val="22"/>
          <w:szCs w:val="22"/>
          <w:lang w:val="sv-SE"/>
        </w:rPr>
        <w:t>..</w:t>
      </w:r>
      <w:r w:rsidRPr="00E45F2F">
        <w:rPr>
          <w:sz w:val="22"/>
          <w:szCs w:val="22"/>
          <w:lang w:val="sv-SE"/>
        </w:rPr>
        <w:t xml:space="preserve">.    </w:t>
      </w:r>
      <w:r w:rsidRPr="00E45F2F">
        <w:rPr>
          <w:spacing w:val="1"/>
          <w:sz w:val="22"/>
          <w:szCs w:val="22"/>
          <w:lang w:val="sv-SE"/>
        </w:rPr>
        <w:t xml:space="preserve"> </w:t>
      </w:r>
      <w:proofErr w:type="gramStart"/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gramEnd"/>
    </w:p>
    <w:p w14:paraId="119386E7" w14:textId="77777777" w:rsidR="00E22D4B" w:rsidRDefault="00E22D4B">
      <w:pPr>
        <w:spacing w:before="10" w:line="280" w:lineRule="exact"/>
        <w:rPr>
          <w:sz w:val="28"/>
          <w:szCs w:val="28"/>
        </w:rPr>
      </w:pPr>
    </w:p>
    <w:p w14:paraId="63AAF56D" w14:textId="77777777" w:rsidR="00E22D4B" w:rsidRDefault="00192870">
      <w:pPr>
        <w:spacing w:line="240" w:lineRule="exact"/>
        <w:ind w:left="140" w:right="221"/>
        <w:jc w:val="both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B</w:t>
      </w:r>
      <w:r>
        <w:rPr>
          <w:spacing w:val="-6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B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I      </w:t>
      </w:r>
      <w:r>
        <w:rPr>
          <w:spacing w:val="46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-1"/>
          <w:position w:val="-1"/>
          <w:sz w:val="22"/>
          <w:szCs w:val="22"/>
        </w:rPr>
        <w:t>D</w:t>
      </w:r>
      <w:r>
        <w:rPr>
          <w:spacing w:val="-6"/>
          <w:position w:val="-1"/>
          <w:sz w:val="22"/>
          <w:szCs w:val="22"/>
        </w:rPr>
        <w:t>A</w:t>
      </w:r>
      <w:r>
        <w:rPr>
          <w:spacing w:val="4"/>
          <w:position w:val="-1"/>
          <w:sz w:val="22"/>
          <w:szCs w:val="22"/>
        </w:rPr>
        <w:t>H</w:t>
      </w:r>
      <w:r>
        <w:rPr>
          <w:spacing w:val="-6"/>
          <w:position w:val="-1"/>
          <w:sz w:val="22"/>
          <w:szCs w:val="22"/>
        </w:rPr>
        <w:t>U</w:t>
      </w:r>
      <w:r>
        <w:rPr>
          <w:spacing w:val="4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U</w:t>
      </w:r>
      <w:r>
        <w:rPr>
          <w:spacing w:val="-6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……………………………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…………………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…………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 xml:space="preserve">.   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1</w:t>
      </w:r>
    </w:p>
    <w:tbl>
      <w:tblPr>
        <w:tblW w:w="0" w:type="auto"/>
        <w:tblInd w:w="1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7406"/>
        <w:gridCol w:w="271"/>
      </w:tblGrid>
      <w:tr w:rsidR="00E22D4B" w14:paraId="71408F13" w14:textId="77777777">
        <w:trPr>
          <w:trHeight w:hRule="exact" w:val="32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0964891" w14:textId="77777777" w:rsidR="00E22D4B" w:rsidRDefault="00192870">
            <w:pPr>
              <w:spacing w:before="39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</w:tcPr>
          <w:p w14:paraId="106AA0B8" w14:textId="77777777" w:rsidR="00E22D4B" w:rsidRDefault="00192870">
            <w:pPr>
              <w:spacing w:before="39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4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……………………………………</w:t>
            </w:r>
            <w:r>
              <w:rPr>
                <w:spacing w:val="-3"/>
                <w:sz w:val="22"/>
                <w:szCs w:val="22"/>
              </w:rPr>
              <w:t>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65A4759A" w14:textId="77777777" w:rsidR="00E22D4B" w:rsidRDefault="00192870">
            <w:pPr>
              <w:spacing w:before="39"/>
              <w:ind w:left="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22D4B" w14:paraId="2F32A1BA" w14:textId="77777777">
        <w:trPr>
          <w:trHeight w:hRule="exact" w:val="29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4BDCEF3" w14:textId="77777777" w:rsidR="00E22D4B" w:rsidRDefault="00192870">
            <w:pPr>
              <w:spacing w:before="8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</w:tcPr>
          <w:p w14:paraId="10B934A5" w14:textId="77777777" w:rsidR="00E22D4B" w:rsidRDefault="00192870">
            <w:pPr>
              <w:spacing w:before="8"/>
              <w:ind w:left="14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g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……………………………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2C2554CA" w14:textId="77777777" w:rsidR="00E22D4B" w:rsidRDefault="00192870">
            <w:pPr>
              <w:spacing w:before="8"/>
              <w:ind w:left="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22D4B" w14:paraId="5F66ABDA" w14:textId="77777777">
        <w:trPr>
          <w:trHeight w:hRule="exact" w:val="35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447315F7" w14:textId="77777777" w:rsidR="00E22D4B" w:rsidRDefault="00192870">
            <w:pPr>
              <w:spacing w:before="8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</w:tcPr>
          <w:p w14:paraId="0E1E83D1" w14:textId="77777777" w:rsidR="00E22D4B" w:rsidRDefault="00192870">
            <w:pPr>
              <w:spacing w:before="8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K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43B3AFA8" w14:textId="77777777" w:rsidR="00E22D4B" w:rsidRDefault="00192870">
            <w:pPr>
              <w:spacing w:before="8"/>
              <w:ind w:left="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00DBB2A6" w14:textId="77777777" w:rsidR="00E22D4B" w:rsidRDefault="00E22D4B">
      <w:pPr>
        <w:spacing w:line="200" w:lineRule="exact"/>
      </w:pPr>
    </w:p>
    <w:p w14:paraId="076145BA" w14:textId="77777777" w:rsidR="00E22D4B" w:rsidRDefault="00192870">
      <w:pPr>
        <w:spacing w:before="32" w:line="240" w:lineRule="exact"/>
        <w:ind w:left="140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B</w:t>
      </w:r>
      <w:r>
        <w:rPr>
          <w:spacing w:val="-6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B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I     </w:t>
      </w:r>
      <w:r>
        <w:rPr>
          <w:spacing w:val="2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ME</w:t>
      </w:r>
      <w:r>
        <w:rPr>
          <w:spacing w:val="4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OD</w:t>
      </w:r>
      <w:r>
        <w:rPr>
          <w:position w:val="-1"/>
          <w:sz w:val="22"/>
          <w:szCs w:val="22"/>
        </w:rPr>
        <w:t>E</w:t>
      </w:r>
      <w:r>
        <w:rPr>
          <w:spacing w:val="-3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-6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K</w:t>
      </w:r>
      <w:r>
        <w:rPr>
          <w:spacing w:val="2"/>
          <w:position w:val="-1"/>
          <w:sz w:val="22"/>
          <w:szCs w:val="22"/>
        </w:rPr>
        <w:t>S</w:t>
      </w:r>
      <w:r>
        <w:rPr>
          <w:spacing w:val="-6"/>
          <w:position w:val="-1"/>
          <w:sz w:val="22"/>
          <w:szCs w:val="22"/>
        </w:rPr>
        <w:t>A</w:t>
      </w:r>
      <w:r>
        <w:rPr>
          <w:spacing w:val="4"/>
          <w:position w:val="-1"/>
          <w:sz w:val="22"/>
          <w:szCs w:val="22"/>
        </w:rPr>
        <w:t>N</w:t>
      </w:r>
      <w:r>
        <w:rPr>
          <w:spacing w:val="-1"/>
          <w:position w:val="-1"/>
          <w:sz w:val="22"/>
          <w:szCs w:val="22"/>
        </w:rPr>
        <w:t>A</w:t>
      </w:r>
      <w:r>
        <w:rPr>
          <w:spacing w:val="-6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………………………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…………………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 xml:space="preserve">……………   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3</w:t>
      </w:r>
    </w:p>
    <w:tbl>
      <w:tblPr>
        <w:tblW w:w="0" w:type="auto"/>
        <w:tblInd w:w="1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7407"/>
        <w:gridCol w:w="270"/>
      </w:tblGrid>
      <w:tr w:rsidR="00E22D4B" w14:paraId="01665240" w14:textId="77777777">
        <w:trPr>
          <w:trHeight w:hRule="exact" w:val="32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9BCA59F" w14:textId="77777777" w:rsidR="00E22D4B" w:rsidRDefault="00192870">
            <w:pPr>
              <w:spacing w:before="44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nil"/>
            </w:tcBorders>
          </w:tcPr>
          <w:p w14:paraId="152A9AD2" w14:textId="77777777" w:rsidR="00E22D4B" w:rsidRDefault="00192870">
            <w:pPr>
              <w:spacing w:before="44"/>
              <w:ind w:left="1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 xml:space="preserve"> 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8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 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E822230" w14:textId="77777777" w:rsidR="00E22D4B" w:rsidRDefault="00192870">
            <w:pPr>
              <w:spacing w:before="44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22D4B" w14:paraId="5A2EAB26" w14:textId="77777777">
        <w:trPr>
          <w:trHeight w:hRule="exact" w:val="291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4D6E0750" w14:textId="77777777" w:rsidR="00E22D4B" w:rsidRDefault="00192870">
            <w:pPr>
              <w:spacing w:before="6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nil"/>
            </w:tcBorders>
          </w:tcPr>
          <w:p w14:paraId="111B6C65" w14:textId="77777777" w:rsidR="00E22D4B" w:rsidRDefault="00192870">
            <w:pPr>
              <w:spacing w:before="6"/>
              <w:ind w:left="14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……………………………</w:t>
            </w:r>
            <w:r>
              <w:rPr>
                <w:spacing w:val="1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1A25F2" w14:textId="77777777" w:rsidR="00E22D4B" w:rsidRDefault="00192870">
            <w:pPr>
              <w:spacing w:before="6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22D4B" w14:paraId="1C855A1E" w14:textId="77777777">
        <w:trPr>
          <w:trHeight w:hRule="exact" w:val="35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4B68C2C5" w14:textId="77777777" w:rsidR="00E22D4B" w:rsidRDefault="00192870">
            <w:pPr>
              <w:spacing w:before="8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nil"/>
            </w:tcBorders>
          </w:tcPr>
          <w:p w14:paraId="0D04E3F9" w14:textId="77777777" w:rsidR="00E22D4B" w:rsidRDefault="00192870">
            <w:pPr>
              <w:spacing w:before="8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ode 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li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AA8A39" w14:textId="77777777" w:rsidR="00E22D4B" w:rsidRDefault="00192870">
            <w:pPr>
              <w:spacing w:before="8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14:paraId="42DEE739" w14:textId="77777777" w:rsidR="00E22D4B" w:rsidRDefault="00E22D4B">
      <w:pPr>
        <w:spacing w:line="200" w:lineRule="exact"/>
      </w:pPr>
    </w:p>
    <w:p w14:paraId="7C5943A1" w14:textId="77777777" w:rsidR="00E22D4B" w:rsidRDefault="00192870">
      <w:pPr>
        <w:spacing w:before="32" w:line="240" w:lineRule="exact"/>
        <w:ind w:left="140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B</w:t>
      </w:r>
      <w:r>
        <w:rPr>
          <w:spacing w:val="-6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B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II</w:t>
      </w:r>
      <w:r>
        <w:rPr>
          <w:position w:val="-1"/>
          <w:sz w:val="22"/>
          <w:szCs w:val="22"/>
        </w:rPr>
        <w:t xml:space="preserve">I    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H</w:t>
      </w:r>
      <w:r>
        <w:rPr>
          <w:spacing w:val="-6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L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spacing w:val="4"/>
          <w:position w:val="-1"/>
          <w:sz w:val="22"/>
          <w:szCs w:val="22"/>
        </w:rPr>
        <w:t>D</w:t>
      </w:r>
      <w:r>
        <w:rPr>
          <w:spacing w:val="-6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EM</w:t>
      </w:r>
      <w:r>
        <w:rPr>
          <w:spacing w:val="-3"/>
          <w:position w:val="-1"/>
          <w:sz w:val="22"/>
          <w:szCs w:val="22"/>
        </w:rPr>
        <w:t>B</w:t>
      </w:r>
      <w:r>
        <w:rPr>
          <w:spacing w:val="-6"/>
          <w:position w:val="-1"/>
          <w:sz w:val="22"/>
          <w:szCs w:val="22"/>
        </w:rPr>
        <w:t>A</w:t>
      </w:r>
      <w:r>
        <w:rPr>
          <w:spacing w:val="4"/>
          <w:position w:val="-1"/>
          <w:sz w:val="22"/>
          <w:szCs w:val="22"/>
        </w:rPr>
        <w:t>H</w:t>
      </w:r>
      <w:r>
        <w:rPr>
          <w:spacing w:val="-6"/>
          <w:position w:val="-1"/>
          <w:sz w:val="22"/>
          <w:szCs w:val="22"/>
        </w:rPr>
        <w:t>A</w:t>
      </w:r>
      <w:r>
        <w:rPr>
          <w:spacing w:val="7"/>
          <w:position w:val="-1"/>
          <w:sz w:val="22"/>
          <w:szCs w:val="22"/>
        </w:rPr>
        <w:t>S</w:t>
      </w:r>
      <w:r>
        <w:rPr>
          <w:spacing w:val="-6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……………………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…………………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…………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 xml:space="preserve">.   </w:t>
      </w:r>
      <w:r>
        <w:rPr>
          <w:spacing w:val="2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5</w:t>
      </w:r>
    </w:p>
    <w:tbl>
      <w:tblPr>
        <w:tblW w:w="0" w:type="auto"/>
        <w:tblInd w:w="1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7411"/>
        <w:gridCol w:w="377"/>
      </w:tblGrid>
      <w:tr w:rsidR="00E22D4B" w14:paraId="3C203A5E" w14:textId="77777777">
        <w:trPr>
          <w:trHeight w:hRule="exact" w:val="32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07847419" w14:textId="77777777" w:rsidR="00E22D4B" w:rsidRDefault="00192870">
            <w:pPr>
              <w:spacing w:before="44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</w:tcPr>
          <w:p w14:paraId="7F669940" w14:textId="77777777" w:rsidR="00E22D4B" w:rsidRDefault="00192870">
            <w:pPr>
              <w:spacing w:before="44"/>
              <w:ind w:left="1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K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5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E1238F8" w14:textId="77777777" w:rsidR="00E22D4B" w:rsidRDefault="00192870">
            <w:pPr>
              <w:spacing w:before="44"/>
              <w:ind w:left="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22D4B" w14:paraId="7FA3A081" w14:textId="77777777">
        <w:trPr>
          <w:trHeight w:hRule="exact" w:val="35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B6BEB6F" w14:textId="77777777" w:rsidR="00E22D4B" w:rsidRDefault="00192870">
            <w:pPr>
              <w:spacing w:before="6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</w:tcPr>
          <w:p w14:paraId="3633DF83" w14:textId="77777777" w:rsidR="00E22D4B" w:rsidRDefault="00192870">
            <w:pPr>
              <w:spacing w:before="6"/>
              <w:ind w:left="14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…….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F12646D" w14:textId="77777777" w:rsidR="00E22D4B" w:rsidRDefault="00192870">
            <w:pPr>
              <w:spacing w:before="6"/>
              <w:ind w:left="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</w:tbl>
    <w:p w14:paraId="43517F42" w14:textId="77777777" w:rsidR="00E22D4B" w:rsidRDefault="00E22D4B">
      <w:pPr>
        <w:spacing w:line="200" w:lineRule="exact"/>
      </w:pPr>
    </w:p>
    <w:p w14:paraId="288BCD56" w14:textId="77777777" w:rsidR="00E22D4B" w:rsidRDefault="00192870">
      <w:pPr>
        <w:spacing w:before="32"/>
        <w:ind w:left="140"/>
        <w:rPr>
          <w:sz w:val="22"/>
          <w:szCs w:val="22"/>
        </w:rPr>
      </w:pPr>
      <w:r>
        <w:rPr>
          <w:spacing w:val="1"/>
          <w:sz w:val="22"/>
          <w:szCs w:val="22"/>
        </w:rPr>
        <w:t>B</w:t>
      </w:r>
      <w:r>
        <w:rPr>
          <w:spacing w:val="-6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I</w:t>
      </w:r>
      <w:r>
        <w:rPr>
          <w:sz w:val="22"/>
          <w:szCs w:val="22"/>
        </w:rPr>
        <w:t xml:space="preserve">V   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pacing w:val="-6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-6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D</w:t>
      </w:r>
      <w:r>
        <w:rPr>
          <w:spacing w:val="-6"/>
          <w:sz w:val="22"/>
          <w:szCs w:val="22"/>
        </w:rPr>
        <w:t>A</w:t>
      </w:r>
      <w:r>
        <w:rPr>
          <w:sz w:val="22"/>
          <w:szCs w:val="22"/>
        </w:rPr>
        <w:t>N</w:t>
      </w:r>
    </w:p>
    <w:p w14:paraId="1651253A" w14:textId="77777777" w:rsidR="00E22D4B" w:rsidRDefault="00192870">
      <w:pPr>
        <w:spacing w:before="40" w:line="240" w:lineRule="exact"/>
        <w:ind w:left="1149"/>
        <w:rPr>
          <w:sz w:val="22"/>
          <w:szCs w:val="22"/>
        </w:rPr>
        <w:sectPr w:rsidR="00E22D4B">
          <w:pgSz w:w="12240" w:h="15840"/>
          <w:pgMar w:top="1360" w:right="1480" w:bottom="280" w:left="1300" w:header="720" w:footer="720" w:gutter="0"/>
          <w:cols w:space="720"/>
        </w:sectPr>
      </w:pP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K</w:t>
      </w:r>
      <w:r>
        <w:rPr>
          <w:spacing w:val="-1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ME</w:t>
      </w:r>
      <w:r>
        <w:rPr>
          <w:spacing w:val="-1"/>
          <w:position w:val="-1"/>
          <w:sz w:val="22"/>
          <w:szCs w:val="22"/>
        </w:rPr>
        <w:t>ND</w:t>
      </w:r>
      <w:r>
        <w:rPr>
          <w:spacing w:val="-6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I</w:t>
      </w:r>
      <w:proofErr w:type="gramStart"/>
      <w:r>
        <w:rPr>
          <w:position w:val="-1"/>
          <w:sz w:val="22"/>
          <w:szCs w:val="22"/>
        </w:rPr>
        <w:t>………………</w:t>
      </w:r>
      <w:r>
        <w:rPr>
          <w:spacing w:val="-2"/>
          <w:position w:val="-1"/>
          <w:sz w:val="22"/>
          <w:szCs w:val="22"/>
        </w:rPr>
        <w:t>.</w:t>
      </w:r>
      <w:r>
        <w:rPr>
          <w:spacing w:val="4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…………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…………………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………</w:t>
      </w:r>
      <w:r>
        <w:rPr>
          <w:spacing w:val="-5"/>
          <w:position w:val="-1"/>
          <w:sz w:val="22"/>
          <w:szCs w:val="22"/>
        </w:rPr>
        <w:t>…</w:t>
      </w:r>
      <w:r>
        <w:rPr>
          <w:spacing w:val="2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..</w:t>
      </w:r>
      <w:proofErr w:type="gramEnd"/>
      <w:r>
        <w:rPr>
          <w:position w:val="-1"/>
          <w:sz w:val="22"/>
          <w:szCs w:val="22"/>
        </w:rPr>
        <w:t xml:space="preserve">     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27</w:t>
      </w:r>
    </w:p>
    <w:p w14:paraId="420DD266" w14:textId="77777777" w:rsidR="00E22D4B" w:rsidRDefault="00192870">
      <w:pPr>
        <w:spacing w:before="44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1</w:t>
      </w:r>
    </w:p>
    <w:p w14:paraId="274D72F7" w14:textId="77777777" w:rsidR="00E22D4B" w:rsidRDefault="00192870">
      <w:pPr>
        <w:spacing w:before="35" w:line="240" w:lineRule="exact"/>
        <w:jc w:val="right"/>
        <w:rPr>
          <w:sz w:val="22"/>
          <w:szCs w:val="22"/>
        </w:rPr>
      </w:pPr>
      <w:r>
        <w:rPr>
          <w:position w:val="-1"/>
          <w:sz w:val="22"/>
          <w:szCs w:val="22"/>
        </w:rPr>
        <w:t>4</w:t>
      </w:r>
      <w:r>
        <w:rPr>
          <w:spacing w:val="2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2</w:t>
      </w:r>
    </w:p>
    <w:p w14:paraId="61403463" w14:textId="77777777" w:rsidR="00E22D4B" w:rsidRDefault="00192870">
      <w:pPr>
        <w:spacing w:before="44"/>
        <w:rPr>
          <w:sz w:val="22"/>
          <w:szCs w:val="22"/>
        </w:rPr>
      </w:pPr>
      <w:r>
        <w:br w:type="column"/>
      </w:r>
      <w:r>
        <w:rPr>
          <w:spacing w:val="-1"/>
          <w:sz w:val="22"/>
          <w:szCs w:val="22"/>
        </w:rPr>
        <w:lastRenderedPageBreak/>
        <w:t>K</w:t>
      </w:r>
      <w:r>
        <w:rPr>
          <w:spacing w:val="-7"/>
          <w:sz w:val="22"/>
          <w:szCs w:val="22"/>
        </w:rPr>
        <w:t>e</w:t>
      </w:r>
      <w:r>
        <w:rPr>
          <w:spacing w:val="5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-4"/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 xml:space="preserve">……    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27</w:t>
      </w:r>
    </w:p>
    <w:p w14:paraId="77269ED1" w14:textId="77777777" w:rsidR="00E22D4B" w:rsidRDefault="00192870">
      <w:pPr>
        <w:spacing w:before="35" w:line="240" w:lineRule="exact"/>
        <w:rPr>
          <w:sz w:val="22"/>
          <w:szCs w:val="22"/>
        </w:rPr>
        <w:sectPr w:rsidR="00E22D4B">
          <w:type w:val="continuous"/>
          <w:pgSz w:w="12240" w:h="15840"/>
          <w:pgMar w:top="620" w:right="1480" w:bottom="280" w:left="1300" w:header="720" w:footer="720" w:gutter="0"/>
          <w:cols w:num="2" w:space="720" w:equalWidth="0">
            <w:col w:w="1428" w:space="283"/>
            <w:col w:w="7749"/>
          </w:cols>
        </w:sectPr>
      </w:pP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ko</w:t>
      </w:r>
      <w:r>
        <w:rPr>
          <w:spacing w:val="-4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-5"/>
          <w:position w:val="-1"/>
          <w:sz w:val="22"/>
          <w:szCs w:val="22"/>
        </w:rPr>
        <w:t>d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si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………………………………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…………………</w:t>
      </w:r>
      <w:r>
        <w:rPr>
          <w:spacing w:val="-5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 xml:space="preserve">…….     </w:t>
      </w:r>
      <w:r>
        <w:rPr>
          <w:spacing w:val="2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27</w:t>
      </w:r>
    </w:p>
    <w:p w14:paraId="1FA7A480" w14:textId="77777777" w:rsidR="00E22D4B" w:rsidRDefault="00E22D4B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1"/>
        <w:gridCol w:w="405"/>
      </w:tblGrid>
      <w:tr w:rsidR="00E22D4B" w14:paraId="59ACF102" w14:textId="77777777">
        <w:trPr>
          <w:trHeight w:hRule="exact" w:val="357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</w:tcPr>
          <w:p w14:paraId="7D5E7D9D" w14:textId="77777777" w:rsidR="00E22D4B" w:rsidRDefault="00192870">
            <w:pPr>
              <w:spacing w:before="72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D05FC4D" w14:textId="77777777" w:rsidR="00E22D4B" w:rsidRDefault="00192870">
            <w:pPr>
              <w:spacing w:before="72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E22D4B" w:rsidRPr="004E7853" w14:paraId="4F1D6DE8" w14:textId="77777777">
        <w:trPr>
          <w:trHeight w:hRule="exact" w:val="293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</w:tcPr>
          <w:p w14:paraId="5AA6CE2A" w14:textId="77777777" w:rsidR="00E22D4B" w:rsidRPr="00E45F2F" w:rsidRDefault="00192870">
            <w:pPr>
              <w:spacing w:before="8"/>
              <w:ind w:left="4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2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4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t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pu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50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-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4C400570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14:paraId="78EB7607" w14:textId="77777777">
        <w:trPr>
          <w:trHeight w:hRule="exact" w:val="357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</w:tcPr>
          <w:p w14:paraId="370E3D6A" w14:textId="77777777" w:rsidR="00E22D4B" w:rsidRDefault="00192870">
            <w:pPr>
              <w:spacing w:before="8"/>
              <w:ind w:left="1418"/>
              <w:rPr>
                <w:sz w:val="22"/>
                <w:szCs w:val="22"/>
              </w:rPr>
            </w:pPr>
            <w:proofErr w:type="gramStart"/>
            <w:r>
              <w:rPr>
                <w:spacing w:val="-4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5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n</w:t>
            </w:r>
            <w:proofErr w:type="gramEnd"/>
            <w:r>
              <w:rPr>
                <w:sz w:val="22"/>
                <w:szCs w:val="22"/>
              </w:rPr>
              <w:t>…………………………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</w:t>
            </w:r>
            <w:r>
              <w:rPr>
                <w:spacing w:val="-5"/>
                <w:sz w:val="22"/>
                <w:szCs w:val="22"/>
              </w:rPr>
              <w:t>…</w:t>
            </w:r>
            <w:r>
              <w:rPr>
                <w:spacing w:val="2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856E712" w14:textId="77777777" w:rsidR="00E22D4B" w:rsidRDefault="00192870">
            <w:pPr>
              <w:spacing w:before="8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</w:tbl>
    <w:p w14:paraId="7C1BD83C" w14:textId="77777777" w:rsidR="00E22D4B" w:rsidRDefault="00E22D4B">
      <w:pPr>
        <w:spacing w:before="5" w:line="120" w:lineRule="exact"/>
        <w:rPr>
          <w:sz w:val="13"/>
          <w:szCs w:val="13"/>
        </w:rPr>
      </w:pPr>
    </w:p>
    <w:p w14:paraId="53437300" w14:textId="77777777" w:rsidR="00E22D4B" w:rsidRDefault="00E22D4B">
      <w:pPr>
        <w:spacing w:line="200" w:lineRule="exact"/>
      </w:pPr>
    </w:p>
    <w:p w14:paraId="5D9FB4EB" w14:textId="77777777" w:rsidR="00E22D4B" w:rsidRDefault="00E22D4B">
      <w:pPr>
        <w:spacing w:line="200" w:lineRule="exact"/>
      </w:pPr>
    </w:p>
    <w:p w14:paraId="52EC871E" w14:textId="77777777" w:rsidR="00E22D4B" w:rsidRDefault="00E22D4B">
      <w:pPr>
        <w:spacing w:line="200" w:lineRule="exact"/>
      </w:pPr>
    </w:p>
    <w:p w14:paraId="57086B61" w14:textId="77777777" w:rsidR="00E22D4B" w:rsidRDefault="00E22D4B">
      <w:pPr>
        <w:spacing w:line="200" w:lineRule="exact"/>
      </w:pPr>
    </w:p>
    <w:p w14:paraId="790C4E23" w14:textId="77777777" w:rsidR="00E22D4B" w:rsidRDefault="00E22D4B">
      <w:pPr>
        <w:spacing w:line="200" w:lineRule="exact"/>
      </w:pPr>
    </w:p>
    <w:p w14:paraId="681E961D" w14:textId="77777777" w:rsidR="00E22D4B" w:rsidRDefault="00E22D4B">
      <w:pPr>
        <w:spacing w:line="200" w:lineRule="exact"/>
      </w:pPr>
    </w:p>
    <w:p w14:paraId="7871CB0C" w14:textId="77777777" w:rsidR="00E22D4B" w:rsidRDefault="00E22D4B">
      <w:pPr>
        <w:spacing w:line="200" w:lineRule="exact"/>
      </w:pPr>
    </w:p>
    <w:p w14:paraId="40877682" w14:textId="77777777" w:rsidR="00E22D4B" w:rsidRDefault="00E22D4B">
      <w:pPr>
        <w:spacing w:line="200" w:lineRule="exact"/>
      </w:pPr>
    </w:p>
    <w:p w14:paraId="27DA297A" w14:textId="77777777" w:rsidR="00E22D4B" w:rsidRDefault="00E22D4B">
      <w:pPr>
        <w:spacing w:line="200" w:lineRule="exact"/>
      </w:pPr>
    </w:p>
    <w:p w14:paraId="7775F566" w14:textId="77777777" w:rsidR="00E22D4B" w:rsidRDefault="00E22D4B">
      <w:pPr>
        <w:spacing w:line="200" w:lineRule="exact"/>
      </w:pPr>
    </w:p>
    <w:p w14:paraId="03544038" w14:textId="77777777" w:rsidR="00E22D4B" w:rsidRDefault="00E22D4B">
      <w:pPr>
        <w:spacing w:line="200" w:lineRule="exact"/>
      </w:pPr>
    </w:p>
    <w:p w14:paraId="5230690D" w14:textId="77777777" w:rsidR="00E22D4B" w:rsidRDefault="00E22D4B">
      <w:pPr>
        <w:spacing w:line="200" w:lineRule="exact"/>
      </w:pPr>
    </w:p>
    <w:p w14:paraId="263B0738" w14:textId="77777777" w:rsidR="00E22D4B" w:rsidRDefault="00E22D4B">
      <w:pPr>
        <w:spacing w:line="200" w:lineRule="exact"/>
      </w:pPr>
    </w:p>
    <w:p w14:paraId="4190C49D" w14:textId="77777777" w:rsidR="00E22D4B" w:rsidRDefault="00E22D4B">
      <w:pPr>
        <w:spacing w:line="200" w:lineRule="exact"/>
      </w:pPr>
    </w:p>
    <w:p w14:paraId="69D389A2" w14:textId="77777777" w:rsidR="00E22D4B" w:rsidRDefault="00E22D4B">
      <w:pPr>
        <w:spacing w:line="200" w:lineRule="exact"/>
      </w:pPr>
    </w:p>
    <w:p w14:paraId="7353FA71" w14:textId="77777777" w:rsidR="00E22D4B" w:rsidRDefault="00E22D4B">
      <w:pPr>
        <w:spacing w:line="200" w:lineRule="exact"/>
      </w:pPr>
    </w:p>
    <w:p w14:paraId="77BBC525" w14:textId="77777777" w:rsidR="00E22D4B" w:rsidRDefault="00E22D4B">
      <w:pPr>
        <w:spacing w:line="200" w:lineRule="exact"/>
      </w:pPr>
    </w:p>
    <w:p w14:paraId="798725A2" w14:textId="77777777" w:rsidR="00E22D4B" w:rsidRDefault="00E22D4B">
      <w:pPr>
        <w:spacing w:line="200" w:lineRule="exact"/>
      </w:pPr>
    </w:p>
    <w:p w14:paraId="50BBA82B" w14:textId="77777777" w:rsidR="00E22D4B" w:rsidRDefault="00E22D4B">
      <w:pPr>
        <w:spacing w:line="200" w:lineRule="exact"/>
      </w:pPr>
    </w:p>
    <w:p w14:paraId="4A2F5E40" w14:textId="77777777" w:rsidR="00E22D4B" w:rsidRDefault="00E22D4B">
      <w:pPr>
        <w:spacing w:line="200" w:lineRule="exact"/>
      </w:pPr>
    </w:p>
    <w:p w14:paraId="163F94EB" w14:textId="77777777" w:rsidR="00E22D4B" w:rsidRDefault="00E22D4B">
      <w:pPr>
        <w:spacing w:line="200" w:lineRule="exact"/>
      </w:pPr>
    </w:p>
    <w:p w14:paraId="2040C2C8" w14:textId="77777777" w:rsidR="00E22D4B" w:rsidRDefault="00E22D4B">
      <w:pPr>
        <w:spacing w:line="200" w:lineRule="exact"/>
      </w:pPr>
    </w:p>
    <w:p w14:paraId="6F7D2A1A" w14:textId="77777777" w:rsidR="00E22D4B" w:rsidRDefault="00E22D4B">
      <w:pPr>
        <w:spacing w:line="200" w:lineRule="exact"/>
      </w:pPr>
    </w:p>
    <w:p w14:paraId="2FC5112C" w14:textId="77777777" w:rsidR="00E22D4B" w:rsidRDefault="00192870">
      <w:pPr>
        <w:spacing w:before="16"/>
        <w:ind w:left="4709" w:right="4520"/>
        <w:jc w:val="center"/>
        <w:rPr>
          <w:rFonts w:ascii="Calibri" w:eastAsia="Calibri" w:hAnsi="Calibri" w:cs="Calibri"/>
          <w:sz w:val="22"/>
          <w:szCs w:val="22"/>
        </w:rPr>
        <w:sectPr w:rsidR="00E22D4B">
          <w:type w:val="continuous"/>
          <w:pgSz w:w="12240" w:h="15840"/>
          <w:pgMar w:top="620" w:right="1480" w:bottom="280" w:left="1300" w:header="720" w:footer="720" w:gutter="0"/>
          <w:cols w:space="720"/>
        </w:sectPr>
      </w:pPr>
      <w:proofErr w:type="gramStart"/>
      <w:r>
        <w:rPr>
          <w:rFonts w:ascii="Calibri" w:eastAsia="Calibri" w:hAnsi="Calibri" w:cs="Calibri"/>
          <w:spacing w:val="2"/>
          <w:sz w:val="22"/>
          <w:szCs w:val="22"/>
        </w:rPr>
        <w:t>iii</w:t>
      </w:r>
      <w:proofErr w:type="gramEnd"/>
    </w:p>
    <w:p w14:paraId="363083DA" w14:textId="77777777" w:rsidR="00E22D4B" w:rsidRDefault="00192870">
      <w:pPr>
        <w:spacing w:before="63"/>
        <w:ind w:left="4240" w:right="4256"/>
        <w:jc w:val="center"/>
        <w:rPr>
          <w:sz w:val="24"/>
          <w:szCs w:val="24"/>
        </w:rPr>
      </w:pPr>
      <w:r>
        <w:rPr>
          <w:b/>
          <w:spacing w:val="3"/>
          <w:sz w:val="24"/>
          <w:szCs w:val="24"/>
        </w:rPr>
        <w:lastRenderedPageBreak/>
        <w:t>B</w:t>
      </w:r>
      <w:r>
        <w:rPr>
          <w:b/>
          <w:sz w:val="24"/>
          <w:szCs w:val="24"/>
        </w:rPr>
        <w:t>AB 1</w:t>
      </w:r>
    </w:p>
    <w:p w14:paraId="7E3F04E1" w14:textId="77777777" w:rsidR="00E22D4B" w:rsidRDefault="00E22D4B">
      <w:pPr>
        <w:spacing w:line="100" w:lineRule="exact"/>
        <w:rPr>
          <w:sz w:val="10"/>
          <w:szCs w:val="10"/>
        </w:rPr>
      </w:pPr>
    </w:p>
    <w:p w14:paraId="52AB1EE7" w14:textId="77777777" w:rsidR="00E22D4B" w:rsidRDefault="00E22D4B">
      <w:pPr>
        <w:spacing w:line="200" w:lineRule="exact"/>
      </w:pPr>
    </w:p>
    <w:p w14:paraId="09CD64CE" w14:textId="77777777" w:rsidR="00E22D4B" w:rsidRDefault="00192870">
      <w:pPr>
        <w:ind w:left="3645" w:right="3665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AH</w:t>
      </w:r>
      <w:r>
        <w:rPr>
          <w:b/>
          <w:spacing w:val="4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14:paraId="27A0E0FE" w14:textId="77777777" w:rsidR="00E22D4B" w:rsidRDefault="00E22D4B">
      <w:pPr>
        <w:spacing w:before="4" w:line="100" w:lineRule="exact"/>
        <w:rPr>
          <w:sz w:val="10"/>
          <w:szCs w:val="10"/>
        </w:rPr>
      </w:pPr>
    </w:p>
    <w:p w14:paraId="61E445EA" w14:textId="77777777" w:rsidR="00E22D4B" w:rsidRDefault="00E22D4B">
      <w:pPr>
        <w:spacing w:line="200" w:lineRule="exact"/>
      </w:pPr>
    </w:p>
    <w:p w14:paraId="0D5B1374" w14:textId="77777777" w:rsidR="00E22D4B" w:rsidRDefault="00E22D4B">
      <w:pPr>
        <w:spacing w:line="200" w:lineRule="exact"/>
      </w:pPr>
    </w:p>
    <w:p w14:paraId="7A05FCC3" w14:textId="77777777" w:rsidR="00E22D4B" w:rsidRDefault="00E22D4B">
      <w:pPr>
        <w:spacing w:line="200" w:lineRule="exact"/>
      </w:pPr>
    </w:p>
    <w:p w14:paraId="52BECAD0" w14:textId="77777777" w:rsidR="00E22D4B" w:rsidRDefault="00192870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 xml:space="preserve"> 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14:paraId="7C775EB5" w14:textId="77777777" w:rsidR="00E22D4B" w:rsidRDefault="00E22D4B">
      <w:pPr>
        <w:spacing w:before="7" w:line="120" w:lineRule="exact"/>
        <w:rPr>
          <w:sz w:val="13"/>
          <w:szCs w:val="13"/>
        </w:rPr>
      </w:pPr>
    </w:p>
    <w:p w14:paraId="0A793B18" w14:textId="77777777" w:rsidR="00E22D4B" w:rsidRPr="00E45F2F" w:rsidRDefault="00192870">
      <w:pPr>
        <w:spacing w:line="359" w:lineRule="auto"/>
        <w:ind w:left="100" w:right="75" w:firstLine="721"/>
        <w:jc w:val="both"/>
        <w:rPr>
          <w:sz w:val="24"/>
          <w:szCs w:val="24"/>
          <w:lang w:val="sv-SE"/>
        </w:rPr>
      </w:pP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K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uh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 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, 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 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 </w:t>
      </w:r>
      <w:r>
        <w:rPr>
          <w:spacing w:val="8"/>
          <w:sz w:val="24"/>
          <w:szCs w:val="24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r  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 uku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n, 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d</w:t>
      </w:r>
      <w:r w:rsidRPr="00E45F2F">
        <w:rPr>
          <w:sz w:val="24"/>
          <w:szCs w:val="24"/>
          <w:lang w:val="sv-SE"/>
        </w:rPr>
        <w:t>i U</w:t>
      </w:r>
      <w:r w:rsidRPr="00E45F2F">
        <w:rPr>
          <w:spacing w:val="-1"/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1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l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2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 k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9"/>
          <w:sz w:val="24"/>
          <w:szCs w:val="24"/>
          <w:lang w:val="sv-SE"/>
        </w:rPr>
        <w:t xml:space="preserve"> 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m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9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 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e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kh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.</w:t>
      </w:r>
    </w:p>
    <w:p w14:paraId="67DCCC93" w14:textId="77777777" w:rsidR="00E22D4B" w:rsidRPr="00E45F2F" w:rsidRDefault="00192870">
      <w:pPr>
        <w:spacing w:before="9" w:line="359" w:lineRule="auto"/>
        <w:ind w:left="100" w:right="76" w:firstLine="721"/>
        <w:jc w:val="both"/>
        <w:rPr>
          <w:sz w:val="24"/>
          <w:szCs w:val="24"/>
          <w:lang w:val="sv-SE"/>
        </w:rPr>
      </w:pP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ng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s  </w:t>
      </w:r>
      <w:r w:rsidRPr="00E45F2F">
        <w:rPr>
          <w:spacing w:val="4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5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6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in</w:t>
      </w:r>
      <w:r w:rsidRPr="00E45F2F">
        <w:rPr>
          <w:spacing w:val="-7"/>
          <w:sz w:val="24"/>
          <w:szCs w:val="24"/>
          <w:lang w:val="sv-SE"/>
        </w:rPr>
        <w:t>f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ut  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1"/>
          <w:sz w:val="24"/>
          <w:szCs w:val="24"/>
          <w:lang w:val="sv-SE"/>
        </w:rPr>
        <w:t>ac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ni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us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us</w:t>
      </w:r>
      <w:r w:rsidRPr="00E45F2F">
        <w:rPr>
          <w:spacing w:val="24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j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us</w:t>
      </w:r>
      <w:r w:rsidRPr="00E45F2F">
        <w:rPr>
          <w:spacing w:val="2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2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1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6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29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1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52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(</w:t>
      </w:r>
      <w:r w:rsidRPr="00E45F2F">
        <w:rPr>
          <w:sz w:val="24"/>
          <w:szCs w:val="24"/>
          <w:lang w:val="sv-SE"/>
        </w:rPr>
        <w:t>2) UU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4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5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(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)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ng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PP</w:t>
      </w:r>
      <w:r w:rsidRPr="00E45F2F">
        <w:rPr>
          <w:spacing w:val="2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1"/>
          <w:sz w:val="24"/>
          <w:szCs w:val="24"/>
          <w:lang w:val="sv-SE"/>
        </w:rPr>
        <w:t>(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)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1"/>
          <w:sz w:val="24"/>
          <w:szCs w:val="24"/>
          <w:lang w:val="sv-SE"/>
        </w:rPr>
        <w:t>(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)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 xml:space="preserve"> 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.</w:t>
      </w:r>
    </w:p>
    <w:p w14:paraId="1CA120D6" w14:textId="77777777" w:rsidR="00E22D4B" w:rsidRPr="00E45F2F" w:rsidRDefault="00192870">
      <w:pPr>
        <w:spacing w:before="4" w:line="360" w:lineRule="auto"/>
        <w:ind w:left="100" w:right="75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ud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 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12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Gugus K</w:t>
      </w:r>
      <w:r w:rsidRPr="00E45F2F">
        <w:rPr>
          <w:spacing w:val="3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 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 xml:space="preserve">in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ca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2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6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2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wa  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1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ua Gugus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(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6"/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)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i/>
          <w:sz w:val="24"/>
          <w:szCs w:val="24"/>
          <w:lang w:val="sv-SE"/>
        </w:rPr>
        <w:t>l</w:t>
      </w:r>
      <w:r w:rsidRPr="00E45F2F">
        <w:rPr>
          <w:i/>
          <w:spacing w:val="1"/>
          <w:sz w:val="24"/>
          <w:szCs w:val="24"/>
          <w:lang w:val="sv-SE"/>
        </w:rPr>
        <w:t>i</w:t>
      </w:r>
      <w:r w:rsidRPr="00E45F2F">
        <w:rPr>
          <w:i/>
          <w:sz w:val="24"/>
          <w:szCs w:val="24"/>
          <w:lang w:val="sv-SE"/>
        </w:rPr>
        <w:t>nk</w:t>
      </w:r>
      <w:r w:rsidRPr="00E45F2F">
        <w:rPr>
          <w:i/>
          <w:spacing w:val="9"/>
          <w:sz w:val="24"/>
          <w:szCs w:val="24"/>
          <w:lang w:val="sv-SE"/>
        </w:rPr>
        <w:t xml:space="preserve"> </w:t>
      </w:r>
      <w:r w:rsidRPr="00E45F2F">
        <w:rPr>
          <w:i/>
          <w:sz w:val="24"/>
          <w:szCs w:val="24"/>
          <w:lang w:val="sv-SE"/>
        </w:rPr>
        <w:t>google</w:t>
      </w:r>
      <w:r w:rsidRPr="00E45F2F">
        <w:rPr>
          <w:i/>
          <w:spacing w:val="9"/>
          <w:sz w:val="24"/>
          <w:szCs w:val="24"/>
          <w:lang w:val="sv-SE"/>
        </w:rPr>
        <w:t xml:space="preserve"> </w:t>
      </w:r>
      <w:r w:rsidRPr="00E45F2F">
        <w:rPr>
          <w:i/>
          <w:spacing w:val="5"/>
          <w:sz w:val="24"/>
          <w:szCs w:val="24"/>
          <w:lang w:val="sv-SE"/>
        </w:rPr>
        <w:t>f</w:t>
      </w:r>
      <w:r w:rsidRPr="00E45F2F">
        <w:rPr>
          <w:i/>
          <w:sz w:val="24"/>
          <w:szCs w:val="24"/>
          <w:lang w:val="sv-SE"/>
        </w:rPr>
        <w:t>o</w:t>
      </w:r>
      <w:r w:rsidRPr="00E45F2F">
        <w:rPr>
          <w:i/>
          <w:spacing w:val="-2"/>
          <w:sz w:val="24"/>
          <w:szCs w:val="24"/>
          <w:lang w:val="sv-SE"/>
        </w:rPr>
        <w:t>r</w:t>
      </w:r>
      <w:r w:rsidRPr="00E45F2F">
        <w:rPr>
          <w:i/>
          <w:sz w:val="24"/>
          <w:szCs w:val="24"/>
          <w:lang w:val="sv-SE"/>
        </w:rPr>
        <w:t>m</w:t>
      </w:r>
      <w:r w:rsidRPr="00E45F2F">
        <w:rPr>
          <w:i/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d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5"/>
          <w:sz w:val="24"/>
          <w:szCs w:val="24"/>
          <w:lang w:val="sv-SE"/>
        </w:rPr>
        <w:t xml:space="preserve"> 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 xml:space="preserve">ut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6C7567C3" w14:textId="77777777" w:rsidR="00E22D4B" w:rsidRPr="00E45F2F" w:rsidRDefault="00192870">
      <w:pPr>
        <w:spacing w:before="4" w:line="360" w:lineRule="auto"/>
        <w:ind w:left="100" w:right="79" w:firstLine="721"/>
        <w:jc w:val="both"/>
        <w:rPr>
          <w:sz w:val="24"/>
          <w:szCs w:val="24"/>
          <w:lang w:val="sv-SE"/>
        </w:rPr>
      </w:pP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l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nya 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ca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6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m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un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z w:val="24"/>
          <w:szCs w:val="24"/>
          <w:lang w:val="sv-SE"/>
        </w:rPr>
        <w:t>ngk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2"/>
          <w:sz w:val="24"/>
          <w:szCs w:val="24"/>
          <w:lang w:val="sv-SE"/>
        </w:rPr>
        <w:t xml:space="preserve"> 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)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Un</w:t>
      </w:r>
      <w:r w:rsidRPr="00E45F2F">
        <w:rPr>
          <w:spacing w:val="-5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.</w:t>
      </w:r>
    </w:p>
    <w:p w14:paraId="6F1AA29E" w14:textId="77777777" w:rsidR="00E22D4B" w:rsidRPr="00E45F2F" w:rsidRDefault="00192870">
      <w:pPr>
        <w:spacing w:before="4" w:line="359" w:lineRule="auto"/>
        <w:ind w:left="100" w:right="77" w:firstLine="721"/>
        <w:jc w:val="both"/>
        <w:rPr>
          <w:sz w:val="24"/>
          <w:szCs w:val="24"/>
          <w:lang w:val="sv-SE"/>
        </w:rPr>
        <w:sectPr w:rsidR="00E22D4B" w:rsidRPr="00E45F2F">
          <w:footerReference w:type="default" r:id="rId18"/>
          <w:pgSz w:w="11920" w:h="16840"/>
          <w:pgMar w:top="1360" w:right="1320" w:bottom="280" w:left="1340" w:header="0" w:footer="1272" w:gutter="0"/>
          <w:pgNumType w:start="1"/>
          <w:cols w:space="720"/>
        </w:sectPr>
      </w:pP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il 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y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i 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r 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uk 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i 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im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3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s </w:t>
      </w:r>
      <w:r w:rsidRPr="00E45F2F">
        <w:rPr>
          <w:spacing w:val="3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3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3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38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ng </w:t>
      </w:r>
      <w:r w:rsidRPr="00E45F2F">
        <w:rPr>
          <w:spacing w:val="3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33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r </w:t>
      </w:r>
      <w:r w:rsidRPr="00E45F2F">
        <w:rPr>
          <w:spacing w:val="4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4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9"/>
          <w:sz w:val="24"/>
          <w:szCs w:val="24"/>
          <w:lang w:val="sv-SE"/>
        </w:rPr>
        <w:t>k</w:t>
      </w:r>
      <w:r w:rsidRPr="00E45F2F">
        <w:rPr>
          <w:sz w:val="24"/>
          <w:szCs w:val="24"/>
          <w:lang w:val="sv-SE"/>
        </w:rPr>
        <w:t>i</w:t>
      </w:r>
    </w:p>
    <w:p w14:paraId="6BDD6E1F" w14:textId="77777777" w:rsidR="00E22D4B" w:rsidRPr="00E45F2F" w:rsidRDefault="00192870">
      <w:pPr>
        <w:spacing w:before="74" w:line="359" w:lineRule="auto"/>
        <w:ind w:left="100" w:right="74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g.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7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ukur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kh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5"/>
          <w:sz w:val="24"/>
          <w:szCs w:val="24"/>
          <w:lang w:val="sv-SE"/>
        </w:rPr>
        <w:t xml:space="preserve"> 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us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 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1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28D69CAA" w14:textId="77777777" w:rsidR="00E22D4B" w:rsidRPr="00E45F2F" w:rsidRDefault="00E22D4B">
      <w:pPr>
        <w:spacing w:line="200" w:lineRule="exact"/>
        <w:rPr>
          <w:lang w:val="sv-SE"/>
        </w:rPr>
      </w:pPr>
    </w:p>
    <w:p w14:paraId="4C44F3E8" w14:textId="77777777" w:rsidR="00E22D4B" w:rsidRPr="00E45F2F" w:rsidRDefault="00E22D4B">
      <w:pPr>
        <w:spacing w:before="7" w:line="220" w:lineRule="exact"/>
        <w:rPr>
          <w:sz w:val="22"/>
          <w:szCs w:val="22"/>
          <w:lang w:val="sv-SE"/>
        </w:rPr>
      </w:pPr>
    </w:p>
    <w:p w14:paraId="0C4DF66F" w14:textId="77777777" w:rsidR="00E22D4B" w:rsidRPr="00E45F2F" w:rsidRDefault="00192870">
      <w:pPr>
        <w:ind w:left="100" w:right="6997"/>
        <w:jc w:val="both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1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</w:t>
      </w:r>
      <w:r w:rsidRPr="00E45F2F">
        <w:rPr>
          <w:b/>
          <w:spacing w:val="-2"/>
          <w:sz w:val="24"/>
          <w:szCs w:val="24"/>
          <w:lang w:val="sv-SE"/>
        </w:rPr>
        <w:t xml:space="preserve"> T</w:t>
      </w:r>
      <w:r w:rsidRPr="00E45F2F">
        <w:rPr>
          <w:b/>
          <w:spacing w:val="1"/>
          <w:sz w:val="24"/>
          <w:szCs w:val="24"/>
          <w:lang w:val="sv-SE"/>
        </w:rPr>
        <w:t>uju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pacing w:val="5"/>
          <w:sz w:val="24"/>
          <w:szCs w:val="24"/>
          <w:lang w:val="sv-SE"/>
        </w:rPr>
        <w:t>K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gi</w:t>
      </w:r>
      <w:r w:rsidRPr="00E45F2F">
        <w:rPr>
          <w:b/>
          <w:spacing w:val="-4"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t</w:t>
      </w:r>
      <w:r w:rsidRPr="00E45F2F">
        <w:rPr>
          <w:b/>
          <w:sz w:val="24"/>
          <w:szCs w:val="24"/>
          <w:lang w:val="sv-SE"/>
        </w:rPr>
        <w:t>an</w:t>
      </w:r>
    </w:p>
    <w:p w14:paraId="25F3AA10" w14:textId="77777777" w:rsidR="00E22D4B" w:rsidRPr="00E45F2F" w:rsidRDefault="00E22D4B">
      <w:pPr>
        <w:spacing w:before="2" w:line="120" w:lineRule="exact"/>
        <w:rPr>
          <w:sz w:val="13"/>
          <w:szCs w:val="13"/>
          <w:lang w:val="sv-SE"/>
        </w:rPr>
      </w:pPr>
    </w:p>
    <w:p w14:paraId="0FCFE1F6" w14:textId="77777777" w:rsidR="00E22D4B" w:rsidRPr="00E45F2F" w:rsidRDefault="00192870">
      <w:pPr>
        <w:spacing w:line="359" w:lineRule="auto"/>
        <w:ind w:left="100" w:right="76" w:firstLine="721"/>
        <w:rPr>
          <w:sz w:val="24"/>
          <w:szCs w:val="24"/>
          <w:lang w:val="sv-SE"/>
        </w:rPr>
      </w:pP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38"/>
          <w:sz w:val="24"/>
          <w:szCs w:val="24"/>
          <w:lang w:val="sv-SE"/>
        </w:rPr>
        <w:t xml:space="preserve"> 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4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da </w:t>
      </w:r>
      <w:r w:rsidRPr="00E45F2F">
        <w:rPr>
          <w:spacing w:val="4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r 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s 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3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4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39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8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 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j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uk:</w:t>
      </w:r>
    </w:p>
    <w:p w14:paraId="351C4C0C" w14:textId="77777777" w:rsidR="00E22D4B" w:rsidRPr="00E45F2F" w:rsidRDefault="00192870">
      <w:pPr>
        <w:spacing w:before="10" w:line="359" w:lineRule="auto"/>
        <w:ind w:left="821" w:right="87" w:hanging="360"/>
        <w:jc w:val="both"/>
        <w:rPr>
          <w:sz w:val="24"/>
          <w:szCs w:val="24"/>
          <w:lang w:val="sv-SE"/>
        </w:rPr>
      </w:pP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2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im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2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199E2C3F" w14:textId="77777777" w:rsidR="00E22D4B" w:rsidRPr="00E45F2F" w:rsidRDefault="00192870">
      <w:pPr>
        <w:spacing w:before="5"/>
        <w:ind w:left="461"/>
        <w:rPr>
          <w:sz w:val="24"/>
          <w:szCs w:val="24"/>
          <w:lang w:val="sv-SE"/>
        </w:rPr>
      </w:pP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 xml:space="preserve">. 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7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3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udi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2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p</w:t>
      </w:r>
    </w:p>
    <w:p w14:paraId="64143617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766BFBF3" w14:textId="77777777" w:rsidR="00E22D4B" w:rsidRPr="00E45F2F" w:rsidRDefault="00192870">
      <w:pPr>
        <w:ind w:left="783" w:right="7653"/>
        <w:jc w:val="center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1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.</w:t>
      </w:r>
    </w:p>
    <w:p w14:paraId="27AD9330" w14:textId="77777777" w:rsidR="00E22D4B" w:rsidRPr="00E45F2F" w:rsidRDefault="00E22D4B">
      <w:pPr>
        <w:spacing w:before="2" w:line="140" w:lineRule="exact"/>
        <w:rPr>
          <w:sz w:val="14"/>
          <w:szCs w:val="14"/>
          <w:lang w:val="sv-SE"/>
        </w:rPr>
      </w:pPr>
    </w:p>
    <w:p w14:paraId="48F4604B" w14:textId="77777777" w:rsidR="00E22D4B" w:rsidRPr="00E45F2F" w:rsidRDefault="00192870">
      <w:pPr>
        <w:spacing w:line="359" w:lineRule="auto"/>
        <w:ind w:left="821" w:right="87" w:hanging="360"/>
        <w:jc w:val="both"/>
        <w:rPr>
          <w:sz w:val="24"/>
          <w:szCs w:val="24"/>
          <w:lang w:val="sv-SE"/>
        </w:rPr>
      </w:pP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.   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il </w:t>
      </w:r>
      <w:r w:rsidRPr="00E45F2F">
        <w:rPr>
          <w:spacing w:val="2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y </w:t>
      </w:r>
      <w:r w:rsidRPr="00E45F2F">
        <w:rPr>
          <w:spacing w:val="19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3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2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s </w:t>
      </w:r>
      <w:r w:rsidRPr="00E45F2F">
        <w:rPr>
          <w:spacing w:val="2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u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 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m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udi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621EFE80" w14:textId="77777777" w:rsidR="00E22D4B" w:rsidRPr="00E45F2F" w:rsidRDefault="00E22D4B">
      <w:pPr>
        <w:spacing w:line="200" w:lineRule="exact"/>
        <w:rPr>
          <w:lang w:val="sv-SE"/>
        </w:rPr>
      </w:pPr>
    </w:p>
    <w:p w14:paraId="5A166BDC" w14:textId="77777777" w:rsidR="00E22D4B" w:rsidRPr="00E45F2F" w:rsidRDefault="00E22D4B">
      <w:pPr>
        <w:spacing w:before="8" w:line="220" w:lineRule="exact"/>
        <w:rPr>
          <w:sz w:val="22"/>
          <w:szCs w:val="22"/>
          <w:lang w:val="sv-SE"/>
        </w:rPr>
      </w:pPr>
    </w:p>
    <w:p w14:paraId="2934BE53" w14:textId="77777777" w:rsidR="00E22D4B" w:rsidRPr="00E45F2F" w:rsidRDefault="00192870">
      <w:pPr>
        <w:ind w:left="100" w:right="6877"/>
        <w:jc w:val="both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1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pacing w:val="4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pacing w:val="-3"/>
          <w:sz w:val="24"/>
          <w:szCs w:val="24"/>
          <w:lang w:val="sv-SE"/>
        </w:rPr>
        <w:t>f</w:t>
      </w:r>
      <w:r w:rsidRPr="00E45F2F">
        <w:rPr>
          <w:b/>
          <w:sz w:val="24"/>
          <w:szCs w:val="24"/>
          <w:lang w:val="sv-SE"/>
        </w:rPr>
        <w:t>aat</w:t>
      </w:r>
      <w:r w:rsidRPr="00E45F2F">
        <w:rPr>
          <w:b/>
          <w:spacing w:val="-1"/>
          <w:sz w:val="24"/>
          <w:szCs w:val="24"/>
          <w:lang w:val="sv-SE"/>
        </w:rPr>
        <w:t xml:space="preserve"> </w:t>
      </w:r>
      <w:r w:rsidRPr="00E45F2F">
        <w:rPr>
          <w:b/>
          <w:spacing w:val="5"/>
          <w:sz w:val="24"/>
          <w:szCs w:val="24"/>
          <w:lang w:val="sv-SE"/>
        </w:rPr>
        <w:t>K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gi</w:t>
      </w:r>
      <w:r w:rsidRPr="00E45F2F">
        <w:rPr>
          <w:b/>
          <w:spacing w:val="-4"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t</w:t>
      </w:r>
      <w:r w:rsidRPr="00E45F2F">
        <w:rPr>
          <w:b/>
          <w:sz w:val="24"/>
          <w:szCs w:val="24"/>
          <w:lang w:val="sv-SE"/>
        </w:rPr>
        <w:t>an</w:t>
      </w:r>
    </w:p>
    <w:p w14:paraId="6776431A" w14:textId="77777777" w:rsidR="00E22D4B" w:rsidRPr="00E45F2F" w:rsidRDefault="00E22D4B">
      <w:pPr>
        <w:spacing w:before="2" w:line="120" w:lineRule="exact"/>
        <w:rPr>
          <w:sz w:val="13"/>
          <w:szCs w:val="13"/>
          <w:lang w:val="sv-SE"/>
        </w:rPr>
      </w:pPr>
    </w:p>
    <w:p w14:paraId="3EF92B31" w14:textId="77777777" w:rsidR="00E22D4B" w:rsidRPr="00E45F2F" w:rsidRDefault="00192870">
      <w:pPr>
        <w:spacing w:line="359" w:lineRule="auto"/>
        <w:ind w:left="100" w:right="87" w:firstLine="721"/>
        <w:rPr>
          <w:sz w:val="24"/>
          <w:szCs w:val="24"/>
          <w:lang w:val="sv-SE"/>
        </w:rPr>
      </w:pPr>
      <w:r w:rsidRPr="00E45F2F">
        <w:rPr>
          <w:spacing w:val="-5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 xml:space="preserve">ni 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2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1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aa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2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im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1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s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b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 xml:space="preserve"> 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.</w:t>
      </w:r>
    </w:p>
    <w:p w14:paraId="77FABC1B" w14:textId="77777777" w:rsidR="00E22D4B" w:rsidRPr="00E45F2F" w:rsidRDefault="00192870">
      <w:pPr>
        <w:spacing w:before="5" w:line="361" w:lineRule="auto"/>
        <w:ind w:left="821" w:right="73" w:hanging="360"/>
        <w:jc w:val="both"/>
        <w:rPr>
          <w:sz w:val="24"/>
          <w:szCs w:val="24"/>
          <w:lang w:val="sv-SE"/>
        </w:rPr>
      </w:pP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. 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 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6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   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m </w:t>
      </w:r>
      <w:r w:rsidRPr="00E45F2F">
        <w:rPr>
          <w:spacing w:val="1"/>
          <w:sz w:val="24"/>
          <w:szCs w:val="24"/>
          <w:lang w:val="sv-SE"/>
        </w:rPr>
        <w:t>SP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.</w:t>
      </w:r>
    </w:p>
    <w:p w14:paraId="690F58AF" w14:textId="77777777" w:rsidR="00E22D4B" w:rsidRPr="00E45F2F" w:rsidRDefault="00192870">
      <w:pPr>
        <w:spacing w:before="2" w:line="361" w:lineRule="auto"/>
        <w:ind w:left="821" w:right="80" w:hanging="360"/>
        <w:jc w:val="both"/>
        <w:rPr>
          <w:sz w:val="24"/>
          <w:szCs w:val="24"/>
          <w:lang w:val="sv-SE"/>
        </w:rPr>
      </w:pP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 xml:space="preserve">.  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3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4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g </w:t>
      </w:r>
      <w:r w:rsidRPr="00E45F2F">
        <w:rPr>
          <w:spacing w:val="4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uk </w:t>
      </w:r>
      <w:r w:rsidRPr="00E45F2F">
        <w:rPr>
          <w:spacing w:val="4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3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4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da </w:t>
      </w:r>
      <w:r w:rsidRPr="00E45F2F">
        <w:rPr>
          <w:spacing w:val="5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r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 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SP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1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.</w:t>
      </w:r>
    </w:p>
    <w:p w14:paraId="0CCA1B9A" w14:textId="77777777" w:rsidR="00E22D4B" w:rsidRPr="00E45F2F" w:rsidRDefault="00192870">
      <w:pPr>
        <w:spacing w:before="2" w:line="359" w:lineRule="auto"/>
        <w:ind w:left="821" w:right="80" w:hanging="360"/>
        <w:jc w:val="both"/>
        <w:rPr>
          <w:sz w:val="24"/>
          <w:szCs w:val="24"/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2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2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1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s 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r 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 xml:space="preserve">u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.</w:t>
      </w:r>
    </w:p>
    <w:p w14:paraId="4091973F" w14:textId="77777777" w:rsidR="00E22D4B" w:rsidRPr="00E45F2F" w:rsidRDefault="00192870">
      <w:pPr>
        <w:spacing w:before="63"/>
        <w:ind w:left="4207" w:right="4225"/>
        <w:jc w:val="center"/>
        <w:rPr>
          <w:sz w:val="24"/>
          <w:szCs w:val="24"/>
          <w:lang w:val="sv-SE"/>
        </w:rPr>
      </w:pPr>
      <w:r w:rsidRPr="00E45F2F">
        <w:rPr>
          <w:b/>
          <w:spacing w:val="3"/>
          <w:sz w:val="24"/>
          <w:szCs w:val="24"/>
          <w:lang w:val="sv-SE"/>
        </w:rPr>
        <w:lastRenderedPageBreak/>
        <w:t>B</w:t>
      </w:r>
      <w:r w:rsidRPr="00E45F2F">
        <w:rPr>
          <w:b/>
          <w:sz w:val="24"/>
          <w:szCs w:val="24"/>
          <w:lang w:val="sv-SE"/>
        </w:rPr>
        <w:t xml:space="preserve">AB </w:t>
      </w:r>
      <w:r w:rsidRPr="00E45F2F">
        <w:rPr>
          <w:b/>
          <w:spacing w:val="-2"/>
          <w:sz w:val="24"/>
          <w:szCs w:val="24"/>
          <w:lang w:val="sv-SE"/>
        </w:rPr>
        <w:t>I</w:t>
      </w:r>
      <w:r w:rsidRPr="00E45F2F">
        <w:rPr>
          <w:b/>
          <w:sz w:val="24"/>
          <w:szCs w:val="24"/>
          <w:lang w:val="sv-SE"/>
        </w:rPr>
        <w:t>I</w:t>
      </w:r>
    </w:p>
    <w:p w14:paraId="2C641D7C" w14:textId="77777777" w:rsidR="00E22D4B" w:rsidRPr="00E45F2F" w:rsidRDefault="00E22D4B">
      <w:pPr>
        <w:spacing w:line="100" w:lineRule="exact"/>
        <w:rPr>
          <w:sz w:val="10"/>
          <w:szCs w:val="10"/>
          <w:lang w:val="sv-SE"/>
        </w:rPr>
      </w:pPr>
    </w:p>
    <w:p w14:paraId="17CBF079" w14:textId="77777777" w:rsidR="00E22D4B" w:rsidRPr="00E45F2F" w:rsidRDefault="00E22D4B">
      <w:pPr>
        <w:spacing w:line="200" w:lineRule="exact"/>
        <w:rPr>
          <w:lang w:val="sv-SE"/>
        </w:rPr>
      </w:pPr>
    </w:p>
    <w:p w14:paraId="05D4FDF2" w14:textId="77777777" w:rsidR="00E22D4B" w:rsidRPr="00E45F2F" w:rsidRDefault="00192870">
      <w:pPr>
        <w:ind w:left="3102" w:right="3119"/>
        <w:jc w:val="center"/>
        <w:rPr>
          <w:sz w:val="24"/>
          <w:szCs w:val="24"/>
          <w:lang w:val="sv-SE"/>
        </w:rPr>
      </w:pPr>
      <w:r w:rsidRPr="00E45F2F">
        <w:rPr>
          <w:b/>
          <w:spacing w:val="4"/>
          <w:sz w:val="24"/>
          <w:szCs w:val="24"/>
          <w:lang w:val="sv-SE"/>
        </w:rPr>
        <w:t>M</w:t>
      </w:r>
      <w:r w:rsidRPr="00E45F2F">
        <w:rPr>
          <w:b/>
          <w:spacing w:val="-2"/>
          <w:sz w:val="24"/>
          <w:szCs w:val="24"/>
          <w:lang w:val="sv-SE"/>
        </w:rPr>
        <w:t>ET</w:t>
      </w:r>
      <w:r w:rsidRPr="00E45F2F">
        <w:rPr>
          <w:b/>
          <w:sz w:val="24"/>
          <w:szCs w:val="24"/>
          <w:lang w:val="sv-SE"/>
        </w:rPr>
        <w:t xml:space="preserve">ODE </w:t>
      </w:r>
      <w:r w:rsidRPr="00E45F2F">
        <w:rPr>
          <w:b/>
          <w:spacing w:val="-3"/>
          <w:sz w:val="24"/>
          <w:szCs w:val="24"/>
          <w:lang w:val="sv-SE"/>
        </w:rPr>
        <w:t>P</w:t>
      </w:r>
      <w:r w:rsidRPr="00E45F2F">
        <w:rPr>
          <w:b/>
          <w:spacing w:val="-2"/>
          <w:sz w:val="24"/>
          <w:szCs w:val="24"/>
          <w:lang w:val="sv-SE"/>
        </w:rPr>
        <w:t>EL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5"/>
          <w:sz w:val="24"/>
          <w:szCs w:val="24"/>
          <w:lang w:val="sv-SE"/>
        </w:rPr>
        <w:t>K</w:t>
      </w:r>
      <w:r w:rsidRPr="00E45F2F">
        <w:rPr>
          <w:b/>
          <w:spacing w:val="1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1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N</w:t>
      </w:r>
    </w:p>
    <w:p w14:paraId="571ED1ED" w14:textId="77777777" w:rsidR="00E22D4B" w:rsidRPr="00E45F2F" w:rsidRDefault="00E22D4B">
      <w:pPr>
        <w:spacing w:line="200" w:lineRule="exact"/>
        <w:rPr>
          <w:lang w:val="sv-SE"/>
        </w:rPr>
      </w:pPr>
    </w:p>
    <w:p w14:paraId="546866F5" w14:textId="77777777" w:rsidR="00E22D4B" w:rsidRPr="00E45F2F" w:rsidRDefault="00E22D4B">
      <w:pPr>
        <w:spacing w:line="200" w:lineRule="exact"/>
        <w:rPr>
          <w:lang w:val="sv-SE"/>
        </w:rPr>
      </w:pPr>
    </w:p>
    <w:p w14:paraId="4442BA7E" w14:textId="77777777" w:rsidR="00E22D4B" w:rsidRPr="00E45F2F" w:rsidRDefault="00E22D4B">
      <w:pPr>
        <w:spacing w:before="8" w:line="200" w:lineRule="exact"/>
        <w:rPr>
          <w:lang w:val="sv-SE"/>
        </w:rPr>
      </w:pPr>
    </w:p>
    <w:p w14:paraId="4EF9466B" w14:textId="77777777" w:rsidR="00E22D4B" w:rsidRPr="00E45F2F" w:rsidRDefault="00192870">
      <w:pPr>
        <w:ind w:left="100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2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Wa</w:t>
      </w:r>
      <w:r w:rsidRPr="00E45F2F">
        <w:rPr>
          <w:b/>
          <w:spacing w:val="-4"/>
          <w:sz w:val="24"/>
          <w:szCs w:val="24"/>
          <w:lang w:val="sv-SE"/>
        </w:rPr>
        <w:t>k</w:t>
      </w:r>
      <w:r w:rsidRPr="00E45F2F">
        <w:rPr>
          <w:b/>
          <w:spacing w:val="1"/>
          <w:sz w:val="24"/>
          <w:szCs w:val="24"/>
          <w:lang w:val="sv-SE"/>
        </w:rPr>
        <w:t>t</w:t>
      </w:r>
      <w:r w:rsidRPr="00E45F2F">
        <w:rPr>
          <w:b/>
          <w:sz w:val="24"/>
          <w:szCs w:val="24"/>
          <w:lang w:val="sv-SE"/>
        </w:rPr>
        <w:t>u</w:t>
      </w:r>
      <w:r w:rsidRPr="00E45F2F">
        <w:rPr>
          <w:b/>
          <w:spacing w:val="3"/>
          <w:sz w:val="24"/>
          <w:szCs w:val="24"/>
          <w:lang w:val="sv-SE"/>
        </w:rPr>
        <w:t xml:space="preserve"> </w:t>
      </w:r>
      <w:r w:rsidRPr="00E45F2F">
        <w:rPr>
          <w:b/>
          <w:spacing w:val="-3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k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aan</w:t>
      </w:r>
    </w:p>
    <w:p w14:paraId="4C0F5E1F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049AB0A5" w14:textId="111F3CA4" w:rsidR="00E22D4B" w:rsidRPr="00E45F2F" w:rsidRDefault="00192870">
      <w:pPr>
        <w:spacing w:line="360" w:lineRule="auto"/>
        <w:ind w:left="100" w:right="75" w:firstLine="721"/>
        <w:jc w:val="both"/>
        <w:rPr>
          <w:sz w:val="24"/>
          <w:szCs w:val="24"/>
          <w:lang w:val="sv-SE"/>
        </w:rPr>
      </w:pP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y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8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i/>
          <w:sz w:val="24"/>
          <w:szCs w:val="24"/>
          <w:lang w:val="sv-SE"/>
        </w:rPr>
        <w:t>google</w:t>
      </w:r>
      <w:r w:rsidRPr="00E45F2F">
        <w:rPr>
          <w:i/>
          <w:spacing w:val="5"/>
          <w:sz w:val="24"/>
          <w:szCs w:val="24"/>
          <w:lang w:val="sv-SE"/>
        </w:rPr>
        <w:t xml:space="preserve"> f</w:t>
      </w:r>
      <w:r w:rsidRPr="00E45F2F">
        <w:rPr>
          <w:i/>
          <w:sz w:val="24"/>
          <w:szCs w:val="24"/>
          <w:lang w:val="sv-SE"/>
        </w:rPr>
        <w:t>o</w:t>
      </w:r>
      <w:r w:rsidRPr="00E45F2F">
        <w:rPr>
          <w:i/>
          <w:spacing w:val="-2"/>
          <w:sz w:val="24"/>
          <w:szCs w:val="24"/>
          <w:lang w:val="sv-SE"/>
        </w:rPr>
        <w:t>r</w:t>
      </w:r>
      <w:r w:rsidRPr="00E45F2F">
        <w:rPr>
          <w:i/>
          <w:sz w:val="24"/>
          <w:szCs w:val="24"/>
          <w:lang w:val="sv-SE"/>
        </w:rPr>
        <w:t xml:space="preserve">m </w:t>
      </w:r>
      <w:r w:rsidRPr="00E45F2F">
        <w:rPr>
          <w:i/>
          <w:spacing w:val="23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ua Gugus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3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li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(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6"/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)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z w:val="24"/>
          <w:szCs w:val="24"/>
          <w:lang w:val="sv-SE"/>
        </w:rPr>
        <w:t xml:space="preserve">hir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202</w:t>
      </w:r>
      <w:r w:rsidR="004E7853">
        <w:rPr>
          <w:sz w:val="24"/>
          <w:szCs w:val="24"/>
          <w:lang w:val="sv-SE"/>
        </w:rPr>
        <w:t>3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j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z w:val="24"/>
          <w:szCs w:val="24"/>
          <w:lang w:val="sv-SE"/>
        </w:rPr>
        <w:t xml:space="preserve">il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202</w:t>
      </w:r>
      <w:r w:rsidR="004E7853">
        <w:rPr>
          <w:sz w:val="24"/>
          <w:szCs w:val="24"/>
          <w:lang w:val="sv-SE"/>
        </w:rPr>
        <w:t>2</w:t>
      </w:r>
      <w:r w:rsidRPr="00E45F2F">
        <w:rPr>
          <w:sz w:val="24"/>
          <w:szCs w:val="24"/>
          <w:lang w:val="sv-SE"/>
        </w:rPr>
        <w:t>/20</w:t>
      </w:r>
      <w:r w:rsidRPr="00E45F2F">
        <w:rPr>
          <w:spacing w:val="5"/>
          <w:sz w:val="24"/>
          <w:szCs w:val="24"/>
          <w:lang w:val="sv-SE"/>
        </w:rPr>
        <w:t>2</w:t>
      </w:r>
      <w:r w:rsidR="004E7853">
        <w:rPr>
          <w:sz w:val="24"/>
          <w:szCs w:val="24"/>
          <w:lang w:val="sv-SE"/>
        </w:rPr>
        <w:t>3</w:t>
      </w:r>
      <w:r w:rsidRPr="00E45F2F">
        <w:rPr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F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202</w:t>
      </w:r>
      <w:r w:rsidR="004E7853">
        <w:rPr>
          <w:sz w:val="24"/>
          <w:szCs w:val="24"/>
          <w:lang w:val="sv-SE"/>
        </w:rPr>
        <w:t>3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 u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 w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pacing w:val="-1"/>
          <w:sz w:val="24"/>
          <w:szCs w:val="24"/>
          <w:lang w:val="sv-SE"/>
        </w:rPr>
        <w:t>ac</w:t>
      </w:r>
      <w:r w:rsidRPr="00E45F2F">
        <w:rPr>
          <w:spacing w:val="7"/>
          <w:sz w:val="24"/>
          <w:szCs w:val="24"/>
          <w:lang w:val="sv-SE"/>
        </w:rPr>
        <w:t>.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8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9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gku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3D775434" w14:textId="77777777" w:rsidR="00E22D4B" w:rsidRPr="00E45F2F" w:rsidRDefault="00E22D4B">
      <w:pPr>
        <w:spacing w:before="3" w:line="280" w:lineRule="exact"/>
        <w:rPr>
          <w:sz w:val="28"/>
          <w:szCs w:val="28"/>
          <w:lang w:val="sv-SE"/>
        </w:rPr>
      </w:pPr>
    </w:p>
    <w:p w14:paraId="25E61374" w14:textId="77777777" w:rsidR="00E22D4B" w:rsidRPr="00E45F2F" w:rsidRDefault="00192870">
      <w:pPr>
        <w:ind w:left="100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2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z w:val="24"/>
          <w:szCs w:val="24"/>
          <w:lang w:val="sv-SE"/>
        </w:rPr>
        <w:t>o</w:t>
      </w:r>
      <w:r w:rsidRPr="00E45F2F">
        <w:rPr>
          <w:b/>
          <w:spacing w:val="1"/>
          <w:sz w:val="24"/>
          <w:szCs w:val="24"/>
          <w:lang w:val="sv-SE"/>
        </w:rPr>
        <w:t>nd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n</w:t>
      </w:r>
    </w:p>
    <w:p w14:paraId="06850456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2B13B579" w14:textId="36B9FAA0" w:rsidR="00E22D4B" w:rsidRPr="005B1DA5" w:rsidRDefault="00192870" w:rsidP="005B1DA5">
      <w:pPr>
        <w:spacing w:line="359" w:lineRule="auto"/>
        <w:ind w:left="100" w:right="88" w:firstLine="721"/>
        <w:jc w:val="both"/>
        <w:rPr>
          <w:sz w:val="14"/>
          <w:szCs w:val="14"/>
          <w:lang w:val="sv-SE"/>
        </w:rPr>
      </w:pP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h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 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m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 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="00E45F2F">
        <w:rPr>
          <w:sz w:val="24"/>
          <w:szCs w:val="24"/>
          <w:lang w:val="sv-SE"/>
        </w:rPr>
        <w:t xml:space="preserve">ada </w:t>
      </w:r>
      <w:r w:rsidR="004E7853">
        <w:rPr>
          <w:sz w:val="24"/>
          <w:szCs w:val="24"/>
          <w:lang w:val="sv-SE"/>
        </w:rPr>
        <w:t>88</w:t>
      </w:r>
      <w:r w:rsidR="00E45F2F">
        <w:rPr>
          <w:sz w:val="24"/>
          <w:szCs w:val="24"/>
          <w:lang w:val="sv-SE"/>
        </w:rPr>
        <w:t xml:space="preserve"> mahasiswa </w:t>
      </w:r>
      <w:r w:rsidR="005B1DA5">
        <w:rPr>
          <w:sz w:val="24"/>
          <w:szCs w:val="24"/>
          <w:lang w:val="sv-SE"/>
        </w:rPr>
        <w:t xml:space="preserve"> fakultas hukum.</w:t>
      </w:r>
    </w:p>
    <w:p w14:paraId="2E259B88" w14:textId="77777777" w:rsidR="00E22D4B" w:rsidRPr="005B1DA5" w:rsidRDefault="00E22D4B">
      <w:pPr>
        <w:spacing w:line="200" w:lineRule="exact"/>
        <w:rPr>
          <w:lang w:val="sv-SE"/>
        </w:rPr>
      </w:pPr>
    </w:p>
    <w:p w14:paraId="73CC6933" w14:textId="77777777" w:rsidR="00E22D4B" w:rsidRPr="005B1DA5" w:rsidRDefault="00E22D4B">
      <w:pPr>
        <w:spacing w:line="200" w:lineRule="exact"/>
        <w:rPr>
          <w:lang w:val="sv-SE"/>
        </w:rPr>
      </w:pPr>
    </w:p>
    <w:p w14:paraId="03ECBD98" w14:textId="77777777" w:rsidR="00E22D4B" w:rsidRPr="00F3671C" w:rsidRDefault="00192870">
      <w:pPr>
        <w:spacing w:before="29"/>
        <w:ind w:left="100"/>
        <w:rPr>
          <w:sz w:val="24"/>
          <w:szCs w:val="24"/>
          <w:lang w:val="sv-SE"/>
        </w:rPr>
      </w:pPr>
      <w:r w:rsidRPr="00F3671C">
        <w:rPr>
          <w:b/>
          <w:sz w:val="24"/>
          <w:szCs w:val="24"/>
          <w:lang w:val="sv-SE"/>
        </w:rPr>
        <w:t>2</w:t>
      </w:r>
      <w:r w:rsidRPr="00F3671C">
        <w:rPr>
          <w:b/>
          <w:spacing w:val="2"/>
          <w:sz w:val="24"/>
          <w:szCs w:val="24"/>
          <w:lang w:val="sv-SE"/>
        </w:rPr>
        <w:t>.</w:t>
      </w:r>
      <w:r w:rsidRPr="00F3671C">
        <w:rPr>
          <w:b/>
          <w:sz w:val="24"/>
          <w:szCs w:val="24"/>
          <w:lang w:val="sv-SE"/>
        </w:rPr>
        <w:t>3</w:t>
      </w:r>
      <w:r w:rsidRPr="00F3671C">
        <w:rPr>
          <w:b/>
          <w:spacing w:val="-2"/>
          <w:sz w:val="24"/>
          <w:szCs w:val="24"/>
          <w:lang w:val="sv-SE"/>
        </w:rPr>
        <w:t xml:space="preserve"> </w:t>
      </w:r>
      <w:r w:rsidRPr="00F3671C">
        <w:rPr>
          <w:b/>
          <w:spacing w:val="4"/>
          <w:sz w:val="24"/>
          <w:szCs w:val="24"/>
          <w:lang w:val="sv-SE"/>
        </w:rPr>
        <w:t>M</w:t>
      </w:r>
      <w:r w:rsidRPr="00F3671C">
        <w:rPr>
          <w:b/>
          <w:spacing w:val="-1"/>
          <w:sz w:val="24"/>
          <w:szCs w:val="24"/>
          <w:lang w:val="sv-SE"/>
        </w:rPr>
        <w:t>e</w:t>
      </w:r>
      <w:r w:rsidRPr="00F3671C">
        <w:rPr>
          <w:b/>
          <w:spacing w:val="1"/>
          <w:sz w:val="24"/>
          <w:szCs w:val="24"/>
          <w:lang w:val="sv-SE"/>
        </w:rPr>
        <w:t>t</w:t>
      </w:r>
      <w:r w:rsidRPr="00F3671C">
        <w:rPr>
          <w:b/>
          <w:sz w:val="24"/>
          <w:szCs w:val="24"/>
          <w:lang w:val="sv-SE"/>
        </w:rPr>
        <w:t>o</w:t>
      </w:r>
      <w:r w:rsidRPr="00F3671C">
        <w:rPr>
          <w:b/>
          <w:spacing w:val="1"/>
          <w:sz w:val="24"/>
          <w:szCs w:val="24"/>
          <w:lang w:val="sv-SE"/>
        </w:rPr>
        <w:t>d</w:t>
      </w:r>
      <w:r w:rsidRPr="00F3671C">
        <w:rPr>
          <w:b/>
          <w:sz w:val="24"/>
          <w:szCs w:val="24"/>
          <w:lang w:val="sv-SE"/>
        </w:rPr>
        <w:t>e</w:t>
      </w:r>
      <w:r w:rsidRPr="00F3671C">
        <w:rPr>
          <w:b/>
          <w:spacing w:val="-4"/>
          <w:sz w:val="24"/>
          <w:szCs w:val="24"/>
          <w:lang w:val="sv-SE"/>
        </w:rPr>
        <w:t xml:space="preserve"> </w:t>
      </w:r>
      <w:r w:rsidRPr="00F3671C">
        <w:rPr>
          <w:b/>
          <w:sz w:val="24"/>
          <w:szCs w:val="24"/>
          <w:lang w:val="sv-SE"/>
        </w:rPr>
        <w:t>Ana</w:t>
      </w:r>
      <w:r w:rsidRPr="00F3671C">
        <w:rPr>
          <w:b/>
          <w:spacing w:val="-4"/>
          <w:sz w:val="24"/>
          <w:szCs w:val="24"/>
          <w:lang w:val="sv-SE"/>
        </w:rPr>
        <w:t>l</w:t>
      </w:r>
      <w:r w:rsidRPr="00F3671C">
        <w:rPr>
          <w:b/>
          <w:sz w:val="24"/>
          <w:szCs w:val="24"/>
          <w:lang w:val="sv-SE"/>
        </w:rPr>
        <w:t>i</w:t>
      </w:r>
      <w:r w:rsidRPr="00F3671C">
        <w:rPr>
          <w:b/>
          <w:spacing w:val="-2"/>
          <w:sz w:val="24"/>
          <w:szCs w:val="24"/>
          <w:lang w:val="sv-SE"/>
        </w:rPr>
        <w:t>s</w:t>
      </w:r>
      <w:r w:rsidRPr="00F3671C">
        <w:rPr>
          <w:b/>
          <w:sz w:val="24"/>
          <w:szCs w:val="24"/>
          <w:lang w:val="sv-SE"/>
        </w:rPr>
        <w:t>is Da</w:t>
      </w:r>
      <w:r w:rsidRPr="00F3671C">
        <w:rPr>
          <w:b/>
          <w:spacing w:val="1"/>
          <w:sz w:val="24"/>
          <w:szCs w:val="24"/>
          <w:lang w:val="sv-SE"/>
        </w:rPr>
        <w:t>t</w:t>
      </w:r>
      <w:r w:rsidRPr="00F3671C">
        <w:rPr>
          <w:b/>
          <w:sz w:val="24"/>
          <w:szCs w:val="24"/>
          <w:lang w:val="sv-SE"/>
        </w:rPr>
        <w:t>a</w:t>
      </w:r>
    </w:p>
    <w:p w14:paraId="2C3231A2" w14:textId="77777777" w:rsidR="00E22D4B" w:rsidRPr="00F3671C" w:rsidRDefault="00E22D4B">
      <w:pPr>
        <w:spacing w:before="2" w:line="120" w:lineRule="exact"/>
        <w:rPr>
          <w:sz w:val="13"/>
          <w:szCs w:val="13"/>
          <w:lang w:val="sv-SE"/>
        </w:rPr>
      </w:pPr>
    </w:p>
    <w:p w14:paraId="1CA6DD49" w14:textId="77777777" w:rsidR="00E22D4B" w:rsidRPr="00E45F2F" w:rsidRDefault="00192870">
      <w:pPr>
        <w:spacing w:line="360" w:lineRule="auto"/>
        <w:ind w:left="100" w:right="75" w:firstLine="721"/>
        <w:jc w:val="both"/>
        <w:rPr>
          <w:sz w:val="24"/>
          <w:szCs w:val="24"/>
          <w:lang w:val="sv-SE"/>
        </w:rPr>
        <w:sectPr w:rsidR="00E22D4B" w:rsidRPr="00E45F2F">
          <w:pgSz w:w="11920" w:h="16840"/>
          <w:pgMar w:top="1360" w:right="1320" w:bottom="280" w:left="1340" w:header="0" w:footer="1272" w:gutter="0"/>
          <w:cols w:space="720"/>
        </w:sectPr>
      </w:pPr>
      <w:r w:rsidRPr="00F3671C">
        <w:rPr>
          <w:sz w:val="24"/>
          <w:szCs w:val="24"/>
          <w:lang w:val="sv-SE"/>
        </w:rPr>
        <w:t>H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2"/>
          <w:sz w:val="24"/>
          <w:szCs w:val="24"/>
          <w:lang w:val="sv-SE"/>
        </w:rPr>
        <w:t>s</w:t>
      </w:r>
      <w:r w:rsidRPr="00F3671C">
        <w:rPr>
          <w:sz w:val="24"/>
          <w:szCs w:val="24"/>
          <w:lang w:val="sv-SE"/>
        </w:rPr>
        <w:t>il</w:t>
      </w:r>
      <w:r w:rsidRPr="00F3671C">
        <w:rPr>
          <w:spacing w:val="1"/>
          <w:sz w:val="24"/>
          <w:szCs w:val="24"/>
          <w:lang w:val="sv-SE"/>
        </w:rPr>
        <w:t xml:space="preserve"> 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z w:val="24"/>
          <w:szCs w:val="24"/>
          <w:lang w:val="sv-SE"/>
        </w:rPr>
        <w:t>u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-5"/>
          <w:sz w:val="24"/>
          <w:szCs w:val="24"/>
          <w:lang w:val="sv-SE"/>
        </w:rPr>
        <w:t>v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y</w:t>
      </w:r>
      <w:r w:rsidRPr="00F3671C">
        <w:rPr>
          <w:spacing w:val="2"/>
          <w:sz w:val="24"/>
          <w:szCs w:val="24"/>
          <w:lang w:val="sv-SE"/>
        </w:rPr>
        <w:t xml:space="preserve"> </w:t>
      </w:r>
      <w:r w:rsidRPr="00F3671C">
        <w:rPr>
          <w:sz w:val="24"/>
          <w:szCs w:val="24"/>
          <w:lang w:val="sv-SE"/>
        </w:rPr>
        <w:t>k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p</w:t>
      </w:r>
      <w:r w:rsidRPr="00F3671C">
        <w:rPr>
          <w:spacing w:val="5"/>
          <w:sz w:val="24"/>
          <w:szCs w:val="24"/>
          <w:lang w:val="sv-SE"/>
        </w:rPr>
        <w:t>u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n</w:t>
      </w:r>
      <w:r w:rsidRPr="00F3671C">
        <w:rPr>
          <w:spacing w:val="5"/>
          <w:sz w:val="24"/>
          <w:szCs w:val="24"/>
          <w:lang w:val="sv-SE"/>
        </w:rPr>
        <w:t xml:space="preserve"> </w:t>
      </w:r>
      <w:r w:rsidRPr="00F3671C">
        <w:rPr>
          <w:spacing w:val="-4"/>
          <w:sz w:val="24"/>
          <w:szCs w:val="24"/>
          <w:lang w:val="sv-SE"/>
        </w:rPr>
        <w:t>m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5"/>
          <w:sz w:val="24"/>
          <w:szCs w:val="24"/>
          <w:lang w:val="sv-SE"/>
        </w:rPr>
        <w:t>h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2"/>
          <w:sz w:val="24"/>
          <w:szCs w:val="24"/>
          <w:lang w:val="sv-SE"/>
        </w:rPr>
        <w:t>s</w:t>
      </w:r>
      <w:r w:rsidRPr="00F3671C">
        <w:rPr>
          <w:spacing w:val="-4"/>
          <w:sz w:val="24"/>
          <w:szCs w:val="24"/>
          <w:lang w:val="sv-SE"/>
        </w:rPr>
        <w:t>i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z w:val="24"/>
          <w:szCs w:val="24"/>
          <w:lang w:val="sv-SE"/>
        </w:rPr>
        <w:t>wa</w:t>
      </w:r>
      <w:r w:rsidRPr="00F3671C">
        <w:rPr>
          <w:spacing w:val="4"/>
          <w:sz w:val="24"/>
          <w:szCs w:val="24"/>
          <w:lang w:val="sv-SE"/>
        </w:rPr>
        <w:t xml:space="preserve"> </w:t>
      </w:r>
      <w:r w:rsidRPr="00F3671C">
        <w:rPr>
          <w:spacing w:val="5"/>
          <w:sz w:val="24"/>
          <w:szCs w:val="24"/>
          <w:lang w:val="sv-SE"/>
        </w:rPr>
        <w:t>t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-5"/>
          <w:sz w:val="24"/>
          <w:szCs w:val="24"/>
          <w:lang w:val="sv-SE"/>
        </w:rPr>
        <w:t>h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d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p</w:t>
      </w:r>
      <w:r w:rsidRPr="00F3671C">
        <w:rPr>
          <w:spacing w:val="5"/>
          <w:sz w:val="24"/>
          <w:szCs w:val="24"/>
          <w:lang w:val="sv-SE"/>
        </w:rPr>
        <w:t xml:space="preserve"> </w:t>
      </w:r>
      <w:r w:rsidRPr="00F3671C">
        <w:rPr>
          <w:sz w:val="24"/>
          <w:szCs w:val="24"/>
          <w:lang w:val="sv-SE"/>
        </w:rPr>
        <w:t>p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z w:val="24"/>
          <w:szCs w:val="24"/>
          <w:lang w:val="sv-SE"/>
        </w:rPr>
        <w:t>o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s</w:t>
      </w:r>
      <w:r w:rsidRPr="00F3671C">
        <w:rPr>
          <w:spacing w:val="3"/>
          <w:sz w:val="24"/>
          <w:szCs w:val="24"/>
          <w:lang w:val="sv-SE"/>
        </w:rPr>
        <w:t xml:space="preserve"> </w:t>
      </w:r>
      <w:r w:rsidRPr="00F3671C">
        <w:rPr>
          <w:sz w:val="24"/>
          <w:szCs w:val="24"/>
          <w:lang w:val="sv-SE"/>
        </w:rPr>
        <w:t>p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4"/>
          <w:sz w:val="24"/>
          <w:szCs w:val="24"/>
          <w:lang w:val="sv-SE"/>
        </w:rPr>
        <w:t>m</w:t>
      </w:r>
      <w:r w:rsidRPr="00F3671C">
        <w:rPr>
          <w:sz w:val="24"/>
          <w:szCs w:val="24"/>
          <w:lang w:val="sv-SE"/>
        </w:rPr>
        <w:t>b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4"/>
          <w:sz w:val="24"/>
          <w:szCs w:val="24"/>
          <w:lang w:val="sv-SE"/>
        </w:rPr>
        <w:t>l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4"/>
          <w:sz w:val="24"/>
          <w:szCs w:val="24"/>
          <w:lang w:val="sv-SE"/>
        </w:rPr>
        <w:t>j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n d</w:t>
      </w:r>
      <w:r w:rsidRPr="00F3671C">
        <w:rPr>
          <w:spacing w:val="5"/>
          <w:sz w:val="24"/>
          <w:szCs w:val="24"/>
          <w:lang w:val="sv-SE"/>
        </w:rPr>
        <w:t>o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n</w:t>
      </w:r>
      <w:r w:rsidRPr="00F3671C">
        <w:rPr>
          <w:spacing w:val="7"/>
          <w:sz w:val="24"/>
          <w:szCs w:val="24"/>
          <w:lang w:val="sv-SE"/>
        </w:rPr>
        <w:t xml:space="preserve"> </w:t>
      </w:r>
      <w:r w:rsidRPr="00F3671C">
        <w:rPr>
          <w:spacing w:val="5"/>
          <w:sz w:val="24"/>
          <w:szCs w:val="24"/>
          <w:lang w:val="sv-SE"/>
        </w:rPr>
        <w:t>d</w:t>
      </w:r>
      <w:r w:rsidRPr="00F3671C">
        <w:rPr>
          <w:spacing w:val="-4"/>
          <w:sz w:val="24"/>
          <w:szCs w:val="24"/>
          <w:lang w:val="sv-SE"/>
        </w:rPr>
        <w:t>i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l</w:t>
      </w:r>
      <w:r w:rsidRPr="00F3671C">
        <w:rPr>
          <w:spacing w:val="-4"/>
          <w:sz w:val="24"/>
          <w:szCs w:val="24"/>
          <w:lang w:val="sv-SE"/>
        </w:rPr>
        <w:t>i</w:t>
      </w:r>
      <w:r w:rsidRPr="00F3671C">
        <w:rPr>
          <w:spacing w:val="7"/>
          <w:sz w:val="24"/>
          <w:szCs w:val="24"/>
          <w:lang w:val="sv-SE"/>
        </w:rPr>
        <w:t>s</w:t>
      </w:r>
      <w:r w:rsidRPr="00F3671C">
        <w:rPr>
          <w:sz w:val="24"/>
          <w:szCs w:val="24"/>
          <w:lang w:val="sv-SE"/>
        </w:rPr>
        <w:t xml:space="preserve">is </w:t>
      </w:r>
      <w:r w:rsidRPr="00F3671C">
        <w:rPr>
          <w:spacing w:val="-5"/>
          <w:sz w:val="24"/>
          <w:szCs w:val="24"/>
          <w:lang w:val="sv-SE"/>
        </w:rPr>
        <w:t>b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z w:val="24"/>
          <w:szCs w:val="24"/>
          <w:lang w:val="sv-SE"/>
        </w:rPr>
        <w:t>d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2"/>
          <w:sz w:val="24"/>
          <w:szCs w:val="24"/>
          <w:lang w:val="sv-SE"/>
        </w:rPr>
        <w:t>s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z w:val="24"/>
          <w:szCs w:val="24"/>
          <w:lang w:val="sv-SE"/>
        </w:rPr>
        <w:t>k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n</w:t>
      </w:r>
      <w:r w:rsidRPr="00F3671C">
        <w:rPr>
          <w:spacing w:val="7"/>
          <w:sz w:val="24"/>
          <w:szCs w:val="24"/>
          <w:lang w:val="sv-SE"/>
        </w:rPr>
        <w:t xml:space="preserve"> </w:t>
      </w:r>
      <w:r w:rsidRPr="00F3671C">
        <w:rPr>
          <w:spacing w:val="-5"/>
          <w:sz w:val="24"/>
          <w:szCs w:val="24"/>
          <w:lang w:val="sv-SE"/>
        </w:rPr>
        <w:t>h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2"/>
          <w:sz w:val="24"/>
          <w:szCs w:val="24"/>
          <w:lang w:val="sv-SE"/>
        </w:rPr>
        <w:t>s</w:t>
      </w:r>
      <w:r w:rsidRPr="00F3671C">
        <w:rPr>
          <w:sz w:val="24"/>
          <w:szCs w:val="24"/>
          <w:lang w:val="sv-SE"/>
        </w:rPr>
        <w:t>il</w:t>
      </w:r>
      <w:r w:rsidRPr="00F3671C">
        <w:rPr>
          <w:spacing w:val="-2"/>
          <w:sz w:val="24"/>
          <w:szCs w:val="24"/>
          <w:lang w:val="sv-SE"/>
        </w:rPr>
        <w:t xml:space="preserve"> </w:t>
      </w:r>
      <w:r w:rsidRPr="00F3671C">
        <w:rPr>
          <w:sz w:val="24"/>
          <w:szCs w:val="24"/>
          <w:lang w:val="sv-SE"/>
        </w:rPr>
        <w:t>p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pacing w:val="5"/>
          <w:sz w:val="24"/>
          <w:szCs w:val="24"/>
          <w:lang w:val="sv-SE"/>
        </w:rPr>
        <w:t>g</w:t>
      </w:r>
      <w:r w:rsidRPr="00F3671C">
        <w:rPr>
          <w:spacing w:val="-4"/>
          <w:sz w:val="24"/>
          <w:szCs w:val="24"/>
          <w:lang w:val="sv-SE"/>
        </w:rPr>
        <w:t>i</w:t>
      </w:r>
      <w:r w:rsidRPr="00F3671C">
        <w:rPr>
          <w:spacing w:val="7"/>
          <w:sz w:val="24"/>
          <w:szCs w:val="24"/>
          <w:lang w:val="sv-SE"/>
        </w:rPr>
        <w:t>s</w:t>
      </w:r>
      <w:r w:rsidRPr="00F3671C">
        <w:rPr>
          <w:spacing w:val="-4"/>
          <w:sz w:val="24"/>
          <w:szCs w:val="24"/>
          <w:lang w:val="sv-SE"/>
        </w:rPr>
        <w:t>i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n</w:t>
      </w:r>
      <w:r w:rsidRPr="00F3671C">
        <w:rPr>
          <w:spacing w:val="2"/>
          <w:sz w:val="24"/>
          <w:szCs w:val="24"/>
          <w:lang w:val="sv-SE"/>
        </w:rPr>
        <w:t xml:space="preserve"> 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z w:val="24"/>
          <w:szCs w:val="24"/>
          <w:lang w:val="sv-SE"/>
        </w:rPr>
        <w:t>gk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z w:val="24"/>
          <w:szCs w:val="24"/>
          <w:lang w:val="sv-SE"/>
        </w:rPr>
        <w:t>t</w:t>
      </w:r>
      <w:r w:rsidRPr="00F3671C">
        <w:rPr>
          <w:spacing w:val="12"/>
          <w:sz w:val="24"/>
          <w:szCs w:val="24"/>
          <w:lang w:val="sv-SE"/>
        </w:rPr>
        <w:t xml:space="preserve"> </w:t>
      </w:r>
      <w:r w:rsidRPr="00F3671C">
        <w:rPr>
          <w:spacing w:val="6"/>
          <w:sz w:val="24"/>
          <w:szCs w:val="24"/>
          <w:lang w:val="sv-SE"/>
        </w:rPr>
        <w:t>(</w:t>
      </w:r>
      <w:r w:rsidRPr="00F3671C">
        <w:rPr>
          <w:i/>
          <w:sz w:val="24"/>
          <w:szCs w:val="24"/>
          <w:lang w:val="sv-SE"/>
        </w:rPr>
        <w:t>google</w:t>
      </w:r>
      <w:r w:rsidRPr="00F3671C">
        <w:rPr>
          <w:i/>
          <w:spacing w:val="-3"/>
          <w:sz w:val="24"/>
          <w:szCs w:val="24"/>
          <w:lang w:val="sv-SE"/>
        </w:rPr>
        <w:t xml:space="preserve"> </w:t>
      </w:r>
      <w:r w:rsidRPr="00F3671C">
        <w:rPr>
          <w:i/>
          <w:spacing w:val="5"/>
          <w:sz w:val="24"/>
          <w:szCs w:val="24"/>
          <w:lang w:val="sv-SE"/>
        </w:rPr>
        <w:t>f</w:t>
      </w:r>
      <w:r w:rsidRPr="00F3671C">
        <w:rPr>
          <w:i/>
          <w:sz w:val="24"/>
          <w:szCs w:val="24"/>
          <w:lang w:val="sv-SE"/>
        </w:rPr>
        <w:t>o</w:t>
      </w:r>
      <w:r w:rsidRPr="00F3671C">
        <w:rPr>
          <w:i/>
          <w:spacing w:val="-2"/>
          <w:sz w:val="24"/>
          <w:szCs w:val="24"/>
          <w:lang w:val="sv-SE"/>
        </w:rPr>
        <w:t>r</w:t>
      </w:r>
      <w:r w:rsidRPr="00F3671C">
        <w:rPr>
          <w:i/>
          <w:sz w:val="24"/>
          <w:szCs w:val="24"/>
          <w:lang w:val="sv-SE"/>
        </w:rPr>
        <w:t>m</w:t>
      </w:r>
      <w:r w:rsidRPr="00F3671C">
        <w:rPr>
          <w:sz w:val="24"/>
          <w:szCs w:val="24"/>
          <w:lang w:val="sv-SE"/>
        </w:rPr>
        <w:t>)</w:t>
      </w:r>
      <w:r w:rsidRPr="00F3671C">
        <w:rPr>
          <w:spacing w:val="-1"/>
          <w:sz w:val="24"/>
          <w:szCs w:val="24"/>
          <w:lang w:val="sv-SE"/>
        </w:rPr>
        <w:t xml:space="preserve"> </w:t>
      </w:r>
      <w:r w:rsidRPr="00F3671C">
        <w:rPr>
          <w:sz w:val="24"/>
          <w:szCs w:val="24"/>
          <w:lang w:val="sv-SE"/>
        </w:rPr>
        <w:t>d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pacing w:val="6"/>
          <w:sz w:val="24"/>
          <w:szCs w:val="24"/>
          <w:lang w:val="sv-SE"/>
        </w:rPr>
        <w:t>r</w:t>
      </w:r>
      <w:r w:rsidRPr="00F3671C">
        <w:rPr>
          <w:sz w:val="24"/>
          <w:szCs w:val="24"/>
          <w:lang w:val="sv-SE"/>
        </w:rPr>
        <w:t>i</w:t>
      </w:r>
      <w:r w:rsidRPr="00F3671C">
        <w:rPr>
          <w:spacing w:val="3"/>
          <w:sz w:val="24"/>
          <w:szCs w:val="24"/>
          <w:lang w:val="sv-SE"/>
        </w:rPr>
        <w:t xml:space="preserve"> </w:t>
      </w:r>
      <w:r w:rsidRPr="00F3671C">
        <w:rPr>
          <w:spacing w:val="-9"/>
          <w:sz w:val="24"/>
          <w:szCs w:val="24"/>
          <w:lang w:val="sv-SE"/>
        </w:rPr>
        <w:t>m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5"/>
          <w:sz w:val="24"/>
          <w:szCs w:val="24"/>
          <w:lang w:val="sv-SE"/>
        </w:rPr>
        <w:t>h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2"/>
          <w:sz w:val="24"/>
          <w:szCs w:val="24"/>
          <w:lang w:val="sv-SE"/>
        </w:rPr>
        <w:t>s</w:t>
      </w:r>
      <w:r w:rsidRPr="00F3671C">
        <w:rPr>
          <w:spacing w:val="-4"/>
          <w:sz w:val="24"/>
          <w:szCs w:val="24"/>
          <w:lang w:val="sv-SE"/>
        </w:rPr>
        <w:t>i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z w:val="24"/>
          <w:szCs w:val="24"/>
          <w:lang w:val="sv-SE"/>
        </w:rPr>
        <w:t>wa</w:t>
      </w:r>
      <w:r w:rsidRPr="00F3671C">
        <w:rPr>
          <w:spacing w:val="6"/>
          <w:sz w:val="24"/>
          <w:szCs w:val="24"/>
          <w:lang w:val="sv-SE"/>
        </w:rPr>
        <w:t xml:space="preserve"> </w:t>
      </w:r>
      <w:r w:rsidRPr="00F3671C">
        <w:rPr>
          <w:sz w:val="24"/>
          <w:szCs w:val="24"/>
          <w:lang w:val="sv-SE"/>
        </w:rPr>
        <w:t>d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pacing w:val="5"/>
          <w:sz w:val="24"/>
          <w:szCs w:val="24"/>
          <w:lang w:val="sv-SE"/>
        </w:rPr>
        <w:t>g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n</w:t>
      </w:r>
      <w:r w:rsidRPr="00F3671C">
        <w:rPr>
          <w:spacing w:val="7"/>
          <w:sz w:val="24"/>
          <w:szCs w:val="24"/>
          <w:lang w:val="sv-SE"/>
        </w:rPr>
        <w:t xml:space="preserve"> </w:t>
      </w:r>
      <w:r w:rsidRPr="00F3671C">
        <w:rPr>
          <w:spacing w:val="-9"/>
          <w:sz w:val="24"/>
          <w:szCs w:val="24"/>
          <w:lang w:val="sv-SE"/>
        </w:rPr>
        <w:t>m</w:t>
      </w:r>
      <w:r w:rsidRPr="00F3671C">
        <w:rPr>
          <w:spacing w:val="4"/>
          <w:sz w:val="24"/>
          <w:szCs w:val="24"/>
          <w:lang w:val="sv-SE"/>
        </w:rPr>
        <w:t>e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z w:val="24"/>
          <w:szCs w:val="24"/>
          <w:lang w:val="sv-SE"/>
        </w:rPr>
        <w:t>gg</w:t>
      </w:r>
      <w:r w:rsidRPr="00F3671C">
        <w:rPr>
          <w:spacing w:val="5"/>
          <w:sz w:val="24"/>
          <w:szCs w:val="24"/>
          <w:lang w:val="sv-SE"/>
        </w:rPr>
        <w:t>u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pacing w:val="-1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k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n</w:t>
      </w:r>
      <w:r w:rsidRPr="00F3671C">
        <w:rPr>
          <w:spacing w:val="7"/>
          <w:sz w:val="24"/>
          <w:szCs w:val="24"/>
          <w:lang w:val="sv-SE"/>
        </w:rPr>
        <w:t xml:space="preserve"> 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z w:val="24"/>
          <w:szCs w:val="24"/>
          <w:lang w:val="sv-SE"/>
        </w:rPr>
        <w:t>k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z w:val="24"/>
          <w:szCs w:val="24"/>
          <w:lang w:val="sv-SE"/>
        </w:rPr>
        <w:t>la p</w:t>
      </w:r>
      <w:r w:rsidRPr="00F3671C">
        <w:rPr>
          <w:spacing w:val="-1"/>
          <w:sz w:val="24"/>
          <w:szCs w:val="24"/>
          <w:lang w:val="sv-SE"/>
        </w:rPr>
        <w:t>e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z w:val="24"/>
          <w:szCs w:val="24"/>
          <w:lang w:val="sv-SE"/>
        </w:rPr>
        <w:t>guku</w:t>
      </w:r>
      <w:r w:rsidRPr="00F3671C">
        <w:rPr>
          <w:spacing w:val="1"/>
          <w:sz w:val="24"/>
          <w:szCs w:val="24"/>
          <w:lang w:val="sv-SE"/>
        </w:rPr>
        <w:t>r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5"/>
          <w:sz w:val="24"/>
          <w:szCs w:val="24"/>
          <w:lang w:val="sv-SE"/>
        </w:rPr>
        <w:t>n</w:t>
      </w:r>
      <w:r w:rsidRPr="00F3671C">
        <w:rPr>
          <w:sz w:val="24"/>
          <w:szCs w:val="24"/>
          <w:lang w:val="sv-SE"/>
        </w:rPr>
        <w:t>,</w:t>
      </w:r>
      <w:r w:rsidRPr="00F3671C">
        <w:rPr>
          <w:spacing w:val="12"/>
          <w:sz w:val="24"/>
          <w:szCs w:val="24"/>
          <w:lang w:val="sv-SE"/>
        </w:rPr>
        <w:t xml:space="preserve"> </w:t>
      </w:r>
      <w:r w:rsidRPr="00F3671C">
        <w:rPr>
          <w:spacing w:val="-10"/>
          <w:sz w:val="24"/>
          <w:szCs w:val="24"/>
          <w:lang w:val="sv-SE"/>
        </w:rPr>
        <w:t>y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9"/>
          <w:sz w:val="24"/>
          <w:szCs w:val="24"/>
          <w:lang w:val="sv-SE"/>
        </w:rPr>
        <w:t>i</w:t>
      </w:r>
      <w:r w:rsidRPr="00F3671C">
        <w:rPr>
          <w:spacing w:val="5"/>
          <w:sz w:val="24"/>
          <w:szCs w:val="24"/>
          <w:lang w:val="sv-SE"/>
        </w:rPr>
        <w:t>t</w:t>
      </w:r>
      <w:r w:rsidRPr="00F3671C">
        <w:rPr>
          <w:sz w:val="24"/>
          <w:szCs w:val="24"/>
          <w:lang w:val="sv-SE"/>
        </w:rPr>
        <w:t>u</w:t>
      </w:r>
      <w:r w:rsidRPr="00F3671C">
        <w:rPr>
          <w:spacing w:val="5"/>
          <w:sz w:val="24"/>
          <w:szCs w:val="24"/>
          <w:lang w:val="sv-SE"/>
        </w:rPr>
        <w:t xml:space="preserve"> </w:t>
      </w:r>
      <w:r w:rsidRPr="00F3671C">
        <w:rPr>
          <w:spacing w:val="-2"/>
          <w:sz w:val="24"/>
          <w:szCs w:val="24"/>
          <w:lang w:val="sv-SE"/>
        </w:rPr>
        <w:t>s</w:t>
      </w:r>
      <w:r w:rsidRPr="00F3671C">
        <w:rPr>
          <w:sz w:val="24"/>
          <w:szCs w:val="24"/>
          <w:lang w:val="sv-SE"/>
        </w:rPr>
        <w:t>k</w:t>
      </w:r>
      <w:r w:rsidRPr="00F3671C">
        <w:rPr>
          <w:spacing w:val="4"/>
          <w:sz w:val="24"/>
          <w:szCs w:val="24"/>
          <w:lang w:val="sv-SE"/>
        </w:rPr>
        <w:t>a</w:t>
      </w:r>
      <w:r w:rsidRPr="00F3671C">
        <w:rPr>
          <w:spacing w:val="-4"/>
          <w:sz w:val="24"/>
          <w:szCs w:val="24"/>
          <w:lang w:val="sv-SE"/>
        </w:rPr>
        <w:t>l</w:t>
      </w:r>
      <w:r w:rsidRPr="00F3671C">
        <w:rPr>
          <w:sz w:val="24"/>
          <w:szCs w:val="24"/>
          <w:lang w:val="sv-SE"/>
        </w:rPr>
        <w:t>a</w:t>
      </w:r>
      <w:r w:rsidRPr="00F3671C">
        <w:rPr>
          <w:spacing w:val="7"/>
          <w:sz w:val="24"/>
          <w:szCs w:val="24"/>
          <w:lang w:val="sv-SE"/>
        </w:rPr>
        <w:t xml:space="preserve"> </w:t>
      </w:r>
      <w:r w:rsidRPr="00F3671C">
        <w:rPr>
          <w:i/>
          <w:spacing w:val="1"/>
          <w:sz w:val="24"/>
          <w:szCs w:val="24"/>
          <w:lang w:val="sv-SE"/>
        </w:rPr>
        <w:t>L</w:t>
      </w:r>
      <w:r w:rsidRPr="00F3671C">
        <w:rPr>
          <w:i/>
          <w:sz w:val="24"/>
          <w:szCs w:val="24"/>
          <w:lang w:val="sv-SE"/>
        </w:rPr>
        <w:t>ik</w:t>
      </w:r>
      <w:r w:rsidRPr="00F3671C">
        <w:rPr>
          <w:i/>
          <w:spacing w:val="-1"/>
          <w:sz w:val="24"/>
          <w:szCs w:val="24"/>
          <w:lang w:val="sv-SE"/>
        </w:rPr>
        <w:t>e</w:t>
      </w:r>
      <w:r w:rsidRPr="00F3671C">
        <w:rPr>
          <w:i/>
          <w:spacing w:val="-2"/>
          <w:sz w:val="24"/>
          <w:szCs w:val="24"/>
          <w:lang w:val="sv-SE"/>
        </w:rPr>
        <w:t>r</w:t>
      </w:r>
      <w:r w:rsidRPr="00F3671C">
        <w:rPr>
          <w:i/>
          <w:spacing w:val="1"/>
          <w:sz w:val="24"/>
          <w:szCs w:val="24"/>
          <w:lang w:val="sv-SE"/>
        </w:rPr>
        <w:t>t</w:t>
      </w:r>
      <w:r w:rsidRPr="00F3671C">
        <w:rPr>
          <w:sz w:val="24"/>
          <w:szCs w:val="24"/>
          <w:lang w:val="sv-SE"/>
        </w:rPr>
        <w:t>.</w:t>
      </w:r>
      <w:r w:rsidRPr="00F3671C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i/>
          <w:spacing w:val="1"/>
          <w:sz w:val="24"/>
          <w:szCs w:val="24"/>
          <w:lang w:val="sv-SE"/>
        </w:rPr>
        <w:t>L</w:t>
      </w:r>
      <w:r w:rsidRPr="00E45F2F">
        <w:rPr>
          <w:i/>
          <w:sz w:val="24"/>
          <w:szCs w:val="24"/>
          <w:lang w:val="sv-SE"/>
        </w:rPr>
        <w:t>ik</w:t>
      </w:r>
      <w:r w:rsidRPr="00E45F2F">
        <w:rPr>
          <w:i/>
          <w:spacing w:val="-1"/>
          <w:sz w:val="24"/>
          <w:szCs w:val="24"/>
          <w:lang w:val="sv-SE"/>
        </w:rPr>
        <w:t>e</w:t>
      </w:r>
      <w:r w:rsidRPr="00E45F2F">
        <w:rPr>
          <w:i/>
          <w:spacing w:val="-2"/>
          <w:sz w:val="24"/>
          <w:szCs w:val="24"/>
          <w:lang w:val="sv-SE"/>
        </w:rPr>
        <w:t>r</w:t>
      </w:r>
      <w:r w:rsidRPr="00E45F2F">
        <w:rPr>
          <w:i/>
          <w:sz w:val="24"/>
          <w:szCs w:val="24"/>
          <w:lang w:val="sv-SE"/>
        </w:rPr>
        <w:t>t</w:t>
      </w:r>
      <w:r w:rsidRPr="00E45F2F">
        <w:rPr>
          <w:i/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5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1"/>
          <w:sz w:val="24"/>
          <w:szCs w:val="24"/>
          <w:lang w:val="sv-SE"/>
        </w:rPr>
        <w:t>er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5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6"/>
          <w:sz w:val="24"/>
          <w:szCs w:val="24"/>
          <w:lang w:val="sv-SE"/>
        </w:rPr>
        <w:t>-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 xml:space="preserve">ng 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 xml:space="preserve">r 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di</w:t>
      </w:r>
      <w:r w:rsidRPr="00E45F2F">
        <w:rPr>
          <w:spacing w:val="5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-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4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1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pacing w:val="-3"/>
          <w:sz w:val="24"/>
          <w:szCs w:val="24"/>
          <w:lang w:val="sv-SE"/>
        </w:rPr>
        <w:t>(</w:t>
      </w:r>
      <w:r w:rsidRPr="00E45F2F">
        <w:rPr>
          <w:spacing w:val="2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)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4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(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)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4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(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</w:p>
    <w:p w14:paraId="4883ED4B" w14:textId="77777777" w:rsidR="00E22D4B" w:rsidRPr="00E45F2F" w:rsidRDefault="00192870">
      <w:pPr>
        <w:spacing w:before="74" w:line="359" w:lineRule="auto"/>
        <w:ind w:left="100" w:right="77"/>
        <w:jc w:val="both"/>
        <w:rPr>
          <w:sz w:val="24"/>
          <w:szCs w:val="24"/>
          <w:lang w:val="sv-SE"/>
        </w:rPr>
      </w:pPr>
      <w:r w:rsidRPr="00E45F2F">
        <w:rPr>
          <w:spacing w:val="-4"/>
          <w:sz w:val="24"/>
          <w:szCs w:val="24"/>
          <w:lang w:val="sv-SE"/>
        </w:rPr>
        <w:lastRenderedPageBreak/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)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kor 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4 </w:t>
      </w:r>
      <w:r w:rsidRPr="00E45F2F">
        <w:rPr>
          <w:spacing w:val="1"/>
          <w:sz w:val="24"/>
          <w:szCs w:val="24"/>
          <w:lang w:val="sv-SE"/>
        </w:rPr>
        <w:t xml:space="preserve"> (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)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 xml:space="preserve">r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5 </w:t>
      </w:r>
      <w:r w:rsidRPr="00E45F2F">
        <w:rPr>
          <w:spacing w:val="1"/>
          <w:sz w:val="24"/>
          <w:szCs w:val="24"/>
          <w:lang w:val="sv-SE"/>
        </w:rPr>
        <w:t xml:space="preserve"> (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)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a 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g </w:t>
      </w:r>
      <w:r w:rsidRPr="00E45F2F">
        <w:rPr>
          <w:spacing w:val="5"/>
          <w:sz w:val="24"/>
          <w:szCs w:val="24"/>
          <w:lang w:val="sv-SE"/>
        </w:rPr>
        <w:t xml:space="preserve"> 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h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2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m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m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3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gg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:</w:t>
      </w:r>
    </w:p>
    <w:p w14:paraId="083343CC" w14:textId="77777777" w:rsidR="00E22D4B" w:rsidRDefault="00192870">
      <w:pPr>
        <w:spacing w:before="21"/>
        <w:ind w:left="1540"/>
      </w:pPr>
      <w:r>
        <w:pict w14:anchorId="2E376894">
          <v:shape id="_x0000_i1025" type="#_x0000_t75" style="width:60.75pt;height:19.5pt">
            <v:imagedata r:id="rId19" o:title=""/>
          </v:shape>
        </w:pict>
      </w:r>
    </w:p>
    <w:p w14:paraId="31BC8BA7" w14:textId="77777777" w:rsidR="00E22D4B" w:rsidRDefault="00E22D4B">
      <w:pPr>
        <w:spacing w:line="280" w:lineRule="exact"/>
        <w:rPr>
          <w:sz w:val="28"/>
          <w:szCs w:val="28"/>
        </w:rPr>
      </w:pPr>
    </w:p>
    <w:p w14:paraId="29465565" w14:textId="77777777" w:rsidR="00E22D4B" w:rsidRPr="00E45F2F" w:rsidRDefault="00192870">
      <w:pPr>
        <w:spacing w:line="273" w:lineRule="auto"/>
        <w:ind w:left="1541" w:right="6447"/>
        <w:rPr>
          <w:sz w:val="22"/>
          <w:szCs w:val="22"/>
          <w:lang w:val="sv-SE"/>
        </w:rPr>
      </w:pPr>
      <w:r w:rsidRPr="00E45F2F">
        <w:rPr>
          <w:sz w:val="22"/>
          <w:szCs w:val="22"/>
          <w:lang w:val="sv-SE"/>
        </w:rPr>
        <w:t>P</w:t>
      </w:r>
      <w:r w:rsidRPr="00E45F2F">
        <w:rPr>
          <w:spacing w:val="4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:</w:t>
      </w:r>
      <w:r w:rsidRPr="00E45F2F">
        <w:rPr>
          <w:spacing w:val="-1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p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se f</w:t>
      </w:r>
      <w:r w:rsidRPr="00E45F2F">
        <w:rPr>
          <w:spacing w:val="1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:</w:t>
      </w:r>
      <w:r w:rsidRPr="00E45F2F">
        <w:rPr>
          <w:spacing w:val="-1"/>
          <w:sz w:val="22"/>
          <w:szCs w:val="22"/>
          <w:lang w:val="sv-SE"/>
        </w:rPr>
        <w:t xml:space="preserve"> </w:t>
      </w:r>
      <w:r w:rsidRPr="00E45F2F">
        <w:rPr>
          <w:spacing w:val="-2"/>
          <w:sz w:val="22"/>
          <w:szCs w:val="22"/>
          <w:lang w:val="sv-SE"/>
        </w:rPr>
        <w:t>f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pacing w:val="5"/>
          <w:sz w:val="22"/>
          <w:szCs w:val="22"/>
          <w:lang w:val="sv-SE"/>
        </w:rPr>
        <w:t>u</w:t>
      </w:r>
      <w:r w:rsidRPr="00E45F2F">
        <w:rPr>
          <w:sz w:val="22"/>
          <w:szCs w:val="22"/>
          <w:lang w:val="sv-SE"/>
        </w:rPr>
        <w:t>w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pacing w:val="5"/>
          <w:sz w:val="22"/>
          <w:szCs w:val="22"/>
          <w:lang w:val="sv-SE"/>
        </w:rPr>
        <w:t>s</w:t>
      </w:r>
      <w:r w:rsidRPr="00E45F2F">
        <w:rPr>
          <w:sz w:val="22"/>
          <w:szCs w:val="22"/>
          <w:lang w:val="sv-SE"/>
        </w:rPr>
        <w:t>i</w:t>
      </w:r>
    </w:p>
    <w:p w14:paraId="0A46C15C" w14:textId="77777777" w:rsidR="00E22D4B" w:rsidRPr="00E45F2F" w:rsidRDefault="00192870">
      <w:pPr>
        <w:spacing w:before="6"/>
        <w:ind w:left="1541"/>
        <w:rPr>
          <w:sz w:val="22"/>
          <w:szCs w:val="22"/>
          <w:lang w:val="sv-SE"/>
        </w:rPr>
      </w:pPr>
      <w:r w:rsidRPr="00E45F2F">
        <w:rPr>
          <w:sz w:val="22"/>
          <w:szCs w:val="22"/>
          <w:lang w:val="sv-SE"/>
        </w:rPr>
        <w:t>n</w:t>
      </w:r>
      <w:r w:rsidRPr="00E45F2F">
        <w:rPr>
          <w:spacing w:val="-2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:</w:t>
      </w:r>
      <w:r w:rsidRPr="00E45F2F">
        <w:rPr>
          <w:spacing w:val="-1"/>
          <w:sz w:val="22"/>
          <w:szCs w:val="22"/>
          <w:lang w:val="sv-SE"/>
        </w:rPr>
        <w:t xml:space="preserve"> </w:t>
      </w:r>
      <w:r w:rsidRPr="00E45F2F">
        <w:rPr>
          <w:spacing w:val="-4"/>
          <w:sz w:val="22"/>
          <w:szCs w:val="22"/>
          <w:lang w:val="sv-SE"/>
        </w:rPr>
        <w:t>j</w:t>
      </w:r>
      <w:r w:rsidRPr="00E45F2F">
        <w:rPr>
          <w:spacing w:val="5"/>
          <w:sz w:val="22"/>
          <w:szCs w:val="22"/>
          <w:lang w:val="sv-SE"/>
        </w:rPr>
        <w:t>u</w:t>
      </w:r>
      <w:r w:rsidRPr="00E45F2F">
        <w:rPr>
          <w:spacing w:val="-4"/>
          <w:sz w:val="22"/>
          <w:szCs w:val="22"/>
          <w:lang w:val="sv-SE"/>
        </w:rPr>
        <w:t>ml</w:t>
      </w:r>
      <w:r w:rsidRPr="00E45F2F">
        <w:rPr>
          <w:spacing w:val="7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h</w:t>
      </w:r>
      <w:r w:rsidRPr="00E45F2F">
        <w:rPr>
          <w:spacing w:val="-2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9"/>
          <w:sz w:val="22"/>
          <w:szCs w:val="22"/>
          <w:lang w:val="sv-SE"/>
        </w:rPr>
        <w:t>m</w:t>
      </w:r>
      <w:r w:rsidRPr="00E45F2F">
        <w:rPr>
          <w:spacing w:val="5"/>
          <w:sz w:val="22"/>
          <w:szCs w:val="22"/>
          <w:lang w:val="sv-SE"/>
        </w:rPr>
        <w:t>p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l</w:t>
      </w:r>
    </w:p>
    <w:p w14:paraId="5774ACB4" w14:textId="77777777" w:rsidR="00E22D4B" w:rsidRPr="00E45F2F" w:rsidRDefault="00E22D4B">
      <w:pPr>
        <w:spacing w:line="200" w:lineRule="exact"/>
        <w:rPr>
          <w:lang w:val="sv-SE"/>
        </w:rPr>
      </w:pPr>
    </w:p>
    <w:p w14:paraId="32125DC4" w14:textId="77777777" w:rsidR="00E22D4B" w:rsidRPr="00E45F2F" w:rsidRDefault="00E22D4B">
      <w:pPr>
        <w:spacing w:before="19" w:line="200" w:lineRule="exact"/>
        <w:rPr>
          <w:lang w:val="sv-SE"/>
        </w:rPr>
      </w:pPr>
    </w:p>
    <w:p w14:paraId="05A40305" w14:textId="77777777" w:rsidR="00E22D4B" w:rsidRPr="00E45F2F" w:rsidRDefault="00192870">
      <w:pPr>
        <w:spacing w:line="359" w:lineRule="auto"/>
        <w:ind w:left="100" w:right="78" w:firstLine="711"/>
        <w:rPr>
          <w:sz w:val="22"/>
          <w:szCs w:val="22"/>
          <w:lang w:val="sv-SE"/>
        </w:rPr>
      </w:pPr>
      <w:r w:rsidRPr="00E45F2F">
        <w:rPr>
          <w:spacing w:val="2"/>
          <w:sz w:val="22"/>
          <w:szCs w:val="22"/>
          <w:lang w:val="sv-SE"/>
        </w:rPr>
        <w:t>S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pacing w:val="-4"/>
          <w:sz w:val="22"/>
          <w:szCs w:val="22"/>
          <w:lang w:val="sv-SE"/>
        </w:rPr>
        <w:t>l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4"/>
          <w:sz w:val="22"/>
          <w:szCs w:val="22"/>
          <w:lang w:val="sv-SE"/>
        </w:rPr>
        <w:t>j</w:t>
      </w:r>
      <w:r w:rsidRPr="00E45F2F">
        <w:rPr>
          <w:sz w:val="22"/>
          <w:szCs w:val="22"/>
          <w:lang w:val="sv-SE"/>
        </w:rPr>
        <w:t>u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5"/>
          <w:sz w:val="22"/>
          <w:szCs w:val="22"/>
          <w:lang w:val="sv-SE"/>
        </w:rPr>
        <w:t>y</w:t>
      </w:r>
      <w:r w:rsidRPr="00E45F2F">
        <w:rPr>
          <w:sz w:val="22"/>
          <w:szCs w:val="22"/>
          <w:lang w:val="sv-SE"/>
        </w:rPr>
        <w:t xml:space="preserve">a </w:t>
      </w:r>
      <w:r w:rsidRPr="00E45F2F">
        <w:rPr>
          <w:spacing w:val="22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u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pacing w:val="5"/>
          <w:sz w:val="22"/>
          <w:szCs w:val="22"/>
          <w:lang w:val="sv-SE"/>
        </w:rPr>
        <w:t>u</w:t>
      </w:r>
      <w:r w:rsidRPr="00E45F2F">
        <w:rPr>
          <w:sz w:val="22"/>
          <w:szCs w:val="22"/>
          <w:lang w:val="sv-SE"/>
        </w:rPr>
        <w:t xml:space="preserve">k   </w:t>
      </w:r>
      <w:r w:rsidRPr="00E45F2F">
        <w:rPr>
          <w:spacing w:val="41"/>
          <w:sz w:val="22"/>
          <w:szCs w:val="22"/>
          <w:lang w:val="sv-SE"/>
        </w:rPr>
        <w:t xml:space="preserve"> </w:t>
      </w:r>
      <w:r w:rsidRPr="00E45F2F">
        <w:rPr>
          <w:spacing w:val="-4"/>
          <w:sz w:val="22"/>
          <w:szCs w:val="22"/>
          <w:lang w:val="sv-SE"/>
        </w:rPr>
        <w:t>m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2"/>
          <w:sz w:val="22"/>
          <w:szCs w:val="22"/>
          <w:lang w:val="sv-SE"/>
        </w:rPr>
        <w:t>c</w:t>
      </w:r>
      <w:r w:rsidRPr="00E45F2F">
        <w:rPr>
          <w:spacing w:val="3"/>
          <w:sz w:val="22"/>
          <w:szCs w:val="22"/>
          <w:lang w:val="sv-SE"/>
        </w:rPr>
        <w:t>ar</w:t>
      </w:r>
      <w:r w:rsidRPr="00E45F2F">
        <w:rPr>
          <w:sz w:val="22"/>
          <w:szCs w:val="22"/>
          <w:lang w:val="sv-SE"/>
        </w:rPr>
        <w:t xml:space="preserve">i </w:t>
      </w:r>
      <w:r w:rsidRPr="00E45F2F">
        <w:rPr>
          <w:spacing w:val="16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4"/>
          <w:sz w:val="22"/>
          <w:szCs w:val="22"/>
          <w:lang w:val="sv-SE"/>
        </w:rPr>
        <w:t>il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 xml:space="preserve">i </w:t>
      </w:r>
      <w:r w:rsidRPr="00E45F2F">
        <w:rPr>
          <w:spacing w:val="16"/>
          <w:sz w:val="22"/>
          <w:szCs w:val="22"/>
          <w:lang w:val="sv-SE"/>
        </w:rPr>
        <w:t xml:space="preserve"> </w:t>
      </w:r>
      <w:r w:rsidRPr="00E45F2F">
        <w:rPr>
          <w:spacing w:val="3"/>
          <w:sz w:val="22"/>
          <w:szCs w:val="22"/>
          <w:lang w:val="sv-SE"/>
        </w:rPr>
        <w:t>ra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pacing w:val="5"/>
          <w:sz w:val="22"/>
          <w:szCs w:val="22"/>
          <w:lang w:val="sv-SE"/>
        </w:rPr>
        <w:t>a</w:t>
      </w:r>
      <w:r w:rsidRPr="00E45F2F">
        <w:rPr>
          <w:spacing w:val="-2"/>
          <w:sz w:val="22"/>
          <w:szCs w:val="22"/>
          <w:lang w:val="sv-SE"/>
        </w:rPr>
        <w:t>-r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4"/>
          <w:sz w:val="22"/>
          <w:szCs w:val="22"/>
          <w:lang w:val="sv-SE"/>
        </w:rPr>
        <w:t>t</w:t>
      </w:r>
      <w:r w:rsidRPr="00E45F2F">
        <w:rPr>
          <w:sz w:val="22"/>
          <w:szCs w:val="22"/>
          <w:lang w:val="sv-SE"/>
        </w:rPr>
        <w:t xml:space="preserve">a </w:t>
      </w:r>
      <w:r w:rsidRPr="00E45F2F">
        <w:rPr>
          <w:spacing w:val="22"/>
          <w:sz w:val="22"/>
          <w:szCs w:val="22"/>
          <w:lang w:val="sv-SE"/>
        </w:rPr>
        <w:t xml:space="preserve"> </w:t>
      </w:r>
      <w:r w:rsidRPr="00E45F2F">
        <w:rPr>
          <w:spacing w:val="-5"/>
          <w:sz w:val="22"/>
          <w:szCs w:val="22"/>
          <w:lang w:val="sv-SE"/>
        </w:rPr>
        <w:t>h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-3"/>
          <w:sz w:val="22"/>
          <w:szCs w:val="22"/>
          <w:lang w:val="sv-SE"/>
        </w:rPr>
        <w:t>i</w:t>
      </w:r>
      <w:r w:rsidRPr="00E45F2F">
        <w:rPr>
          <w:sz w:val="22"/>
          <w:szCs w:val="22"/>
          <w:lang w:val="sv-SE"/>
        </w:rPr>
        <w:t xml:space="preserve">l </w:t>
      </w:r>
      <w:r w:rsidRPr="00E45F2F">
        <w:rPr>
          <w:spacing w:val="17"/>
          <w:sz w:val="22"/>
          <w:szCs w:val="22"/>
          <w:lang w:val="sv-SE"/>
        </w:rPr>
        <w:t xml:space="preserve"> 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ng</w:t>
      </w:r>
      <w:r w:rsidRPr="00E45F2F">
        <w:rPr>
          <w:spacing w:val="-5"/>
          <w:sz w:val="22"/>
          <w:szCs w:val="22"/>
          <w:lang w:val="sv-SE"/>
        </w:rPr>
        <w:t>g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p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 xml:space="preserve">n </w:t>
      </w:r>
      <w:r w:rsidRPr="00E45F2F">
        <w:rPr>
          <w:spacing w:val="15"/>
          <w:sz w:val="22"/>
          <w:szCs w:val="22"/>
          <w:lang w:val="sv-SE"/>
        </w:rPr>
        <w:t xml:space="preserve"> </w:t>
      </w:r>
      <w:r w:rsidRPr="00E45F2F">
        <w:rPr>
          <w:spacing w:val="-2"/>
          <w:sz w:val="22"/>
          <w:szCs w:val="22"/>
          <w:lang w:val="sv-SE"/>
        </w:rPr>
        <w:t>(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5"/>
          <w:sz w:val="22"/>
          <w:szCs w:val="22"/>
          <w:lang w:val="sv-SE"/>
        </w:rPr>
        <w:t>p</w:t>
      </w:r>
      <w:r w:rsidRPr="00E45F2F">
        <w:rPr>
          <w:sz w:val="22"/>
          <w:szCs w:val="22"/>
          <w:lang w:val="sv-SE"/>
        </w:rPr>
        <w:t>o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z w:val="22"/>
          <w:szCs w:val="22"/>
          <w:lang w:val="sv-SE"/>
        </w:rPr>
        <w:t xml:space="preserve">) </w:t>
      </w:r>
      <w:r w:rsidRPr="00E45F2F">
        <w:rPr>
          <w:spacing w:val="25"/>
          <w:sz w:val="22"/>
          <w:szCs w:val="22"/>
          <w:lang w:val="sv-SE"/>
        </w:rPr>
        <w:t xml:space="preserve"> </w:t>
      </w:r>
      <w:r w:rsidRPr="00E45F2F">
        <w:rPr>
          <w:spacing w:val="-9"/>
          <w:sz w:val="22"/>
          <w:szCs w:val="22"/>
          <w:lang w:val="sv-SE"/>
        </w:rPr>
        <w:t>m</w:t>
      </w:r>
      <w:r w:rsidRPr="00E45F2F">
        <w:rPr>
          <w:spacing w:val="7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h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-3"/>
          <w:sz w:val="22"/>
          <w:szCs w:val="22"/>
          <w:lang w:val="sv-SE"/>
        </w:rPr>
        <w:t>i</w:t>
      </w:r>
      <w:r w:rsidRPr="00E45F2F">
        <w:rPr>
          <w:spacing w:val="5"/>
          <w:sz w:val="22"/>
          <w:szCs w:val="22"/>
          <w:lang w:val="sv-SE"/>
        </w:rPr>
        <w:t>s</w:t>
      </w:r>
      <w:r w:rsidRPr="00E45F2F">
        <w:rPr>
          <w:spacing w:val="-6"/>
          <w:sz w:val="22"/>
          <w:szCs w:val="22"/>
          <w:lang w:val="sv-SE"/>
        </w:rPr>
        <w:t>w</w:t>
      </w:r>
      <w:r w:rsidRPr="00E45F2F">
        <w:rPr>
          <w:sz w:val="22"/>
          <w:szCs w:val="22"/>
          <w:lang w:val="sv-SE"/>
        </w:rPr>
        <w:t xml:space="preserve">a </w:t>
      </w:r>
      <w:r w:rsidRPr="00E45F2F">
        <w:rPr>
          <w:spacing w:val="23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d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5"/>
          <w:sz w:val="22"/>
          <w:szCs w:val="22"/>
          <w:lang w:val="sv-SE"/>
        </w:rPr>
        <w:t>g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 xml:space="preserve">n </w:t>
      </w:r>
      <w:r w:rsidRPr="00E45F2F">
        <w:rPr>
          <w:spacing w:val="-4"/>
          <w:sz w:val="22"/>
          <w:szCs w:val="22"/>
          <w:lang w:val="sv-SE"/>
        </w:rPr>
        <w:t>m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ngg</w:t>
      </w:r>
      <w:r w:rsidRPr="00E45F2F">
        <w:rPr>
          <w:spacing w:val="5"/>
          <w:sz w:val="22"/>
          <w:szCs w:val="22"/>
          <w:lang w:val="sv-SE"/>
        </w:rPr>
        <w:t>u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2"/>
          <w:sz w:val="22"/>
          <w:szCs w:val="22"/>
          <w:lang w:val="sv-SE"/>
        </w:rPr>
        <w:t xml:space="preserve"> 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z w:val="22"/>
          <w:szCs w:val="22"/>
          <w:lang w:val="sv-SE"/>
        </w:rPr>
        <w:t>u</w:t>
      </w:r>
      <w:r w:rsidRPr="00E45F2F">
        <w:rPr>
          <w:spacing w:val="-9"/>
          <w:sz w:val="22"/>
          <w:szCs w:val="22"/>
          <w:lang w:val="sv-SE"/>
        </w:rPr>
        <w:t>m</w:t>
      </w:r>
      <w:r w:rsidRPr="00E45F2F">
        <w:rPr>
          <w:sz w:val="22"/>
          <w:szCs w:val="22"/>
          <w:lang w:val="sv-SE"/>
        </w:rPr>
        <w:t>us</w:t>
      </w:r>
      <w:r w:rsidRPr="00E45F2F">
        <w:rPr>
          <w:spacing w:val="3"/>
          <w:sz w:val="22"/>
          <w:szCs w:val="22"/>
          <w:lang w:val="sv-SE"/>
        </w:rPr>
        <w:t xml:space="preserve"> </w:t>
      </w:r>
      <w:r w:rsidRPr="00E45F2F">
        <w:rPr>
          <w:spacing w:val="5"/>
          <w:sz w:val="22"/>
          <w:szCs w:val="22"/>
          <w:lang w:val="sv-SE"/>
        </w:rPr>
        <w:t>s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b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g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i</w:t>
      </w:r>
      <w:r w:rsidRPr="00E45F2F">
        <w:rPr>
          <w:spacing w:val="-1"/>
          <w:sz w:val="22"/>
          <w:szCs w:val="22"/>
          <w:lang w:val="sv-SE"/>
        </w:rPr>
        <w:t xml:space="preserve"> </w:t>
      </w:r>
      <w:r w:rsidRPr="00E45F2F">
        <w:rPr>
          <w:spacing w:val="5"/>
          <w:sz w:val="22"/>
          <w:szCs w:val="22"/>
          <w:lang w:val="sv-SE"/>
        </w:rPr>
        <w:t>b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pacing w:val="1"/>
          <w:sz w:val="22"/>
          <w:szCs w:val="22"/>
          <w:lang w:val="sv-SE"/>
        </w:rPr>
        <w:t>i</w:t>
      </w:r>
      <w:r w:rsidRPr="00E45F2F">
        <w:rPr>
          <w:spacing w:val="-5"/>
          <w:sz w:val="22"/>
          <w:szCs w:val="22"/>
          <w:lang w:val="sv-SE"/>
        </w:rPr>
        <w:t>k</w:t>
      </w:r>
      <w:r w:rsidRPr="00E45F2F">
        <w:rPr>
          <w:sz w:val="22"/>
          <w:szCs w:val="22"/>
          <w:lang w:val="sv-SE"/>
        </w:rPr>
        <w:t>u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z w:val="22"/>
          <w:szCs w:val="22"/>
          <w:lang w:val="sv-SE"/>
        </w:rPr>
        <w:t>:</w:t>
      </w:r>
    </w:p>
    <w:p w14:paraId="00148FFE" w14:textId="77777777" w:rsidR="00E22D4B" w:rsidRDefault="00192870">
      <w:pPr>
        <w:spacing w:before="12"/>
        <w:ind w:left="1540"/>
      </w:pPr>
      <w:r>
        <w:pict w14:anchorId="1EB3D05B">
          <v:shape id="_x0000_i1026" type="#_x0000_t75" style="width:42pt;height:25.5pt">
            <v:imagedata r:id="rId20" o:title=""/>
          </v:shape>
        </w:pict>
      </w:r>
    </w:p>
    <w:p w14:paraId="2FE4A717" w14:textId="77777777" w:rsidR="00E22D4B" w:rsidRDefault="00E22D4B">
      <w:pPr>
        <w:spacing w:before="19" w:line="260" w:lineRule="exact"/>
        <w:rPr>
          <w:sz w:val="26"/>
          <w:szCs w:val="26"/>
        </w:rPr>
      </w:pPr>
    </w:p>
    <w:p w14:paraId="71EAF073" w14:textId="77777777" w:rsidR="00E22D4B" w:rsidRPr="00E45F2F" w:rsidRDefault="00192870">
      <w:pPr>
        <w:spacing w:line="260" w:lineRule="exact"/>
        <w:ind w:left="1541"/>
        <w:rPr>
          <w:sz w:val="22"/>
          <w:szCs w:val="22"/>
          <w:lang w:val="sv-SE"/>
        </w:rPr>
      </w:pPr>
      <w:r w:rsidRPr="00E45F2F">
        <w:rPr>
          <w:spacing w:val="-1"/>
          <w:position w:val="-1"/>
          <w:sz w:val="22"/>
          <w:szCs w:val="22"/>
          <w:lang w:val="sv-SE"/>
        </w:rPr>
        <w:t>D</w:t>
      </w:r>
      <w:r w:rsidRPr="00E45F2F">
        <w:rPr>
          <w:spacing w:val="1"/>
          <w:position w:val="-1"/>
          <w:sz w:val="22"/>
          <w:szCs w:val="22"/>
          <w:lang w:val="sv-SE"/>
        </w:rPr>
        <w:t>i</w:t>
      </w:r>
      <w:r w:rsidRPr="00E45F2F">
        <w:rPr>
          <w:spacing w:val="-9"/>
          <w:position w:val="-1"/>
          <w:sz w:val="22"/>
          <w:szCs w:val="22"/>
          <w:lang w:val="sv-SE"/>
        </w:rPr>
        <w:t>m</w:t>
      </w:r>
      <w:r w:rsidRPr="00E45F2F">
        <w:rPr>
          <w:spacing w:val="7"/>
          <w:position w:val="-1"/>
          <w:sz w:val="22"/>
          <w:szCs w:val="22"/>
          <w:lang w:val="sv-SE"/>
        </w:rPr>
        <w:t>a</w:t>
      </w:r>
      <w:r w:rsidRPr="00E45F2F">
        <w:rPr>
          <w:spacing w:val="-5"/>
          <w:position w:val="-1"/>
          <w:sz w:val="22"/>
          <w:szCs w:val="22"/>
          <w:lang w:val="sv-SE"/>
        </w:rPr>
        <w:t>n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 xml:space="preserve">,  </w:t>
      </w:r>
      <w:r>
        <w:pict w14:anchorId="734CFDAF">
          <v:shape id="_x0000_i1027" type="#_x0000_t75" style="width:7.5pt;height:13.5pt">
            <v:imagedata r:id="rId21" o:title=""/>
          </v:shape>
        </w:pict>
      </w:r>
      <w:r w:rsidRPr="00E45F2F">
        <w:rPr>
          <w:spacing w:val="-6"/>
          <w:position w:val="-1"/>
          <w:sz w:val="22"/>
          <w:szCs w:val="22"/>
          <w:lang w:val="sv-SE"/>
        </w:rPr>
        <w:t xml:space="preserve"> </w:t>
      </w:r>
      <w:r w:rsidRPr="00E45F2F">
        <w:rPr>
          <w:position w:val="-1"/>
          <w:sz w:val="22"/>
          <w:szCs w:val="22"/>
          <w:lang w:val="sv-SE"/>
        </w:rPr>
        <w:t>=</w:t>
      </w:r>
      <w:r w:rsidRPr="00E45F2F">
        <w:rPr>
          <w:spacing w:val="3"/>
          <w:position w:val="-1"/>
          <w:sz w:val="22"/>
          <w:szCs w:val="22"/>
          <w:lang w:val="sv-SE"/>
        </w:rPr>
        <w:t xml:space="preserve"> </w:t>
      </w:r>
      <w:r w:rsidRPr="00E45F2F">
        <w:rPr>
          <w:spacing w:val="-5"/>
          <w:position w:val="-1"/>
          <w:sz w:val="22"/>
          <w:szCs w:val="22"/>
          <w:lang w:val="sv-SE"/>
        </w:rPr>
        <w:t>n</w:t>
      </w:r>
      <w:r w:rsidRPr="00E45F2F">
        <w:rPr>
          <w:spacing w:val="1"/>
          <w:position w:val="-1"/>
          <w:sz w:val="22"/>
          <w:szCs w:val="22"/>
          <w:lang w:val="sv-SE"/>
        </w:rPr>
        <w:t>i</w:t>
      </w:r>
      <w:r w:rsidRPr="00E45F2F">
        <w:rPr>
          <w:spacing w:val="-4"/>
          <w:position w:val="-1"/>
          <w:sz w:val="22"/>
          <w:szCs w:val="22"/>
          <w:lang w:val="sv-SE"/>
        </w:rPr>
        <w:t>l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>i</w:t>
      </w:r>
      <w:r w:rsidRPr="00E45F2F">
        <w:rPr>
          <w:spacing w:val="-1"/>
          <w:position w:val="-1"/>
          <w:sz w:val="22"/>
          <w:szCs w:val="22"/>
          <w:lang w:val="sv-SE"/>
        </w:rPr>
        <w:t xml:space="preserve"> </w:t>
      </w:r>
      <w:r w:rsidRPr="00E45F2F">
        <w:rPr>
          <w:spacing w:val="3"/>
          <w:position w:val="-1"/>
          <w:sz w:val="22"/>
          <w:szCs w:val="22"/>
          <w:lang w:val="sv-SE"/>
        </w:rPr>
        <w:t>r</w:t>
      </w:r>
      <w:r w:rsidRPr="00E45F2F">
        <w:rPr>
          <w:spacing w:val="-2"/>
          <w:position w:val="-1"/>
          <w:sz w:val="22"/>
          <w:szCs w:val="22"/>
          <w:lang w:val="sv-SE"/>
        </w:rPr>
        <w:t>a</w:t>
      </w:r>
      <w:r w:rsidRPr="00E45F2F">
        <w:rPr>
          <w:spacing w:val="1"/>
          <w:position w:val="-1"/>
          <w:sz w:val="22"/>
          <w:szCs w:val="22"/>
          <w:lang w:val="sv-SE"/>
        </w:rPr>
        <w:t>t</w:t>
      </w:r>
      <w:r w:rsidRPr="00E45F2F">
        <w:rPr>
          <w:spacing w:val="4"/>
          <w:position w:val="-1"/>
          <w:sz w:val="22"/>
          <w:szCs w:val="22"/>
          <w:lang w:val="sv-SE"/>
        </w:rPr>
        <w:t>a</w:t>
      </w:r>
      <w:r w:rsidRPr="00E45F2F">
        <w:rPr>
          <w:spacing w:val="-6"/>
          <w:position w:val="-1"/>
          <w:sz w:val="22"/>
          <w:szCs w:val="22"/>
          <w:lang w:val="sv-SE"/>
        </w:rPr>
        <w:t>-</w:t>
      </w:r>
      <w:r w:rsidRPr="00E45F2F">
        <w:rPr>
          <w:spacing w:val="3"/>
          <w:position w:val="-1"/>
          <w:sz w:val="22"/>
          <w:szCs w:val="22"/>
          <w:lang w:val="sv-SE"/>
        </w:rPr>
        <w:t>r</w:t>
      </w:r>
      <w:r w:rsidRPr="00E45F2F">
        <w:rPr>
          <w:spacing w:val="-2"/>
          <w:position w:val="-1"/>
          <w:sz w:val="22"/>
          <w:szCs w:val="22"/>
          <w:lang w:val="sv-SE"/>
        </w:rPr>
        <w:t>a</w:t>
      </w:r>
      <w:r w:rsidRPr="00E45F2F">
        <w:rPr>
          <w:spacing w:val="1"/>
          <w:position w:val="-1"/>
          <w:sz w:val="22"/>
          <w:szCs w:val="22"/>
          <w:lang w:val="sv-SE"/>
        </w:rPr>
        <w:t>t</w:t>
      </w:r>
      <w:r w:rsidRPr="00E45F2F">
        <w:rPr>
          <w:position w:val="-1"/>
          <w:sz w:val="22"/>
          <w:szCs w:val="22"/>
          <w:lang w:val="sv-SE"/>
        </w:rPr>
        <w:t>a</w:t>
      </w:r>
    </w:p>
    <w:p w14:paraId="5D17641C" w14:textId="77777777" w:rsidR="00E22D4B" w:rsidRPr="00E45F2F" w:rsidRDefault="00192870">
      <w:pPr>
        <w:spacing w:line="320" w:lineRule="exact"/>
        <w:ind w:left="1540"/>
        <w:rPr>
          <w:sz w:val="22"/>
          <w:szCs w:val="22"/>
          <w:lang w:val="sv-SE"/>
        </w:rPr>
      </w:pPr>
      <w:r>
        <w:pict w14:anchorId="6BAD1F7A">
          <v:shape id="_x0000_i1028" type="#_x0000_t75" style="width:18pt;height:13.5pt">
            <v:imagedata r:id="rId22" o:title=""/>
          </v:shape>
        </w:pict>
      </w:r>
      <w:r w:rsidR="00E45F2F" w:rsidRPr="00E45F2F">
        <w:rPr>
          <w:lang w:val="sv-SE"/>
        </w:rPr>
        <w:t xml:space="preserve">  </w:t>
      </w:r>
      <w:r w:rsidR="00E45F2F" w:rsidRPr="00E45F2F">
        <w:rPr>
          <w:spacing w:val="-4"/>
          <w:sz w:val="22"/>
          <w:szCs w:val="22"/>
          <w:lang w:val="sv-SE"/>
        </w:rPr>
        <w:t>j</w:t>
      </w:r>
      <w:r w:rsidR="00E45F2F" w:rsidRPr="00E45F2F">
        <w:rPr>
          <w:sz w:val="22"/>
          <w:szCs w:val="22"/>
          <w:lang w:val="sv-SE"/>
        </w:rPr>
        <w:t>u</w:t>
      </w:r>
      <w:r w:rsidR="00E45F2F" w:rsidRPr="00E45F2F">
        <w:rPr>
          <w:spacing w:val="-4"/>
          <w:sz w:val="22"/>
          <w:szCs w:val="22"/>
          <w:lang w:val="sv-SE"/>
        </w:rPr>
        <w:t>ml</w:t>
      </w:r>
      <w:r w:rsidR="00E45F2F" w:rsidRPr="00E45F2F">
        <w:rPr>
          <w:spacing w:val="3"/>
          <w:sz w:val="22"/>
          <w:szCs w:val="22"/>
          <w:lang w:val="sv-SE"/>
        </w:rPr>
        <w:t>a</w:t>
      </w:r>
      <w:r w:rsidR="00E45F2F" w:rsidRPr="00E45F2F">
        <w:rPr>
          <w:sz w:val="22"/>
          <w:szCs w:val="22"/>
          <w:lang w:val="sv-SE"/>
        </w:rPr>
        <w:t>h</w:t>
      </w:r>
      <w:r w:rsidR="00E45F2F" w:rsidRPr="00E45F2F">
        <w:rPr>
          <w:spacing w:val="-2"/>
          <w:sz w:val="22"/>
          <w:szCs w:val="22"/>
          <w:lang w:val="sv-SE"/>
        </w:rPr>
        <w:t xml:space="preserve"> </w:t>
      </w:r>
      <w:r w:rsidR="00E45F2F" w:rsidRPr="00E45F2F">
        <w:rPr>
          <w:spacing w:val="1"/>
          <w:sz w:val="22"/>
          <w:szCs w:val="22"/>
          <w:lang w:val="sv-SE"/>
        </w:rPr>
        <w:t>t</w:t>
      </w:r>
      <w:r w:rsidR="00E45F2F" w:rsidRPr="00E45F2F">
        <w:rPr>
          <w:spacing w:val="3"/>
          <w:sz w:val="22"/>
          <w:szCs w:val="22"/>
          <w:lang w:val="sv-SE"/>
        </w:rPr>
        <w:t>a</w:t>
      </w:r>
      <w:r w:rsidR="00E45F2F" w:rsidRPr="00E45F2F">
        <w:rPr>
          <w:sz w:val="22"/>
          <w:szCs w:val="22"/>
          <w:lang w:val="sv-SE"/>
        </w:rPr>
        <w:t>n</w:t>
      </w:r>
      <w:r w:rsidR="00E45F2F" w:rsidRPr="00E45F2F">
        <w:rPr>
          <w:spacing w:val="-5"/>
          <w:sz w:val="22"/>
          <w:szCs w:val="22"/>
          <w:lang w:val="sv-SE"/>
        </w:rPr>
        <w:t>gg</w:t>
      </w:r>
      <w:r w:rsidR="00E45F2F" w:rsidRPr="00E45F2F">
        <w:rPr>
          <w:spacing w:val="3"/>
          <w:sz w:val="22"/>
          <w:szCs w:val="22"/>
          <w:lang w:val="sv-SE"/>
        </w:rPr>
        <w:t>a</w:t>
      </w:r>
      <w:r w:rsidR="00E45F2F" w:rsidRPr="00E45F2F">
        <w:rPr>
          <w:sz w:val="22"/>
          <w:szCs w:val="22"/>
          <w:lang w:val="sv-SE"/>
        </w:rPr>
        <w:t>p</w:t>
      </w:r>
      <w:r w:rsidR="00E45F2F" w:rsidRPr="00E45F2F">
        <w:rPr>
          <w:spacing w:val="3"/>
          <w:sz w:val="22"/>
          <w:szCs w:val="22"/>
          <w:lang w:val="sv-SE"/>
        </w:rPr>
        <w:t>a</w:t>
      </w:r>
      <w:r w:rsidR="00E45F2F" w:rsidRPr="00E45F2F">
        <w:rPr>
          <w:sz w:val="22"/>
          <w:szCs w:val="22"/>
          <w:lang w:val="sv-SE"/>
        </w:rPr>
        <w:t>n</w:t>
      </w:r>
      <w:r w:rsidR="00E45F2F" w:rsidRPr="00E45F2F">
        <w:rPr>
          <w:spacing w:val="-2"/>
          <w:sz w:val="22"/>
          <w:szCs w:val="22"/>
          <w:lang w:val="sv-SE"/>
        </w:rPr>
        <w:t xml:space="preserve"> (</w:t>
      </w:r>
      <w:r w:rsidR="00E45F2F" w:rsidRPr="00E45F2F">
        <w:rPr>
          <w:spacing w:val="3"/>
          <w:sz w:val="22"/>
          <w:szCs w:val="22"/>
          <w:lang w:val="sv-SE"/>
        </w:rPr>
        <w:t>r</w:t>
      </w:r>
      <w:r w:rsidR="00E45F2F" w:rsidRPr="00E45F2F">
        <w:rPr>
          <w:spacing w:val="-7"/>
          <w:sz w:val="22"/>
          <w:szCs w:val="22"/>
          <w:lang w:val="sv-SE"/>
        </w:rPr>
        <w:t>e</w:t>
      </w:r>
      <w:r w:rsidR="00E45F2F" w:rsidRPr="00E45F2F">
        <w:rPr>
          <w:sz w:val="22"/>
          <w:szCs w:val="22"/>
          <w:lang w:val="sv-SE"/>
        </w:rPr>
        <w:t>s</w:t>
      </w:r>
      <w:r w:rsidR="00E45F2F" w:rsidRPr="00E45F2F">
        <w:rPr>
          <w:spacing w:val="5"/>
          <w:sz w:val="22"/>
          <w:szCs w:val="22"/>
          <w:lang w:val="sv-SE"/>
        </w:rPr>
        <w:t>p</w:t>
      </w:r>
      <w:r w:rsidR="00E45F2F" w:rsidRPr="00E45F2F">
        <w:rPr>
          <w:sz w:val="22"/>
          <w:szCs w:val="22"/>
          <w:lang w:val="sv-SE"/>
        </w:rPr>
        <w:t>on</w:t>
      </w:r>
      <w:r w:rsidR="00E45F2F" w:rsidRPr="00E45F2F">
        <w:rPr>
          <w:spacing w:val="-2"/>
          <w:sz w:val="22"/>
          <w:szCs w:val="22"/>
          <w:lang w:val="sv-SE"/>
        </w:rPr>
        <w:t xml:space="preserve"> </w:t>
      </w:r>
      <w:r w:rsidR="00E45F2F" w:rsidRPr="00E45F2F">
        <w:rPr>
          <w:spacing w:val="3"/>
          <w:sz w:val="22"/>
          <w:szCs w:val="22"/>
          <w:lang w:val="sv-SE"/>
        </w:rPr>
        <w:t>r</w:t>
      </w:r>
      <w:r w:rsidR="00E45F2F" w:rsidRPr="00E45F2F">
        <w:rPr>
          <w:spacing w:val="-7"/>
          <w:sz w:val="22"/>
          <w:szCs w:val="22"/>
          <w:lang w:val="sv-SE"/>
        </w:rPr>
        <w:t>e</w:t>
      </w:r>
      <w:r w:rsidR="00E45F2F" w:rsidRPr="00E45F2F">
        <w:rPr>
          <w:sz w:val="22"/>
          <w:szCs w:val="22"/>
          <w:lang w:val="sv-SE"/>
        </w:rPr>
        <w:t>s</w:t>
      </w:r>
      <w:r w:rsidR="00E45F2F" w:rsidRPr="00E45F2F">
        <w:rPr>
          <w:spacing w:val="5"/>
          <w:sz w:val="22"/>
          <w:szCs w:val="22"/>
          <w:lang w:val="sv-SE"/>
        </w:rPr>
        <w:t>p</w:t>
      </w:r>
      <w:r w:rsidR="00E45F2F" w:rsidRPr="00E45F2F">
        <w:rPr>
          <w:spacing w:val="-5"/>
          <w:sz w:val="22"/>
          <w:szCs w:val="22"/>
          <w:lang w:val="sv-SE"/>
        </w:rPr>
        <w:t>o</w:t>
      </w:r>
      <w:r w:rsidR="00E45F2F" w:rsidRPr="00E45F2F">
        <w:rPr>
          <w:sz w:val="22"/>
          <w:szCs w:val="22"/>
          <w:lang w:val="sv-SE"/>
        </w:rPr>
        <w:t>nd</w:t>
      </w:r>
      <w:r w:rsidR="00E45F2F" w:rsidRPr="00E45F2F">
        <w:rPr>
          <w:spacing w:val="-2"/>
          <w:sz w:val="22"/>
          <w:szCs w:val="22"/>
          <w:lang w:val="sv-SE"/>
        </w:rPr>
        <w:t>e</w:t>
      </w:r>
      <w:r w:rsidR="00E45F2F" w:rsidRPr="00E45F2F">
        <w:rPr>
          <w:spacing w:val="4"/>
          <w:sz w:val="22"/>
          <w:szCs w:val="22"/>
          <w:lang w:val="sv-SE"/>
        </w:rPr>
        <w:t>n</w:t>
      </w:r>
      <w:r w:rsidR="00E45F2F" w:rsidRPr="00E45F2F">
        <w:rPr>
          <w:sz w:val="22"/>
          <w:szCs w:val="22"/>
          <w:lang w:val="sv-SE"/>
        </w:rPr>
        <w:t>)</w:t>
      </w:r>
    </w:p>
    <w:p w14:paraId="65687B95" w14:textId="77777777" w:rsidR="00E22D4B" w:rsidRPr="00E45F2F" w:rsidRDefault="00192870">
      <w:pPr>
        <w:spacing w:before="1"/>
        <w:ind w:left="1541"/>
        <w:rPr>
          <w:sz w:val="22"/>
          <w:szCs w:val="22"/>
          <w:lang w:val="sv-SE"/>
        </w:rPr>
      </w:pPr>
      <w:r w:rsidRPr="00E45F2F">
        <w:rPr>
          <w:sz w:val="22"/>
          <w:szCs w:val="22"/>
          <w:lang w:val="sv-SE"/>
        </w:rPr>
        <w:t>n</w:t>
      </w:r>
      <w:r w:rsidRPr="00E45F2F">
        <w:rPr>
          <w:spacing w:val="-2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=</w:t>
      </w:r>
      <w:r w:rsidRPr="00E45F2F">
        <w:rPr>
          <w:spacing w:val="3"/>
          <w:sz w:val="22"/>
          <w:szCs w:val="22"/>
          <w:lang w:val="sv-SE"/>
        </w:rPr>
        <w:t xml:space="preserve"> </w:t>
      </w:r>
      <w:r w:rsidRPr="00E45F2F">
        <w:rPr>
          <w:spacing w:val="-4"/>
          <w:sz w:val="22"/>
          <w:szCs w:val="22"/>
          <w:lang w:val="sv-SE"/>
        </w:rPr>
        <w:t>j</w:t>
      </w:r>
      <w:r w:rsidRPr="00E45F2F">
        <w:rPr>
          <w:spacing w:val="5"/>
          <w:sz w:val="22"/>
          <w:szCs w:val="22"/>
          <w:lang w:val="sv-SE"/>
        </w:rPr>
        <w:t>u</w:t>
      </w:r>
      <w:r w:rsidRPr="00E45F2F">
        <w:rPr>
          <w:spacing w:val="-4"/>
          <w:sz w:val="22"/>
          <w:szCs w:val="22"/>
          <w:lang w:val="sv-SE"/>
        </w:rPr>
        <w:t>ml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h</w:t>
      </w:r>
      <w:r w:rsidRPr="00E45F2F">
        <w:rPr>
          <w:spacing w:val="-2"/>
          <w:sz w:val="22"/>
          <w:szCs w:val="22"/>
          <w:lang w:val="sv-SE"/>
        </w:rPr>
        <w:t xml:space="preserve"> 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5"/>
          <w:sz w:val="22"/>
          <w:szCs w:val="22"/>
          <w:lang w:val="sv-SE"/>
        </w:rPr>
        <w:t>p</w:t>
      </w:r>
      <w:r w:rsidRPr="00E45F2F">
        <w:rPr>
          <w:sz w:val="22"/>
          <w:szCs w:val="22"/>
          <w:lang w:val="sv-SE"/>
        </w:rPr>
        <w:t>o</w:t>
      </w:r>
      <w:r w:rsidRPr="00E45F2F">
        <w:rPr>
          <w:spacing w:val="-5"/>
          <w:sz w:val="22"/>
          <w:szCs w:val="22"/>
          <w:lang w:val="sv-SE"/>
        </w:rPr>
        <w:t>n</w:t>
      </w:r>
      <w:r w:rsidRPr="00E45F2F">
        <w:rPr>
          <w:sz w:val="22"/>
          <w:szCs w:val="22"/>
          <w:lang w:val="sv-SE"/>
        </w:rPr>
        <w:t>d</w:t>
      </w:r>
      <w:r w:rsidRPr="00E45F2F">
        <w:rPr>
          <w:spacing w:val="-2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n</w:t>
      </w:r>
    </w:p>
    <w:p w14:paraId="7459F52B" w14:textId="77777777" w:rsidR="00E22D4B" w:rsidRPr="00E45F2F" w:rsidRDefault="00E22D4B">
      <w:pPr>
        <w:spacing w:before="6" w:line="100" w:lineRule="exact"/>
        <w:rPr>
          <w:sz w:val="10"/>
          <w:szCs w:val="10"/>
          <w:lang w:val="sv-SE"/>
        </w:rPr>
      </w:pPr>
    </w:p>
    <w:p w14:paraId="3A1F5DFE" w14:textId="77777777" w:rsidR="00E22D4B" w:rsidRPr="00E45F2F" w:rsidRDefault="00E22D4B">
      <w:pPr>
        <w:spacing w:line="200" w:lineRule="exact"/>
        <w:rPr>
          <w:lang w:val="sv-SE"/>
        </w:rPr>
      </w:pPr>
    </w:p>
    <w:p w14:paraId="6065BE5A" w14:textId="77777777" w:rsidR="00E22D4B" w:rsidRPr="00E45F2F" w:rsidRDefault="00E22D4B">
      <w:pPr>
        <w:spacing w:line="200" w:lineRule="exact"/>
        <w:rPr>
          <w:lang w:val="sv-SE"/>
        </w:rPr>
      </w:pPr>
    </w:p>
    <w:p w14:paraId="3A445DCF" w14:textId="77777777" w:rsidR="00E22D4B" w:rsidRPr="00E45F2F" w:rsidRDefault="00192870">
      <w:pPr>
        <w:ind w:left="1541"/>
        <w:rPr>
          <w:sz w:val="22"/>
          <w:szCs w:val="22"/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  <w:r>
        <w:pict w14:anchorId="6B9D83BA">
          <v:shapetype id="_x0000_t202" coordsize="21600,21600" o:spt="202" path="m,l,21600r21600,l21600,xe">
            <v:stroke joinstyle="miter"/>
            <v:path gradientshapeok="t" o:connecttype="rect"/>
          </v:shapetype>
          <v:shape id="_x0000_s2418" type="#_x0000_t202" style="position:absolute;left:0;text-align:left;margin-left:140.4pt;margin-top:12.6pt;width:314.95pt;height:117.95pt;z-index:-39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79"/>
                    <w:gridCol w:w="3155"/>
                    <w:gridCol w:w="2247"/>
                  </w:tblGrid>
                  <w:tr w:rsidR="00E22D4B" w14:paraId="0BFB94FF" w14:textId="77777777">
                    <w:trPr>
                      <w:trHeight w:hRule="exact" w:val="389"/>
                    </w:trPr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823835" w14:textId="77777777" w:rsidR="00E22D4B" w:rsidRDefault="00192870">
                        <w:pPr>
                          <w:ind w:left="265" w:right="26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31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8B3335B" w14:textId="77777777" w:rsidR="00E22D4B" w:rsidRDefault="00192870">
                        <w:pPr>
                          <w:ind w:left="85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3"/>
                            <w:sz w:val="22"/>
                            <w:szCs w:val="22"/>
                          </w:rPr>
                          <w:t>-r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il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ai</w:t>
                        </w:r>
                      </w:p>
                    </w:tc>
                    <w:tc>
                      <w:tcPr>
                        <w:tcW w:w="22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DC5E553" w14:textId="77777777" w:rsidR="00E22D4B" w:rsidRDefault="00192870">
                        <w:pPr>
                          <w:ind w:left="73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c>
                  </w:tr>
                  <w:tr w:rsidR="00E22D4B" w14:paraId="41E3D71B" w14:textId="77777777">
                    <w:trPr>
                      <w:trHeight w:hRule="exact" w:val="389"/>
                    </w:trPr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8FA712" w14:textId="77777777" w:rsidR="00E22D4B" w:rsidRDefault="00192870">
                        <w:pPr>
                          <w:spacing w:line="240" w:lineRule="exact"/>
                          <w:ind w:left="342" w:right="3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1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B092C5E" w14:textId="77777777" w:rsidR="00E22D4B" w:rsidRDefault="00192870">
                        <w:pPr>
                          <w:spacing w:line="240" w:lineRule="exact"/>
                          <w:ind w:left="1038" w:right="103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z w:val="22"/>
                            <w:szCs w:val="22"/>
                          </w:rPr>
                          <w:t>01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z w:val="22"/>
                            <w:szCs w:val="22"/>
                          </w:rPr>
                          <w:t>00</w:t>
                        </w:r>
                      </w:p>
                    </w:tc>
                    <w:tc>
                      <w:tcPr>
                        <w:tcW w:w="22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F7C8EC" w14:textId="77777777" w:rsidR="00E22D4B" w:rsidRDefault="00192870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</w:p>
                    </w:tc>
                  </w:tr>
                  <w:tr w:rsidR="00E22D4B" w14:paraId="3132EA04" w14:textId="77777777">
                    <w:trPr>
                      <w:trHeight w:hRule="exact" w:val="389"/>
                    </w:trPr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CC00AB0" w14:textId="77777777" w:rsidR="00E22D4B" w:rsidRDefault="00192870">
                        <w:pPr>
                          <w:spacing w:line="240" w:lineRule="exact"/>
                          <w:ind w:left="342" w:right="3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1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E66E0A5" w14:textId="77777777" w:rsidR="00E22D4B" w:rsidRDefault="00192870">
                        <w:pPr>
                          <w:spacing w:line="240" w:lineRule="exact"/>
                          <w:ind w:left="1038" w:right="103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z w:val="22"/>
                            <w:szCs w:val="22"/>
                          </w:rPr>
                          <w:t>01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z w:val="22"/>
                            <w:szCs w:val="22"/>
                          </w:rPr>
                          <w:t>00</w:t>
                        </w:r>
                      </w:p>
                    </w:tc>
                    <w:tc>
                      <w:tcPr>
                        <w:tcW w:w="22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C50A8F" w14:textId="77777777" w:rsidR="00E22D4B" w:rsidRDefault="00192870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</w:p>
                    </w:tc>
                  </w:tr>
                  <w:tr w:rsidR="00E22D4B" w14:paraId="6917F8B7" w14:textId="77777777">
                    <w:trPr>
                      <w:trHeight w:hRule="exact" w:val="394"/>
                    </w:trPr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485BAC" w14:textId="77777777" w:rsidR="00E22D4B" w:rsidRDefault="00192870">
                        <w:pPr>
                          <w:ind w:left="342" w:right="3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1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F17C26" w14:textId="77777777" w:rsidR="00E22D4B" w:rsidRDefault="00192870">
                        <w:pPr>
                          <w:ind w:left="1038" w:right="103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z w:val="22"/>
                            <w:szCs w:val="22"/>
                          </w:rPr>
                          <w:t>01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z w:val="22"/>
                            <w:szCs w:val="22"/>
                          </w:rPr>
                          <w:t>00</w:t>
                        </w:r>
                      </w:p>
                    </w:tc>
                    <w:tc>
                      <w:tcPr>
                        <w:tcW w:w="22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6348D27" w14:textId="77777777" w:rsidR="00E22D4B" w:rsidRDefault="00192870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z w:val="22"/>
                            <w:szCs w:val="22"/>
                          </w:rPr>
                          <w:t>up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7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</w:p>
                    </w:tc>
                  </w:tr>
                  <w:tr w:rsidR="00E22D4B" w14:paraId="5AA2EDDB" w14:textId="77777777">
                    <w:trPr>
                      <w:trHeight w:hRule="exact" w:val="389"/>
                    </w:trPr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AD85BB" w14:textId="77777777" w:rsidR="00E22D4B" w:rsidRDefault="00192870">
                        <w:pPr>
                          <w:spacing w:line="240" w:lineRule="exact"/>
                          <w:ind w:left="342" w:right="3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1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F03D70" w14:textId="77777777" w:rsidR="00E22D4B" w:rsidRDefault="00192870">
                        <w:pPr>
                          <w:spacing w:line="240" w:lineRule="exact"/>
                          <w:ind w:left="1038" w:right="103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z w:val="22"/>
                            <w:szCs w:val="22"/>
                          </w:rPr>
                          <w:t>01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z w:val="22"/>
                            <w:szCs w:val="22"/>
                          </w:rPr>
                          <w:t>00</w:t>
                        </w:r>
                      </w:p>
                    </w:tc>
                    <w:tc>
                      <w:tcPr>
                        <w:tcW w:w="22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971B7BF" w14:textId="77777777" w:rsidR="00E22D4B" w:rsidRDefault="00192870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ra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</w:p>
                    </w:tc>
                  </w:tr>
                  <w:tr w:rsidR="00E22D4B" w14:paraId="107985B0" w14:textId="77777777">
                    <w:trPr>
                      <w:trHeight w:hRule="exact" w:val="389"/>
                    </w:trPr>
                    <w:tc>
                      <w:tcPr>
                        <w:tcW w:w="8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8BD1BC" w14:textId="77777777" w:rsidR="00E22D4B" w:rsidRDefault="00192870">
                        <w:pPr>
                          <w:spacing w:line="240" w:lineRule="exact"/>
                          <w:ind w:left="342" w:right="3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31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F9F7B6" w14:textId="77777777" w:rsidR="00E22D4B" w:rsidRDefault="00192870">
                        <w:pPr>
                          <w:spacing w:line="240" w:lineRule="exact"/>
                          <w:ind w:left="1038" w:right="103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z w:val="22"/>
                            <w:szCs w:val="22"/>
                          </w:rPr>
                          <w:t>00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z w:val="22"/>
                            <w:szCs w:val="22"/>
                          </w:rPr>
                          <w:t>00</w:t>
                        </w:r>
                      </w:p>
                    </w:tc>
                    <w:tc>
                      <w:tcPr>
                        <w:tcW w:w="22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5A0AF7F" w14:textId="77777777" w:rsidR="00E22D4B" w:rsidRDefault="00192870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</w:p>
                    </w:tc>
                  </w:tr>
                </w:tbl>
                <w:p w14:paraId="210A6FA8" w14:textId="77777777" w:rsidR="00E22D4B" w:rsidRDefault="00E22D4B"/>
              </w:txbxContent>
            </v:textbox>
            <w10:wrap anchorx="page"/>
          </v:shape>
        </w:pict>
      </w:r>
      <w:r w:rsidRPr="00E45F2F">
        <w:rPr>
          <w:b/>
          <w:spacing w:val="1"/>
          <w:sz w:val="22"/>
          <w:szCs w:val="22"/>
          <w:lang w:val="sv-SE"/>
        </w:rPr>
        <w:t>T</w:t>
      </w:r>
      <w:r w:rsidRPr="00E45F2F">
        <w:rPr>
          <w:b/>
          <w:spacing w:val="-5"/>
          <w:sz w:val="22"/>
          <w:szCs w:val="22"/>
          <w:lang w:val="sv-SE"/>
        </w:rPr>
        <w:t>a</w:t>
      </w:r>
      <w:r w:rsidRPr="00E45F2F">
        <w:rPr>
          <w:b/>
          <w:spacing w:val="-3"/>
          <w:sz w:val="22"/>
          <w:szCs w:val="22"/>
          <w:lang w:val="sv-SE"/>
        </w:rPr>
        <w:t>b</w:t>
      </w:r>
      <w:r w:rsidRPr="00E45F2F">
        <w:rPr>
          <w:b/>
          <w:spacing w:val="3"/>
          <w:sz w:val="22"/>
          <w:szCs w:val="22"/>
          <w:lang w:val="sv-SE"/>
        </w:rPr>
        <w:t>e</w:t>
      </w:r>
      <w:r w:rsidRPr="00E45F2F">
        <w:rPr>
          <w:b/>
          <w:sz w:val="22"/>
          <w:szCs w:val="22"/>
          <w:lang w:val="sv-SE"/>
        </w:rPr>
        <w:t>l</w:t>
      </w:r>
      <w:r w:rsidRPr="00E45F2F">
        <w:rPr>
          <w:b/>
          <w:spacing w:val="-1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sz w:val="22"/>
          <w:szCs w:val="22"/>
          <w:lang w:val="sv-SE"/>
        </w:rPr>
        <w:t>2</w:t>
      </w:r>
      <w:r w:rsidRPr="00E45F2F">
        <w:rPr>
          <w:sz w:val="22"/>
          <w:szCs w:val="22"/>
          <w:lang w:val="sv-SE"/>
        </w:rPr>
        <w:t>.</w:t>
      </w:r>
      <w:r w:rsidRPr="00E45F2F">
        <w:rPr>
          <w:spacing w:val="5"/>
          <w:sz w:val="22"/>
          <w:szCs w:val="22"/>
          <w:lang w:val="sv-SE"/>
        </w:rPr>
        <w:t xml:space="preserve"> </w:t>
      </w:r>
      <w:r w:rsidRPr="00E45F2F">
        <w:rPr>
          <w:spacing w:val="-1"/>
          <w:sz w:val="22"/>
          <w:szCs w:val="22"/>
          <w:lang w:val="sv-SE"/>
        </w:rPr>
        <w:t>K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pacing w:val="-4"/>
          <w:sz w:val="22"/>
          <w:szCs w:val="22"/>
          <w:lang w:val="sv-SE"/>
        </w:rPr>
        <w:t>i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pacing w:val="3"/>
          <w:sz w:val="22"/>
          <w:szCs w:val="22"/>
          <w:lang w:val="sv-SE"/>
        </w:rPr>
        <w:t>r</w:t>
      </w:r>
      <w:r w:rsidRPr="00E45F2F">
        <w:rPr>
          <w:spacing w:val="-4"/>
          <w:sz w:val="22"/>
          <w:szCs w:val="22"/>
          <w:lang w:val="sv-SE"/>
        </w:rPr>
        <w:t>i</w:t>
      </w:r>
      <w:r w:rsidRPr="00E45F2F">
        <w:rPr>
          <w:sz w:val="22"/>
          <w:szCs w:val="22"/>
          <w:lang w:val="sv-SE"/>
        </w:rPr>
        <w:t>a</w:t>
      </w:r>
      <w:r w:rsidRPr="00E45F2F">
        <w:rPr>
          <w:spacing w:val="5"/>
          <w:sz w:val="22"/>
          <w:szCs w:val="22"/>
          <w:lang w:val="sv-SE"/>
        </w:rPr>
        <w:t xml:space="preserve"> </w:t>
      </w:r>
      <w:r w:rsidRPr="00E45F2F">
        <w:rPr>
          <w:spacing w:val="2"/>
          <w:sz w:val="22"/>
          <w:szCs w:val="22"/>
          <w:lang w:val="sv-SE"/>
        </w:rPr>
        <w:t>P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4"/>
          <w:sz w:val="22"/>
          <w:szCs w:val="22"/>
          <w:lang w:val="sv-SE"/>
        </w:rPr>
        <w:t>il</w:t>
      </w:r>
      <w:r w:rsidRPr="00E45F2F">
        <w:rPr>
          <w:spacing w:val="7"/>
          <w:sz w:val="22"/>
          <w:szCs w:val="22"/>
          <w:lang w:val="sv-SE"/>
        </w:rPr>
        <w:t>a</w:t>
      </w:r>
      <w:r w:rsidRPr="00E45F2F">
        <w:rPr>
          <w:spacing w:val="-4"/>
          <w:sz w:val="22"/>
          <w:szCs w:val="22"/>
          <w:lang w:val="sv-SE"/>
        </w:rPr>
        <w:t>i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-2"/>
          <w:sz w:val="22"/>
          <w:szCs w:val="22"/>
          <w:lang w:val="sv-SE"/>
        </w:rPr>
        <w:t xml:space="preserve"> </w:t>
      </w:r>
      <w:r w:rsidRPr="00E45F2F">
        <w:rPr>
          <w:spacing w:val="1"/>
          <w:sz w:val="22"/>
          <w:szCs w:val="22"/>
          <w:lang w:val="sv-SE"/>
        </w:rPr>
        <w:t>R</w:t>
      </w:r>
      <w:r w:rsidRPr="00E45F2F">
        <w:rPr>
          <w:spacing w:val="-7"/>
          <w:sz w:val="22"/>
          <w:szCs w:val="22"/>
          <w:lang w:val="sv-SE"/>
        </w:rPr>
        <w:t>e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5"/>
          <w:sz w:val="22"/>
          <w:szCs w:val="22"/>
          <w:lang w:val="sv-SE"/>
        </w:rPr>
        <w:t>p</w:t>
      </w:r>
      <w:r w:rsidRPr="00E45F2F">
        <w:rPr>
          <w:sz w:val="22"/>
          <w:szCs w:val="22"/>
          <w:lang w:val="sv-SE"/>
        </w:rPr>
        <w:t>on</w:t>
      </w:r>
      <w:r w:rsidRPr="00E45F2F">
        <w:rPr>
          <w:spacing w:val="1"/>
          <w:sz w:val="22"/>
          <w:szCs w:val="22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M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h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-3"/>
          <w:sz w:val="22"/>
          <w:szCs w:val="22"/>
          <w:lang w:val="sv-SE"/>
        </w:rPr>
        <w:t>i</w:t>
      </w:r>
      <w:r w:rsidRPr="00E45F2F">
        <w:rPr>
          <w:sz w:val="22"/>
          <w:szCs w:val="22"/>
          <w:lang w:val="sv-SE"/>
        </w:rPr>
        <w:t>s</w:t>
      </w:r>
      <w:r w:rsidRPr="00E45F2F">
        <w:rPr>
          <w:spacing w:val="-5"/>
          <w:sz w:val="22"/>
          <w:szCs w:val="22"/>
          <w:lang w:val="sv-SE"/>
        </w:rPr>
        <w:t>w</w:t>
      </w:r>
      <w:r w:rsidRPr="00E45F2F">
        <w:rPr>
          <w:sz w:val="22"/>
          <w:szCs w:val="22"/>
          <w:lang w:val="sv-SE"/>
        </w:rPr>
        <w:t>a</w:t>
      </w:r>
    </w:p>
    <w:p w14:paraId="6BCFA33E" w14:textId="77777777" w:rsidR="00E22D4B" w:rsidRPr="00E45F2F" w:rsidRDefault="00192870">
      <w:pPr>
        <w:spacing w:before="63"/>
        <w:ind w:left="4159" w:right="4182"/>
        <w:jc w:val="center"/>
        <w:rPr>
          <w:sz w:val="24"/>
          <w:szCs w:val="24"/>
          <w:lang w:val="sv-SE"/>
        </w:rPr>
      </w:pPr>
      <w:r w:rsidRPr="00E45F2F">
        <w:rPr>
          <w:b/>
          <w:spacing w:val="3"/>
          <w:sz w:val="24"/>
          <w:szCs w:val="24"/>
          <w:lang w:val="sv-SE"/>
        </w:rPr>
        <w:lastRenderedPageBreak/>
        <w:t>B</w:t>
      </w:r>
      <w:r w:rsidRPr="00E45F2F">
        <w:rPr>
          <w:b/>
          <w:sz w:val="24"/>
          <w:szCs w:val="24"/>
          <w:lang w:val="sv-SE"/>
        </w:rPr>
        <w:t xml:space="preserve">AB </w:t>
      </w:r>
      <w:r w:rsidRPr="00E45F2F">
        <w:rPr>
          <w:b/>
          <w:spacing w:val="-2"/>
          <w:sz w:val="24"/>
          <w:szCs w:val="24"/>
          <w:lang w:val="sv-SE"/>
        </w:rPr>
        <w:t>II</w:t>
      </w:r>
      <w:r w:rsidRPr="00E45F2F">
        <w:rPr>
          <w:b/>
          <w:sz w:val="24"/>
          <w:szCs w:val="24"/>
          <w:lang w:val="sv-SE"/>
        </w:rPr>
        <w:t>I</w:t>
      </w:r>
    </w:p>
    <w:p w14:paraId="17B66196" w14:textId="77777777" w:rsidR="00E22D4B" w:rsidRPr="00E45F2F" w:rsidRDefault="00E22D4B">
      <w:pPr>
        <w:spacing w:line="100" w:lineRule="exact"/>
        <w:rPr>
          <w:sz w:val="10"/>
          <w:szCs w:val="10"/>
          <w:lang w:val="sv-SE"/>
        </w:rPr>
      </w:pPr>
    </w:p>
    <w:p w14:paraId="4ACA65DF" w14:textId="77777777" w:rsidR="00E22D4B" w:rsidRPr="00E45F2F" w:rsidRDefault="00E22D4B">
      <w:pPr>
        <w:spacing w:line="200" w:lineRule="exact"/>
        <w:rPr>
          <w:lang w:val="sv-SE"/>
        </w:rPr>
      </w:pPr>
    </w:p>
    <w:p w14:paraId="51B3068F" w14:textId="77777777" w:rsidR="00E22D4B" w:rsidRPr="00E45F2F" w:rsidRDefault="00192870">
      <w:pPr>
        <w:ind w:left="3030" w:right="3047"/>
        <w:jc w:val="center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HA</w:t>
      </w:r>
      <w:r w:rsidRPr="00E45F2F">
        <w:rPr>
          <w:b/>
          <w:spacing w:val="1"/>
          <w:sz w:val="24"/>
          <w:szCs w:val="24"/>
          <w:lang w:val="sv-SE"/>
        </w:rPr>
        <w:t>S</w:t>
      </w:r>
      <w:r w:rsidRPr="00E45F2F">
        <w:rPr>
          <w:b/>
          <w:spacing w:val="-2"/>
          <w:sz w:val="24"/>
          <w:szCs w:val="24"/>
          <w:lang w:val="sv-SE"/>
        </w:rPr>
        <w:t>I</w:t>
      </w:r>
      <w:r w:rsidRPr="00E45F2F">
        <w:rPr>
          <w:b/>
          <w:sz w:val="24"/>
          <w:szCs w:val="24"/>
          <w:lang w:val="sv-SE"/>
        </w:rPr>
        <w:t>L</w:t>
      </w:r>
      <w:r w:rsidRPr="00E45F2F">
        <w:rPr>
          <w:b/>
          <w:spacing w:val="1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D</w:t>
      </w:r>
      <w:r w:rsidRPr="00E45F2F">
        <w:rPr>
          <w:b/>
          <w:spacing w:val="-1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N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pacing w:val="-3"/>
          <w:sz w:val="24"/>
          <w:szCs w:val="24"/>
          <w:lang w:val="sv-SE"/>
        </w:rPr>
        <w:t>P</w:t>
      </w:r>
      <w:r w:rsidRPr="00E45F2F">
        <w:rPr>
          <w:b/>
          <w:spacing w:val="-2"/>
          <w:sz w:val="24"/>
          <w:szCs w:val="24"/>
          <w:lang w:val="sv-SE"/>
        </w:rPr>
        <w:t>E</w:t>
      </w:r>
      <w:r w:rsidRPr="00E45F2F">
        <w:rPr>
          <w:b/>
          <w:spacing w:val="4"/>
          <w:sz w:val="24"/>
          <w:szCs w:val="24"/>
          <w:lang w:val="sv-SE"/>
        </w:rPr>
        <w:t>M</w:t>
      </w:r>
      <w:r w:rsidRPr="00E45F2F">
        <w:rPr>
          <w:b/>
          <w:spacing w:val="3"/>
          <w:sz w:val="24"/>
          <w:szCs w:val="24"/>
          <w:lang w:val="sv-SE"/>
        </w:rPr>
        <w:t>B</w:t>
      </w:r>
      <w:r w:rsidRPr="00E45F2F">
        <w:rPr>
          <w:b/>
          <w:sz w:val="24"/>
          <w:szCs w:val="24"/>
          <w:lang w:val="sv-SE"/>
        </w:rPr>
        <w:t>AHASAN</w:t>
      </w:r>
    </w:p>
    <w:p w14:paraId="5C0F8107" w14:textId="77777777" w:rsidR="00E22D4B" w:rsidRPr="00E45F2F" w:rsidRDefault="00E22D4B">
      <w:pPr>
        <w:spacing w:before="11" w:line="280" w:lineRule="exact"/>
        <w:rPr>
          <w:sz w:val="28"/>
          <w:szCs w:val="28"/>
          <w:lang w:val="sv-SE"/>
        </w:rPr>
      </w:pPr>
    </w:p>
    <w:p w14:paraId="59D5C4A8" w14:textId="77777777" w:rsidR="00E22D4B" w:rsidRPr="00E45F2F" w:rsidRDefault="00192870">
      <w:pPr>
        <w:ind w:left="62" w:right="5147"/>
        <w:jc w:val="center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Ha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il</w:t>
      </w:r>
      <w:r w:rsidRPr="00E45F2F">
        <w:rPr>
          <w:b/>
          <w:spacing w:val="-1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Su</w:t>
      </w:r>
      <w:r w:rsidRPr="00E45F2F">
        <w:rPr>
          <w:b/>
          <w:spacing w:val="-6"/>
          <w:sz w:val="24"/>
          <w:szCs w:val="24"/>
          <w:lang w:val="sv-SE"/>
        </w:rPr>
        <w:t>r</w:t>
      </w:r>
      <w:r w:rsidRPr="00E45F2F">
        <w:rPr>
          <w:b/>
          <w:spacing w:val="5"/>
          <w:sz w:val="24"/>
          <w:szCs w:val="24"/>
          <w:lang w:val="sv-SE"/>
        </w:rPr>
        <w:t>v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y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pacing w:val="5"/>
          <w:sz w:val="24"/>
          <w:szCs w:val="24"/>
          <w:lang w:val="sv-SE"/>
        </w:rPr>
        <w:t>K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pu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pacing w:val="4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4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wa</w:t>
      </w:r>
    </w:p>
    <w:p w14:paraId="78E63612" w14:textId="77777777" w:rsidR="00E22D4B" w:rsidRPr="00E45F2F" w:rsidRDefault="00E22D4B">
      <w:pPr>
        <w:spacing w:before="2" w:line="120" w:lineRule="exact"/>
        <w:rPr>
          <w:sz w:val="13"/>
          <w:szCs w:val="13"/>
          <w:lang w:val="sv-SE"/>
        </w:rPr>
      </w:pPr>
    </w:p>
    <w:p w14:paraId="32B556F6" w14:textId="77777777" w:rsidR="00E22D4B" w:rsidRPr="00E45F2F" w:rsidRDefault="00192870">
      <w:pPr>
        <w:spacing w:line="360" w:lineRule="auto"/>
        <w:ind w:left="100" w:right="76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il 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y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wa 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s 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z w:val="24"/>
          <w:szCs w:val="24"/>
          <w:lang w:val="sv-SE"/>
        </w:rPr>
        <w:t xml:space="preserve">un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20</w:t>
      </w:r>
      <w:r w:rsidRPr="00E45F2F">
        <w:rPr>
          <w:spacing w:val="2"/>
          <w:sz w:val="24"/>
          <w:szCs w:val="24"/>
          <w:lang w:val="sv-SE"/>
        </w:rPr>
        <w:t>2</w:t>
      </w:r>
      <w:r w:rsidRPr="00E45F2F">
        <w:rPr>
          <w:sz w:val="24"/>
          <w:szCs w:val="24"/>
          <w:lang w:val="sv-SE"/>
        </w:rPr>
        <w:t>3/20</w:t>
      </w:r>
      <w:r w:rsidRPr="00E45F2F">
        <w:rPr>
          <w:spacing w:val="1"/>
          <w:sz w:val="24"/>
          <w:szCs w:val="24"/>
          <w:lang w:val="sv-SE"/>
        </w:rPr>
        <w:t>2</w:t>
      </w:r>
      <w:r w:rsidRPr="00E45F2F">
        <w:rPr>
          <w:sz w:val="24"/>
          <w:szCs w:val="24"/>
          <w:lang w:val="sv-SE"/>
        </w:rPr>
        <w:t>4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h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 xml:space="preserve"> t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8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i/>
          <w:sz w:val="24"/>
          <w:szCs w:val="24"/>
          <w:lang w:val="sv-SE"/>
        </w:rPr>
        <w:t>google</w:t>
      </w:r>
      <w:r w:rsidRPr="00E45F2F">
        <w:rPr>
          <w:i/>
          <w:spacing w:val="12"/>
          <w:sz w:val="24"/>
          <w:szCs w:val="24"/>
          <w:lang w:val="sv-SE"/>
        </w:rPr>
        <w:t xml:space="preserve"> </w:t>
      </w:r>
      <w:r w:rsidRPr="00E45F2F">
        <w:rPr>
          <w:i/>
          <w:spacing w:val="5"/>
          <w:sz w:val="24"/>
          <w:szCs w:val="24"/>
          <w:lang w:val="sv-SE"/>
        </w:rPr>
        <w:t>f</w:t>
      </w:r>
      <w:r w:rsidRPr="00E45F2F">
        <w:rPr>
          <w:i/>
          <w:sz w:val="24"/>
          <w:szCs w:val="24"/>
          <w:lang w:val="sv-SE"/>
        </w:rPr>
        <w:t>o</w:t>
      </w:r>
      <w:r w:rsidRPr="00E45F2F">
        <w:rPr>
          <w:i/>
          <w:spacing w:val="-2"/>
          <w:sz w:val="24"/>
          <w:szCs w:val="24"/>
          <w:lang w:val="sv-SE"/>
        </w:rPr>
        <w:t>r</w:t>
      </w:r>
      <w:r w:rsidRPr="00E45F2F">
        <w:rPr>
          <w:i/>
          <w:sz w:val="24"/>
          <w:szCs w:val="24"/>
          <w:lang w:val="sv-SE"/>
        </w:rPr>
        <w:t>m</w:t>
      </w:r>
      <w:r w:rsidRPr="00E45F2F">
        <w:rPr>
          <w:i/>
          <w:spacing w:val="1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18"/>
          <w:sz w:val="24"/>
          <w:szCs w:val="24"/>
          <w:lang w:val="sv-SE"/>
        </w:rPr>
        <w:t xml:space="preserve"> </w:t>
      </w:r>
      <w:r w:rsidRPr="00E45F2F">
        <w:rPr>
          <w:sz w:val="22"/>
          <w:szCs w:val="22"/>
          <w:lang w:val="sv-SE"/>
        </w:rPr>
        <w:t>1</w:t>
      </w:r>
      <w:r w:rsidRPr="00E45F2F">
        <w:rPr>
          <w:spacing w:val="2"/>
          <w:sz w:val="22"/>
          <w:szCs w:val="22"/>
          <w:lang w:val="sv-SE"/>
        </w:rPr>
        <w:t>.</w:t>
      </w:r>
      <w:r w:rsidRPr="00E45F2F">
        <w:rPr>
          <w:sz w:val="22"/>
          <w:szCs w:val="22"/>
          <w:lang w:val="sv-SE"/>
        </w:rPr>
        <w:t xml:space="preserve">359   </w:t>
      </w:r>
      <w:r w:rsidRPr="00E45F2F">
        <w:rPr>
          <w:spacing w:val="1"/>
          <w:sz w:val="22"/>
          <w:szCs w:val="22"/>
          <w:lang w:val="sv-SE"/>
        </w:rPr>
        <w:t>t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pacing w:val="-5"/>
          <w:sz w:val="22"/>
          <w:szCs w:val="22"/>
          <w:lang w:val="sv-SE"/>
        </w:rPr>
        <w:t>ngg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p</w:t>
      </w:r>
      <w:r w:rsidRPr="00E45F2F">
        <w:rPr>
          <w:spacing w:val="3"/>
          <w:sz w:val="22"/>
          <w:szCs w:val="22"/>
          <w:lang w:val="sv-SE"/>
        </w:rPr>
        <w:t>a</w:t>
      </w:r>
      <w:r w:rsidRPr="00E45F2F">
        <w:rPr>
          <w:sz w:val="22"/>
          <w:szCs w:val="22"/>
          <w:lang w:val="sv-SE"/>
        </w:rPr>
        <w:t>n</w:t>
      </w:r>
      <w:r w:rsidRPr="00E45F2F">
        <w:rPr>
          <w:spacing w:val="24"/>
          <w:sz w:val="22"/>
          <w:szCs w:val="22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13</w:t>
      </w:r>
      <w:r w:rsidRPr="00E45F2F">
        <w:rPr>
          <w:spacing w:val="1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7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2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 xml:space="preserve">ut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m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ngkup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1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31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m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9"/>
          <w:sz w:val="24"/>
          <w:szCs w:val="24"/>
          <w:lang w:val="sv-SE"/>
        </w:rPr>
        <w:t>o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h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s 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z w:val="24"/>
          <w:szCs w:val="24"/>
          <w:lang w:val="sv-SE"/>
        </w:rPr>
        <w:t>ng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</w:p>
    <w:p w14:paraId="71D5F01C" w14:textId="77777777" w:rsidR="00E22D4B" w:rsidRPr="00E45F2F" w:rsidRDefault="00192870">
      <w:pPr>
        <w:spacing w:before="8" w:line="359" w:lineRule="auto"/>
        <w:ind w:left="461" w:right="498" w:hanging="360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 xml:space="preserve">A. </w:t>
      </w:r>
      <w:r w:rsidRPr="00E45F2F">
        <w:rPr>
          <w:b/>
          <w:spacing w:val="8"/>
          <w:sz w:val="24"/>
          <w:szCs w:val="24"/>
          <w:lang w:val="sv-SE"/>
        </w:rPr>
        <w:t xml:space="preserve"> </w:t>
      </w:r>
      <w:r w:rsidRPr="00E45F2F">
        <w:rPr>
          <w:b/>
          <w:spacing w:val="5"/>
          <w:sz w:val="24"/>
          <w:szCs w:val="24"/>
          <w:lang w:val="sv-SE"/>
        </w:rPr>
        <w:t>K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pu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wa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k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pacing w:val="5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6"/>
          <w:sz w:val="24"/>
          <w:szCs w:val="24"/>
          <w:lang w:val="sv-SE"/>
        </w:rPr>
        <w:t>r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pacing w:val="-1"/>
          <w:sz w:val="24"/>
          <w:szCs w:val="24"/>
          <w:lang w:val="sv-SE"/>
        </w:rPr>
        <w:t>c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aan</w:t>
      </w:r>
      <w:r w:rsidRPr="00E45F2F">
        <w:rPr>
          <w:b/>
          <w:spacing w:val="8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er</w:t>
      </w:r>
      <w:r w:rsidRPr="00E45F2F">
        <w:rPr>
          <w:b/>
          <w:spacing w:val="-4"/>
          <w:sz w:val="24"/>
          <w:szCs w:val="24"/>
          <w:lang w:val="sv-SE"/>
        </w:rPr>
        <w:t>k</w:t>
      </w:r>
      <w:r w:rsidRPr="00E45F2F">
        <w:rPr>
          <w:b/>
          <w:spacing w:val="6"/>
          <w:sz w:val="24"/>
          <w:szCs w:val="24"/>
          <w:lang w:val="sv-SE"/>
        </w:rPr>
        <w:t>u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ia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3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ya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g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4"/>
          <w:sz w:val="24"/>
          <w:szCs w:val="24"/>
          <w:lang w:val="sv-SE"/>
        </w:rPr>
        <w:t>k</w:t>
      </w:r>
      <w:r w:rsidRPr="00E45F2F">
        <w:rPr>
          <w:b/>
          <w:spacing w:val="1"/>
          <w:sz w:val="24"/>
          <w:szCs w:val="24"/>
          <w:lang w:val="sv-SE"/>
        </w:rPr>
        <w:t>u</w:t>
      </w:r>
      <w:r w:rsidRPr="00E45F2F">
        <w:rPr>
          <w:b/>
          <w:spacing w:val="-4"/>
          <w:sz w:val="24"/>
          <w:szCs w:val="24"/>
          <w:lang w:val="sv-SE"/>
        </w:rPr>
        <w:t>k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3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o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 xml:space="preserve">h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o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.</w:t>
      </w:r>
    </w:p>
    <w:p w14:paraId="37694CB9" w14:textId="77777777" w:rsidR="00E22D4B" w:rsidRPr="00F3671C" w:rsidRDefault="00192870">
      <w:pPr>
        <w:spacing w:line="260" w:lineRule="exact"/>
        <w:ind w:left="423" w:right="5361"/>
        <w:jc w:val="center"/>
        <w:rPr>
          <w:sz w:val="24"/>
          <w:szCs w:val="24"/>
          <w:lang w:val="sv-SE"/>
        </w:rPr>
      </w:pPr>
      <w:r w:rsidRPr="00F3671C">
        <w:rPr>
          <w:position w:val="-1"/>
          <w:sz w:val="24"/>
          <w:szCs w:val="24"/>
          <w:lang w:val="sv-SE"/>
        </w:rPr>
        <w:t>1.   D</w:t>
      </w:r>
      <w:r w:rsidRPr="00F3671C">
        <w:rPr>
          <w:spacing w:val="4"/>
          <w:position w:val="-1"/>
          <w:sz w:val="24"/>
          <w:szCs w:val="24"/>
          <w:lang w:val="sv-SE"/>
        </w:rPr>
        <w:t>o</w:t>
      </w:r>
      <w:r w:rsidRPr="00F3671C">
        <w:rPr>
          <w:spacing w:val="-2"/>
          <w:position w:val="-1"/>
          <w:sz w:val="24"/>
          <w:szCs w:val="24"/>
          <w:lang w:val="sv-SE"/>
        </w:rPr>
        <w:t>s</w:t>
      </w:r>
      <w:r w:rsidRPr="00F3671C">
        <w:rPr>
          <w:spacing w:val="-1"/>
          <w:position w:val="-1"/>
          <w:sz w:val="24"/>
          <w:szCs w:val="24"/>
          <w:lang w:val="sv-SE"/>
        </w:rPr>
        <w:t>e</w:t>
      </w:r>
      <w:r w:rsidRPr="00F3671C">
        <w:rPr>
          <w:position w:val="-1"/>
          <w:sz w:val="24"/>
          <w:szCs w:val="24"/>
          <w:lang w:val="sv-SE"/>
        </w:rPr>
        <w:t>n</w:t>
      </w:r>
      <w:r w:rsidRPr="00F3671C">
        <w:rPr>
          <w:spacing w:val="3"/>
          <w:position w:val="-1"/>
          <w:sz w:val="24"/>
          <w:szCs w:val="24"/>
          <w:lang w:val="sv-SE"/>
        </w:rPr>
        <w:t xml:space="preserve"> </w:t>
      </w:r>
      <w:r w:rsidRPr="00F3671C">
        <w:rPr>
          <w:spacing w:val="-9"/>
          <w:position w:val="-1"/>
          <w:sz w:val="24"/>
          <w:szCs w:val="24"/>
          <w:lang w:val="sv-SE"/>
        </w:rPr>
        <w:t>m</w:t>
      </w:r>
      <w:r w:rsidRPr="00F3671C">
        <w:rPr>
          <w:spacing w:val="4"/>
          <w:position w:val="-1"/>
          <w:sz w:val="24"/>
          <w:szCs w:val="24"/>
          <w:lang w:val="sv-SE"/>
        </w:rPr>
        <w:t>a</w:t>
      </w:r>
      <w:r w:rsidRPr="00F3671C">
        <w:rPr>
          <w:spacing w:val="-2"/>
          <w:position w:val="-1"/>
          <w:sz w:val="24"/>
          <w:szCs w:val="24"/>
          <w:lang w:val="sv-SE"/>
        </w:rPr>
        <w:t>s</w:t>
      </w:r>
      <w:r w:rsidRPr="00F3671C">
        <w:rPr>
          <w:position w:val="-1"/>
          <w:sz w:val="24"/>
          <w:szCs w:val="24"/>
          <w:lang w:val="sv-SE"/>
        </w:rPr>
        <w:t>uk</w:t>
      </w:r>
      <w:r w:rsidRPr="00F3671C">
        <w:rPr>
          <w:spacing w:val="3"/>
          <w:position w:val="-1"/>
          <w:sz w:val="24"/>
          <w:szCs w:val="24"/>
          <w:lang w:val="sv-SE"/>
        </w:rPr>
        <w:t xml:space="preserve"> </w:t>
      </w:r>
      <w:r w:rsidRPr="00F3671C">
        <w:rPr>
          <w:position w:val="-1"/>
          <w:sz w:val="24"/>
          <w:szCs w:val="24"/>
          <w:lang w:val="sv-SE"/>
        </w:rPr>
        <w:t>k</w:t>
      </w:r>
      <w:r w:rsidRPr="00F3671C">
        <w:rPr>
          <w:spacing w:val="4"/>
          <w:position w:val="-1"/>
          <w:sz w:val="24"/>
          <w:szCs w:val="24"/>
          <w:lang w:val="sv-SE"/>
        </w:rPr>
        <w:t>e</w:t>
      </w:r>
      <w:r w:rsidRPr="00F3671C">
        <w:rPr>
          <w:spacing w:val="-4"/>
          <w:position w:val="-1"/>
          <w:sz w:val="24"/>
          <w:szCs w:val="24"/>
          <w:lang w:val="sv-SE"/>
        </w:rPr>
        <w:t>l</w:t>
      </w:r>
      <w:r w:rsidRPr="00F3671C">
        <w:rPr>
          <w:spacing w:val="-1"/>
          <w:position w:val="-1"/>
          <w:sz w:val="24"/>
          <w:szCs w:val="24"/>
          <w:lang w:val="sv-SE"/>
        </w:rPr>
        <w:t>a</w:t>
      </w:r>
      <w:r w:rsidRPr="00F3671C">
        <w:rPr>
          <w:position w:val="-1"/>
          <w:sz w:val="24"/>
          <w:szCs w:val="24"/>
          <w:lang w:val="sv-SE"/>
        </w:rPr>
        <w:t xml:space="preserve">s </w:t>
      </w:r>
      <w:r w:rsidRPr="00F3671C">
        <w:rPr>
          <w:spacing w:val="5"/>
          <w:position w:val="-1"/>
          <w:sz w:val="24"/>
          <w:szCs w:val="24"/>
          <w:lang w:val="sv-SE"/>
        </w:rPr>
        <w:t>t</w:t>
      </w:r>
      <w:r w:rsidRPr="00F3671C">
        <w:rPr>
          <w:spacing w:val="-1"/>
          <w:position w:val="-1"/>
          <w:sz w:val="24"/>
          <w:szCs w:val="24"/>
          <w:lang w:val="sv-SE"/>
        </w:rPr>
        <w:t>e</w:t>
      </w:r>
      <w:r w:rsidRPr="00F3671C">
        <w:rPr>
          <w:position w:val="-1"/>
          <w:sz w:val="24"/>
          <w:szCs w:val="24"/>
          <w:lang w:val="sv-SE"/>
        </w:rPr>
        <w:t>p</w:t>
      </w:r>
      <w:r w:rsidRPr="00F3671C">
        <w:rPr>
          <w:spacing w:val="-1"/>
          <w:position w:val="-1"/>
          <w:sz w:val="24"/>
          <w:szCs w:val="24"/>
          <w:lang w:val="sv-SE"/>
        </w:rPr>
        <w:t>a</w:t>
      </w:r>
      <w:r w:rsidRPr="00F3671C">
        <w:rPr>
          <w:position w:val="-1"/>
          <w:sz w:val="24"/>
          <w:szCs w:val="24"/>
          <w:lang w:val="sv-SE"/>
        </w:rPr>
        <w:t>t</w:t>
      </w:r>
      <w:r w:rsidRPr="00F3671C">
        <w:rPr>
          <w:spacing w:val="3"/>
          <w:position w:val="-1"/>
          <w:sz w:val="24"/>
          <w:szCs w:val="24"/>
          <w:lang w:val="sv-SE"/>
        </w:rPr>
        <w:t xml:space="preserve"> </w:t>
      </w:r>
      <w:r w:rsidRPr="00F3671C">
        <w:rPr>
          <w:position w:val="-1"/>
          <w:sz w:val="24"/>
          <w:szCs w:val="24"/>
          <w:lang w:val="sv-SE"/>
        </w:rPr>
        <w:t>w</w:t>
      </w:r>
      <w:r w:rsidRPr="00F3671C">
        <w:rPr>
          <w:spacing w:val="-1"/>
          <w:position w:val="-1"/>
          <w:sz w:val="24"/>
          <w:szCs w:val="24"/>
          <w:lang w:val="sv-SE"/>
        </w:rPr>
        <w:t>a</w:t>
      </w:r>
      <w:r w:rsidRPr="00F3671C">
        <w:rPr>
          <w:spacing w:val="-5"/>
          <w:position w:val="-1"/>
          <w:sz w:val="24"/>
          <w:szCs w:val="24"/>
          <w:lang w:val="sv-SE"/>
        </w:rPr>
        <w:t>k</w:t>
      </w:r>
      <w:r w:rsidRPr="00F3671C">
        <w:rPr>
          <w:spacing w:val="5"/>
          <w:position w:val="-1"/>
          <w:sz w:val="24"/>
          <w:szCs w:val="24"/>
          <w:lang w:val="sv-SE"/>
        </w:rPr>
        <w:t>t</w:t>
      </w:r>
      <w:r w:rsidRPr="00F3671C">
        <w:rPr>
          <w:position w:val="-1"/>
          <w:sz w:val="24"/>
          <w:szCs w:val="24"/>
          <w:lang w:val="sv-SE"/>
        </w:rPr>
        <w:t>u</w:t>
      </w:r>
    </w:p>
    <w:p w14:paraId="5DB11412" w14:textId="77777777" w:rsidR="00E22D4B" w:rsidRPr="00F3671C" w:rsidRDefault="00E22D4B">
      <w:pPr>
        <w:spacing w:before="4" w:line="280" w:lineRule="exact"/>
        <w:rPr>
          <w:sz w:val="28"/>
          <w:szCs w:val="28"/>
          <w:lang w:val="sv-SE"/>
        </w:rPr>
      </w:pPr>
    </w:p>
    <w:p w14:paraId="6D5BDF96" w14:textId="77777777" w:rsidR="00E22D4B" w:rsidRPr="00E45F2F" w:rsidRDefault="00192870">
      <w:pPr>
        <w:spacing w:before="28" w:line="260" w:lineRule="exact"/>
        <w:ind w:left="3002"/>
        <w:rPr>
          <w:sz w:val="24"/>
          <w:szCs w:val="24"/>
          <w:lang w:val="sv-SE"/>
        </w:rPr>
      </w:pPr>
      <w:r w:rsidRPr="00E45F2F">
        <w:rPr>
          <w:b/>
          <w:position w:val="-1"/>
          <w:sz w:val="24"/>
          <w:szCs w:val="24"/>
          <w:lang w:val="sv-SE"/>
        </w:rPr>
        <w:t>Dos</w:t>
      </w:r>
      <w:r w:rsidRPr="00E45F2F">
        <w:rPr>
          <w:b/>
          <w:spacing w:val="-1"/>
          <w:position w:val="-1"/>
          <w:sz w:val="24"/>
          <w:szCs w:val="24"/>
          <w:lang w:val="sv-SE"/>
        </w:rPr>
        <w:t>e</w:t>
      </w:r>
      <w:r w:rsidRPr="00E45F2F">
        <w:rPr>
          <w:b/>
          <w:position w:val="-1"/>
          <w:sz w:val="24"/>
          <w:szCs w:val="24"/>
          <w:lang w:val="sv-SE"/>
        </w:rPr>
        <w:t>n</w:t>
      </w:r>
      <w:r w:rsidRPr="00E45F2F">
        <w:rPr>
          <w:b/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b/>
          <w:spacing w:val="-3"/>
          <w:position w:val="-1"/>
          <w:sz w:val="24"/>
          <w:szCs w:val="24"/>
          <w:lang w:val="sv-SE"/>
        </w:rPr>
        <w:t>m</w:t>
      </w:r>
      <w:r w:rsidRPr="00E45F2F">
        <w:rPr>
          <w:b/>
          <w:position w:val="-1"/>
          <w:sz w:val="24"/>
          <w:szCs w:val="24"/>
          <w:lang w:val="sv-SE"/>
        </w:rPr>
        <w:t>as</w:t>
      </w:r>
      <w:r w:rsidRPr="00E45F2F">
        <w:rPr>
          <w:b/>
          <w:spacing w:val="1"/>
          <w:position w:val="-1"/>
          <w:sz w:val="24"/>
          <w:szCs w:val="24"/>
          <w:lang w:val="sv-SE"/>
        </w:rPr>
        <w:t>u</w:t>
      </w:r>
      <w:r w:rsidRPr="00E45F2F">
        <w:rPr>
          <w:b/>
          <w:position w:val="-1"/>
          <w:sz w:val="24"/>
          <w:szCs w:val="24"/>
          <w:lang w:val="sv-SE"/>
        </w:rPr>
        <w:t>k</w:t>
      </w:r>
      <w:r w:rsidRPr="00E45F2F">
        <w:rPr>
          <w:b/>
          <w:spacing w:val="3"/>
          <w:position w:val="-1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position w:val="-1"/>
          <w:sz w:val="24"/>
          <w:szCs w:val="24"/>
          <w:lang w:val="sv-SE"/>
        </w:rPr>
        <w:t>k</w:t>
      </w:r>
      <w:r w:rsidRPr="00E45F2F">
        <w:rPr>
          <w:b/>
          <w:spacing w:val="-1"/>
          <w:position w:val="-1"/>
          <w:sz w:val="24"/>
          <w:szCs w:val="24"/>
          <w:lang w:val="sv-SE"/>
        </w:rPr>
        <w:t>e</w:t>
      </w:r>
      <w:r w:rsidRPr="00E45F2F">
        <w:rPr>
          <w:b/>
          <w:position w:val="-1"/>
          <w:sz w:val="24"/>
          <w:szCs w:val="24"/>
          <w:lang w:val="sv-SE"/>
        </w:rPr>
        <w:t>las</w:t>
      </w:r>
      <w:r w:rsidRPr="00E45F2F">
        <w:rPr>
          <w:b/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b/>
          <w:position w:val="-1"/>
          <w:sz w:val="24"/>
          <w:szCs w:val="24"/>
          <w:lang w:val="sv-SE"/>
        </w:rPr>
        <w:t>t</w:t>
      </w:r>
      <w:r w:rsidRPr="00E45F2F">
        <w:rPr>
          <w:b/>
          <w:spacing w:val="-2"/>
          <w:position w:val="-1"/>
          <w:sz w:val="24"/>
          <w:szCs w:val="24"/>
          <w:lang w:val="sv-SE"/>
        </w:rPr>
        <w:t>e</w:t>
      </w:r>
      <w:r w:rsidRPr="00E45F2F">
        <w:rPr>
          <w:b/>
          <w:spacing w:val="1"/>
          <w:position w:val="-1"/>
          <w:sz w:val="24"/>
          <w:szCs w:val="24"/>
          <w:lang w:val="sv-SE"/>
        </w:rPr>
        <w:t>p</w:t>
      </w:r>
      <w:r w:rsidRPr="00E45F2F">
        <w:rPr>
          <w:b/>
          <w:position w:val="-1"/>
          <w:sz w:val="24"/>
          <w:szCs w:val="24"/>
          <w:lang w:val="sv-SE"/>
        </w:rPr>
        <w:t>at</w:t>
      </w:r>
      <w:r w:rsidRPr="00E45F2F">
        <w:rPr>
          <w:b/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b/>
          <w:spacing w:val="2"/>
          <w:position w:val="-1"/>
          <w:sz w:val="24"/>
          <w:szCs w:val="24"/>
          <w:lang w:val="sv-SE"/>
        </w:rPr>
        <w:t>w</w:t>
      </w:r>
      <w:r w:rsidRPr="00E45F2F">
        <w:rPr>
          <w:b/>
          <w:position w:val="-1"/>
          <w:sz w:val="24"/>
          <w:szCs w:val="24"/>
          <w:lang w:val="sv-SE"/>
        </w:rPr>
        <w:t>a</w:t>
      </w:r>
      <w:r w:rsidRPr="00E45F2F">
        <w:rPr>
          <w:b/>
          <w:spacing w:val="1"/>
          <w:position w:val="-1"/>
          <w:sz w:val="24"/>
          <w:szCs w:val="24"/>
          <w:lang w:val="sv-SE"/>
        </w:rPr>
        <w:t>k</w:t>
      </w:r>
      <w:r w:rsidRPr="00E45F2F">
        <w:rPr>
          <w:b/>
          <w:position w:val="-1"/>
          <w:sz w:val="24"/>
          <w:szCs w:val="24"/>
          <w:lang w:val="sv-SE"/>
        </w:rPr>
        <w:t>tu</w:t>
      </w:r>
    </w:p>
    <w:p w14:paraId="789D70A7" w14:textId="77777777" w:rsidR="00E22D4B" w:rsidRPr="00E45F2F" w:rsidRDefault="00E22D4B">
      <w:pPr>
        <w:spacing w:before="10" w:line="140" w:lineRule="exact"/>
        <w:rPr>
          <w:sz w:val="15"/>
          <w:szCs w:val="15"/>
          <w:lang w:val="sv-SE"/>
        </w:rPr>
      </w:pPr>
    </w:p>
    <w:p w14:paraId="4AF7BDEA" w14:textId="77777777" w:rsidR="00E22D4B" w:rsidRPr="00E45F2F" w:rsidRDefault="00E22D4B">
      <w:pPr>
        <w:spacing w:line="200" w:lineRule="exact"/>
        <w:rPr>
          <w:lang w:val="sv-SE"/>
        </w:rPr>
      </w:pPr>
    </w:p>
    <w:p w14:paraId="1D3D8E9B" w14:textId="77777777" w:rsidR="00E22D4B" w:rsidRPr="00E45F2F" w:rsidRDefault="00192870">
      <w:pPr>
        <w:spacing w:before="18"/>
        <w:ind w:left="3102" w:right="5235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 xml:space="preserve">0%      </w:t>
      </w:r>
      <w:r w:rsidRPr="00E45F2F">
        <w:rPr>
          <w:rFonts w:ascii="Calibri" w:eastAsia="Calibri" w:hAnsi="Calibri" w:cs="Calibri"/>
          <w:spacing w:val="30"/>
          <w:lang w:val="sv-SE"/>
        </w:rPr>
        <w:t xml:space="preserve"> </w:t>
      </w:r>
      <w:r w:rsidRPr="00E45F2F">
        <w:rPr>
          <w:rFonts w:ascii="Calibri" w:eastAsia="Calibri" w:hAnsi="Calibri" w:cs="Calibri"/>
          <w:w w:val="99"/>
          <w:position w:val="-5"/>
          <w:lang w:val="sv-SE"/>
        </w:rPr>
        <w:t>0%</w:t>
      </w:r>
    </w:p>
    <w:p w14:paraId="5D94868E" w14:textId="77777777" w:rsidR="00E22D4B" w:rsidRPr="00E45F2F" w:rsidRDefault="00E22D4B">
      <w:pPr>
        <w:spacing w:line="200" w:lineRule="exact"/>
        <w:rPr>
          <w:lang w:val="sv-SE"/>
        </w:rPr>
      </w:pPr>
    </w:p>
    <w:p w14:paraId="25FAE2E9" w14:textId="77777777" w:rsidR="00E22D4B" w:rsidRPr="00E45F2F" w:rsidRDefault="00E22D4B">
      <w:pPr>
        <w:spacing w:before="11" w:line="280" w:lineRule="exact"/>
        <w:rPr>
          <w:sz w:val="28"/>
          <w:szCs w:val="28"/>
          <w:lang w:val="sv-SE"/>
        </w:rPr>
        <w:sectPr w:rsidR="00E22D4B" w:rsidRPr="00E45F2F">
          <w:pgSz w:w="11920" w:h="16840"/>
          <w:pgMar w:top="1360" w:right="1320" w:bottom="280" w:left="1340" w:header="0" w:footer="1272" w:gutter="0"/>
          <w:cols w:space="720"/>
        </w:sectPr>
      </w:pPr>
    </w:p>
    <w:p w14:paraId="24DFB8A6" w14:textId="77777777" w:rsidR="00E22D4B" w:rsidRPr="00E45F2F" w:rsidRDefault="00192870">
      <w:pPr>
        <w:spacing w:before="19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lastRenderedPageBreak/>
        <w:t>26%</w:t>
      </w:r>
    </w:p>
    <w:p w14:paraId="35BB6E07" w14:textId="77777777" w:rsidR="00E22D4B" w:rsidRPr="00E45F2F" w:rsidRDefault="00192870">
      <w:pPr>
        <w:spacing w:before="4" w:line="160" w:lineRule="exact"/>
        <w:rPr>
          <w:sz w:val="16"/>
          <w:szCs w:val="16"/>
          <w:lang w:val="sv-SE"/>
        </w:rPr>
      </w:pPr>
      <w:r w:rsidRPr="00E45F2F">
        <w:rPr>
          <w:lang w:val="sv-SE"/>
        </w:rPr>
        <w:br w:type="column"/>
      </w:r>
    </w:p>
    <w:p w14:paraId="7278E572" w14:textId="77777777" w:rsidR="00E22D4B" w:rsidRPr="00E45F2F" w:rsidRDefault="00E22D4B">
      <w:pPr>
        <w:spacing w:line="200" w:lineRule="exact"/>
        <w:rPr>
          <w:lang w:val="sv-SE"/>
        </w:rPr>
      </w:pPr>
    </w:p>
    <w:p w14:paraId="23073DA1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14D372E1">
          <v:group id="_x0000_s2406" style="position:absolute;margin-left:143.6pt;margin-top:-97.75pt;width:308.4pt;height:234.7pt;z-index:-3987;mso-position-horizontal-relative:page" coordorigin="2872,-1955" coordsize="6168,4694">
            <v:shape id="_x0000_s2417" style="position:absolute;left:4915;top:-939;width:1561;height:2725" coordorigin="4915,-939" coordsize="1561,2725" path="m4916,620l5951,1786r92,-89l6127,1603r75,-99l6267,1400r57,-108l6372,1181r39,-114l6441,951r21,-118l6474,714r3,-120l6470,475,6454,356,6430,238,6395,122,6352,8r-53,-111l6237,-211r-72,-104l6084,-414r-45,-49l5992,-509r-49,-45l5892,-596r-53,-40l5786,-674r-56,-36l5673,-743r-58,-30l5556,-801r-60,-26l5435,-850r-63,-20l5309,-888r-64,-15l5180,-916r-65,-10l5049,-933r-67,-4l4915,-939r1,1559xe" fillcolor="#9bba58" stroked="f">
              <v:path arrowok="t"/>
            </v:shape>
            <v:shape id="_x0000_s2416" style="position:absolute;left:3358;top:620;width:2593;height:1558" coordorigin="3358,620" coordsize="2593,1558" path="m4916,620l3358,733r15,127l3397,983r34,120l3473,1218r52,111l3584,1434r67,100l3726,1629r81,88l3894,1798r94,75l4087,1941r104,59l4300,2052r114,44l4531,2130r120,26l4775,2172r126,6l5029,2174r102,-11l5231,2146r99,-24l5427,2092r95,-36l5614,2013r89,-48l5789,1911r83,-60l5951,1786,4916,620xe" fillcolor="#8063a1" stroked="f">
              <v:path arrowok="t"/>
            </v:shape>
            <v:shape id="_x0000_s2415" style="position:absolute;left:3354;top:-939;width:1561;height:1671" coordorigin="3354,-939" coordsize="1561,1671" path="m4916,620r-1,-1559l4787,-933r-125,15l4540,-893r-118,34l4308,-816r-110,51l4093,-705r-100,67l3899,-563r-88,81l3730,-394r-75,93l3588,-201r-60,105l3477,13r-43,114l3400,245r-25,122l3359,492r-5,128l3354,640r2,60l3358,733,4916,620xe" fillcolor="#4aacc5" stroked="f">
              <v:path arrowok="t"/>
            </v:shape>
            <v:shape id="_x0000_s2414" style="position:absolute;left:4752;top:-958;width:163;height:19" coordorigin="4752,-958" coordsize="163,19" path="m4916,-939r-75,-19l4752,-958e" filled="f" strokeweight=".25358mm">
              <v:path arrowok="t"/>
            </v:shape>
            <v:shape id="_x0000_s2413" style="position:absolute;left:4916;top:-906;width:122;height:55" coordorigin="4916,-906" coordsize="122,55" path="m4916,-850r33,-56l5038,-906e" filled="f" strokeweight=".25367mm">
              <v:path arrowok="t"/>
            </v:shape>
            <v:shape id="_x0000_s2412" style="position:absolute;left:7053;top:-158;width:108;height:110" coordorigin="7053,-158" coordsize="108,110" path="m7053,-48r108,l7161,-158r-108,l7053,-48xe" fillcolor="#4f81bc" stroked="f">
              <v:path arrowok="t"/>
            </v:shape>
            <v:shape id="_x0000_s2411" style="position:absolute;left:7053;top:204;width:108;height:110" coordorigin="7053,204" coordsize="108,110" path="m7053,314r108,l7161,204r-108,l7053,314xe" fillcolor="#c0504d" stroked="f">
              <v:path arrowok="t"/>
            </v:shape>
            <v:shape id="_x0000_s2410" style="position:absolute;left:7053;top:566;width:108;height:108" coordorigin="7053,566" coordsize="108,108" path="m7053,673r108,l7161,566r-108,l7053,673xe" fillcolor="#9bba58" stroked="f">
              <v:path arrowok="t"/>
            </v:shape>
            <v:shape id="_x0000_s2409" style="position:absolute;left:7053;top:925;width:108;height:110" coordorigin="7053,925" coordsize="108,110" path="m7053,1035r108,l7161,925r-108,l7053,1035xe" fillcolor="#8063a1" stroked="f">
              <v:path arrowok="t"/>
            </v:shape>
            <v:shape id="_x0000_s2408" style="position:absolute;left:7053;top:1287;width:108;height:110" coordorigin="7053,1287" coordsize="108,110" path="m7053,1397r108,l7161,1287r-108,l7053,1397xe" fillcolor="#4aacc5" stroked="f">
              <v:path arrowok="t"/>
            </v:shape>
            <v:shape id="_x0000_s2407" style="position:absolute;left:2880;top:-1948;width:6154;height:4680" coordorigin="2880,-1948" coordsize="6154,4680" path="m2880,2732r6153,l9033,-1948r-6153,l2880,2732xe" filled="f" strokecolor="#858585" strokeweight=".25378mm">
              <v:path arrowok="t"/>
            </v:shape>
            <w10:wrap anchorx="page"/>
          </v:group>
        </w:pict>
      </w:r>
      <w:r w:rsidRPr="00E45F2F">
        <w:rPr>
          <w:rFonts w:ascii="Calibri" w:eastAsia="Calibri" w:hAnsi="Calibri" w:cs="Calibri"/>
          <w:lang w:val="sv-SE"/>
        </w:rPr>
        <w:t>39%</w:t>
      </w:r>
    </w:p>
    <w:p w14:paraId="67D3FCAA" w14:textId="77777777" w:rsidR="00E22D4B" w:rsidRPr="00E45F2F" w:rsidRDefault="00192870">
      <w:pPr>
        <w:spacing w:before="9" w:line="120" w:lineRule="exact"/>
        <w:rPr>
          <w:sz w:val="12"/>
          <w:szCs w:val="12"/>
          <w:lang w:val="sv-SE"/>
        </w:rPr>
      </w:pPr>
      <w:r w:rsidRPr="00E45F2F">
        <w:rPr>
          <w:lang w:val="sv-SE"/>
        </w:rPr>
        <w:br w:type="column"/>
      </w:r>
    </w:p>
    <w:p w14:paraId="4A90E1EB" w14:textId="77777777" w:rsidR="00E22D4B" w:rsidRPr="00E45F2F" w:rsidRDefault="00192870">
      <w:pPr>
        <w:spacing w:line="354" w:lineRule="auto"/>
        <w:ind w:right="1722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spacing w:val="1"/>
          <w:lang w:val="sv-SE"/>
        </w:rPr>
        <w:t>T</w:t>
      </w:r>
      <w:r w:rsidRPr="00E45F2F">
        <w:rPr>
          <w:rFonts w:ascii="Calibri" w:eastAsia="Calibri" w:hAnsi="Calibri" w:cs="Calibri"/>
          <w:lang w:val="sv-SE"/>
        </w:rPr>
        <w:t>id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2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1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6"/>
          <w:lang w:val="sv-SE"/>
        </w:rPr>
        <w:t xml:space="preserve"> </w:t>
      </w:r>
      <w:r w:rsidRPr="00E45F2F">
        <w:rPr>
          <w:rFonts w:ascii="Calibri" w:eastAsia="Calibri" w:hAnsi="Calibri" w:cs="Calibri"/>
          <w:spacing w:val="1"/>
          <w:lang w:val="sv-SE"/>
        </w:rPr>
        <w:t>Me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lang w:val="sv-SE"/>
        </w:rPr>
        <w:t>ku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spacing w:val="1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2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 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3337DE3F" w14:textId="77777777" w:rsidR="00E22D4B" w:rsidRPr="00E45F2F" w:rsidRDefault="00192870">
      <w:pPr>
        <w:spacing w:line="240" w:lineRule="exact"/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2787" w:space="1772"/>
            <w:col w:w="344" w:space="967"/>
            <w:col w:w="3390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spacing w:val="1"/>
          <w:lang w:val="sv-SE"/>
        </w:rPr>
        <w:t>Me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0155E39E" w14:textId="77777777" w:rsidR="00E22D4B" w:rsidRPr="00E45F2F" w:rsidRDefault="00E22D4B">
      <w:pPr>
        <w:spacing w:before="3" w:line="160" w:lineRule="exact"/>
        <w:rPr>
          <w:sz w:val="16"/>
          <w:szCs w:val="16"/>
          <w:lang w:val="sv-SE"/>
        </w:rPr>
      </w:pPr>
    </w:p>
    <w:p w14:paraId="5709D7E0" w14:textId="77777777" w:rsidR="00E22D4B" w:rsidRPr="00E45F2F" w:rsidRDefault="00192870">
      <w:pPr>
        <w:spacing w:before="19" w:line="240" w:lineRule="exact"/>
        <w:ind w:left="2848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>35%</w:t>
      </w:r>
    </w:p>
    <w:p w14:paraId="2FAB7E0D" w14:textId="77777777" w:rsidR="00E22D4B" w:rsidRPr="00E45F2F" w:rsidRDefault="00E22D4B">
      <w:pPr>
        <w:spacing w:before="3" w:line="100" w:lineRule="exact"/>
        <w:rPr>
          <w:sz w:val="11"/>
          <w:szCs w:val="11"/>
          <w:lang w:val="sv-SE"/>
        </w:rPr>
      </w:pPr>
    </w:p>
    <w:p w14:paraId="610F7736" w14:textId="77777777" w:rsidR="00E22D4B" w:rsidRPr="00E45F2F" w:rsidRDefault="00E22D4B">
      <w:pPr>
        <w:spacing w:line="200" w:lineRule="exact"/>
        <w:rPr>
          <w:lang w:val="sv-SE"/>
        </w:rPr>
      </w:pPr>
    </w:p>
    <w:p w14:paraId="295D3F31" w14:textId="77777777" w:rsidR="00E22D4B" w:rsidRPr="00E45F2F" w:rsidRDefault="00E22D4B">
      <w:pPr>
        <w:spacing w:line="200" w:lineRule="exact"/>
        <w:rPr>
          <w:lang w:val="sv-SE"/>
        </w:rPr>
      </w:pPr>
    </w:p>
    <w:p w14:paraId="794DF5D7" w14:textId="77777777" w:rsidR="00E22D4B" w:rsidRPr="00E45F2F" w:rsidRDefault="00E22D4B">
      <w:pPr>
        <w:spacing w:line="200" w:lineRule="exact"/>
        <w:rPr>
          <w:lang w:val="sv-SE"/>
        </w:rPr>
      </w:pPr>
    </w:p>
    <w:p w14:paraId="3EDD3E67" w14:textId="77777777" w:rsidR="00E22D4B" w:rsidRPr="00E45F2F" w:rsidRDefault="00E22D4B">
      <w:pPr>
        <w:spacing w:line="200" w:lineRule="exact"/>
        <w:rPr>
          <w:lang w:val="sv-SE"/>
        </w:rPr>
      </w:pPr>
    </w:p>
    <w:p w14:paraId="48AFD4A7" w14:textId="77777777" w:rsidR="00E22D4B" w:rsidRPr="00E45F2F" w:rsidRDefault="00E22D4B">
      <w:pPr>
        <w:spacing w:line="200" w:lineRule="exact"/>
        <w:rPr>
          <w:lang w:val="sv-SE"/>
        </w:rPr>
      </w:pPr>
    </w:p>
    <w:p w14:paraId="1C7DDF57" w14:textId="77777777" w:rsidR="00E22D4B" w:rsidRPr="00E45F2F" w:rsidRDefault="00192870">
      <w:pPr>
        <w:spacing w:before="34" w:line="260" w:lineRule="exact"/>
        <w:ind w:left="2261" w:right="481" w:hanging="1440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1:</w:t>
      </w:r>
      <w:r w:rsidRPr="00E45F2F">
        <w:rPr>
          <w:b/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2"/>
          <w:sz w:val="24"/>
          <w:szCs w:val="24"/>
          <w:lang w:val="sv-SE"/>
        </w:rPr>
        <w:t xml:space="preserve"> 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s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 w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u.</w:t>
      </w:r>
    </w:p>
    <w:p w14:paraId="23EDC9D3" w14:textId="77777777" w:rsidR="00E22D4B" w:rsidRPr="00E45F2F" w:rsidRDefault="00E22D4B">
      <w:pPr>
        <w:spacing w:before="9" w:line="160" w:lineRule="exact"/>
        <w:rPr>
          <w:sz w:val="17"/>
          <w:szCs w:val="17"/>
          <w:lang w:val="sv-SE"/>
        </w:rPr>
      </w:pPr>
    </w:p>
    <w:p w14:paraId="7464667C" w14:textId="77777777" w:rsidR="00E22D4B" w:rsidRPr="00E45F2F" w:rsidRDefault="00E22D4B">
      <w:pPr>
        <w:spacing w:line="200" w:lineRule="exact"/>
        <w:rPr>
          <w:lang w:val="sv-SE"/>
        </w:rPr>
      </w:pPr>
    </w:p>
    <w:p w14:paraId="4ABCA426" w14:textId="77777777" w:rsidR="00E22D4B" w:rsidRPr="00E45F2F" w:rsidRDefault="00192870">
      <w:pPr>
        <w:spacing w:line="359" w:lineRule="auto"/>
        <w:ind w:left="100" w:right="76" w:firstLine="721"/>
        <w:jc w:val="both"/>
        <w:rPr>
          <w:sz w:val="24"/>
          <w:szCs w:val="24"/>
          <w:lang w:val="sv-SE"/>
        </w:rPr>
      </w:pP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1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6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6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2</w:t>
      </w:r>
      <w:r w:rsidRPr="00E45F2F">
        <w:rPr>
          <w:spacing w:val="-5"/>
          <w:sz w:val="24"/>
          <w:szCs w:val="24"/>
          <w:lang w:val="sv-SE"/>
        </w:rPr>
        <w:t>6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35%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3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</w:p>
    <w:p w14:paraId="41F21E72" w14:textId="77777777" w:rsidR="00E22D4B" w:rsidRPr="00E45F2F" w:rsidRDefault="00192870">
      <w:pPr>
        <w:spacing w:before="9"/>
        <w:ind w:left="100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 xml:space="preserve">39% </w:t>
      </w:r>
      <w:r w:rsidRPr="00E45F2F">
        <w:rPr>
          <w:spacing w:val="30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3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9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ukup 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0% </w:t>
      </w:r>
      <w:r w:rsidRPr="00E45F2F">
        <w:rPr>
          <w:spacing w:val="30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3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9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ng</w:t>
      </w:r>
    </w:p>
    <w:p w14:paraId="0086D0B0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4F00982C" w14:textId="77777777" w:rsidR="00E22D4B" w:rsidRPr="00E45F2F" w:rsidRDefault="00192870">
      <w:pPr>
        <w:ind w:left="100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s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</w:p>
    <w:p w14:paraId="64DABE94" w14:textId="77777777" w:rsidR="00E22D4B" w:rsidRPr="00E45F2F" w:rsidRDefault="00192870">
      <w:pPr>
        <w:spacing w:before="74" w:line="363" w:lineRule="auto"/>
        <w:ind w:left="100" w:right="82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3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4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3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5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4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un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.</w:t>
      </w:r>
    </w:p>
    <w:p w14:paraId="36CE1CF7" w14:textId="77777777" w:rsidR="00E22D4B" w:rsidRPr="00E45F2F" w:rsidRDefault="00E22D4B">
      <w:pPr>
        <w:spacing w:before="4" w:line="160" w:lineRule="exact"/>
        <w:rPr>
          <w:sz w:val="16"/>
          <w:szCs w:val="16"/>
          <w:lang w:val="sv-SE"/>
        </w:rPr>
      </w:pPr>
    </w:p>
    <w:p w14:paraId="1C3A0A79" w14:textId="77777777" w:rsidR="00E22D4B" w:rsidRPr="00E45F2F" w:rsidRDefault="00192870">
      <w:pPr>
        <w:spacing w:line="260" w:lineRule="exact"/>
        <w:ind w:left="461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 xml:space="preserve">2.   </w:t>
      </w:r>
      <w:r w:rsidRPr="00E45F2F">
        <w:rPr>
          <w:spacing w:val="1"/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5"/>
          <w:position w:val="-1"/>
          <w:sz w:val="24"/>
          <w:szCs w:val="24"/>
          <w:lang w:val="sv-SE"/>
        </w:rPr>
        <w:t>y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1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9"/>
          <w:position w:val="-1"/>
          <w:sz w:val="24"/>
          <w:szCs w:val="24"/>
          <w:lang w:val="sv-SE"/>
        </w:rPr>
        <w:t>o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wa</w:t>
      </w:r>
      <w:r w:rsidRPr="00E45F2F">
        <w:rPr>
          <w:spacing w:val="6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y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9"/>
          <w:position w:val="-1"/>
          <w:sz w:val="24"/>
          <w:szCs w:val="24"/>
          <w:lang w:val="sv-SE"/>
        </w:rPr>
        <w:t>i</w:t>
      </w:r>
      <w:r w:rsidRPr="00E45F2F">
        <w:rPr>
          <w:spacing w:val="-1"/>
          <w:position w:val="-1"/>
          <w:sz w:val="24"/>
          <w:szCs w:val="24"/>
          <w:lang w:val="sv-SE"/>
        </w:rPr>
        <w:t>ca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i</w:t>
      </w:r>
    </w:p>
    <w:p w14:paraId="79B07628" w14:textId="77777777" w:rsidR="00E22D4B" w:rsidRPr="00E45F2F" w:rsidRDefault="00E22D4B">
      <w:pPr>
        <w:spacing w:line="200" w:lineRule="exact"/>
        <w:rPr>
          <w:lang w:val="sv-SE"/>
        </w:rPr>
      </w:pPr>
    </w:p>
    <w:p w14:paraId="01B1D133" w14:textId="77777777" w:rsidR="00E22D4B" w:rsidRPr="00E45F2F" w:rsidRDefault="00E22D4B">
      <w:pPr>
        <w:spacing w:before="13" w:line="220" w:lineRule="exact"/>
        <w:rPr>
          <w:sz w:val="22"/>
          <w:szCs w:val="22"/>
          <w:lang w:val="sv-SE"/>
        </w:rPr>
      </w:pPr>
    </w:p>
    <w:p w14:paraId="1DB33DF6" w14:textId="77777777" w:rsidR="00E22D4B" w:rsidRPr="00E45F2F" w:rsidRDefault="00192870">
      <w:pPr>
        <w:spacing w:before="32" w:line="260" w:lineRule="exact"/>
        <w:ind w:left="3555" w:right="2687" w:hanging="845"/>
        <w:rPr>
          <w:sz w:val="24"/>
          <w:szCs w:val="24"/>
          <w:lang w:val="sv-SE"/>
        </w:rPr>
      </w:pPr>
      <w:r w:rsidRPr="00E45F2F">
        <w:rPr>
          <w:b/>
          <w:spacing w:val="-3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ya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z w:val="24"/>
          <w:szCs w:val="24"/>
          <w:lang w:val="sv-SE"/>
        </w:rPr>
        <w:t>aian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k</w:t>
      </w:r>
      <w:r w:rsidRPr="00E45F2F">
        <w:rPr>
          <w:b/>
          <w:sz w:val="24"/>
          <w:szCs w:val="24"/>
          <w:lang w:val="sv-SE"/>
        </w:rPr>
        <w:t>o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t</w:t>
      </w:r>
      <w:r w:rsidRPr="00E45F2F">
        <w:rPr>
          <w:b/>
          <w:spacing w:val="-2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si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asi</w:t>
      </w:r>
      <w:r w:rsidRPr="00E45F2F">
        <w:rPr>
          <w:b/>
          <w:spacing w:val="1"/>
          <w:sz w:val="24"/>
          <w:szCs w:val="24"/>
          <w:lang w:val="sv-SE"/>
        </w:rPr>
        <w:t>s</w:t>
      </w:r>
      <w:r w:rsidRPr="00E45F2F">
        <w:rPr>
          <w:b/>
          <w:spacing w:val="2"/>
          <w:sz w:val="24"/>
          <w:szCs w:val="24"/>
          <w:lang w:val="sv-SE"/>
        </w:rPr>
        <w:t>w</w:t>
      </w:r>
      <w:r w:rsidRPr="00E45F2F">
        <w:rPr>
          <w:b/>
          <w:sz w:val="24"/>
          <w:szCs w:val="24"/>
          <w:lang w:val="sv-SE"/>
        </w:rPr>
        <w:t>a ya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g</w:t>
      </w:r>
      <w:r w:rsidRPr="00E45F2F">
        <w:rPr>
          <w:b/>
          <w:spacing w:val="-5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nd</w:t>
      </w:r>
      <w:r w:rsidRPr="00E45F2F">
        <w:rPr>
          <w:b/>
          <w:sz w:val="24"/>
          <w:szCs w:val="24"/>
          <w:lang w:val="sv-SE"/>
        </w:rPr>
        <w:t>ak</w:t>
      </w:r>
      <w:r w:rsidRPr="00E45F2F">
        <w:rPr>
          <w:b/>
          <w:spacing w:val="-11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icapai</w:t>
      </w:r>
    </w:p>
    <w:p w14:paraId="005CD533" w14:textId="77777777" w:rsidR="00E22D4B" w:rsidRPr="00E45F2F" w:rsidRDefault="00E22D4B">
      <w:pPr>
        <w:spacing w:before="19" w:line="200" w:lineRule="exact"/>
        <w:rPr>
          <w:lang w:val="sv-SE"/>
        </w:rPr>
      </w:pPr>
    </w:p>
    <w:p w14:paraId="046BACF2" w14:textId="77777777" w:rsidR="00E22D4B" w:rsidRPr="00E45F2F" w:rsidRDefault="00192870">
      <w:pPr>
        <w:spacing w:before="18" w:line="260" w:lineRule="exact"/>
        <w:ind w:left="3073" w:right="5222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position w:val="2"/>
          <w:lang w:val="sv-SE"/>
        </w:rPr>
        <w:t xml:space="preserve">0%       </w:t>
      </w:r>
      <w:r w:rsidRPr="00E45F2F">
        <w:rPr>
          <w:rFonts w:ascii="Calibri" w:eastAsia="Calibri" w:hAnsi="Calibri" w:cs="Calibri"/>
          <w:spacing w:val="31"/>
          <w:position w:val="2"/>
          <w:lang w:val="sv-SE"/>
        </w:rPr>
        <w:t xml:space="preserve"> </w:t>
      </w:r>
      <w:r w:rsidRPr="00E45F2F">
        <w:rPr>
          <w:rFonts w:ascii="Calibri" w:eastAsia="Calibri" w:hAnsi="Calibri" w:cs="Calibri"/>
          <w:w w:val="99"/>
          <w:lang w:val="sv-SE"/>
        </w:rPr>
        <w:t>0%</w:t>
      </w:r>
    </w:p>
    <w:p w14:paraId="31D661DC" w14:textId="77777777" w:rsidR="00E22D4B" w:rsidRPr="00E45F2F" w:rsidRDefault="00E22D4B">
      <w:pPr>
        <w:spacing w:before="9" w:line="160" w:lineRule="exact"/>
        <w:rPr>
          <w:sz w:val="16"/>
          <w:szCs w:val="16"/>
          <w:lang w:val="sv-SE"/>
        </w:rPr>
      </w:pPr>
    </w:p>
    <w:p w14:paraId="087501A3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0BCC8D2B" w14:textId="6437581D" w:rsidR="00E22D4B" w:rsidRPr="00E45F2F" w:rsidRDefault="00192870">
      <w:pPr>
        <w:spacing w:before="48"/>
        <w:ind w:right="317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lastRenderedPageBreak/>
        <w:t>2</w:t>
      </w:r>
      <w:r w:rsidR="004E7853">
        <w:rPr>
          <w:rFonts w:ascii="Calibri" w:eastAsia="Calibri" w:hAnsi="Calibri" w:cs="Calibri"/>
          <w:w w:val="99"/>
          <w:lang w:val="sv-SE"/>
        </w:rPr>
        <w:t>0</w:t>
      </w:r>
      <w:r w:rsidRPr="00E45F2F">
        <w:rPr>
          <w:rFonts w:ascii="Calibri" w:eastAsia="Calibri" w:hAnsi="Calibri" w:cs="Calibri"/>
          <w:w w:val="99"/>
          <w:lang w:val="sv-SE"/>
        </w:rPr>
        <w:t>%</w:t>
      </w:r>
    </w:p>
    <w:p w14:paraId="41505644" w14:textId="77777777" w:rsidR="00E22D4B" w:rsidRPr="00E45F2F" w:rsidRDefault="00E22D4B">
      <w:pPr>
        <w:spacing w:before="9" w:line="120" w:lineRule="exact"/>
        <w:rPr>
          <w:sz w:val="12"/>
          <w:szCs w:val="12"/>
          <w:lang w:val="sv-SE"/>
        </w:rPr>
      </w:pPr>
    </w:p>
    <w:p w14:paraId="420A5445" w14:textId="77777777" w:rsidR="00E22D4B" w:rsidRPr="00E45F2F" w:rsidRDefault="00E22D4B">
      <w:pPr>
        <w:spacing w:line="200" w:lineRule="exact"/>
        <w:rPr>
          <w:lang w:val="sv-SE"/>
        </w:rPr>
      </w:pPr>
    </w:p>
    <w:p w14:paraId="214FA9E5" w14:textId="77777777" w:rsidR="00E22D4B" w:rsidRPr="00E45F2F" w:rsidRDefault="00E22D4B">
      <w:pPr>
        <w:spacing w:line="200" w:lineRule="exact"/>
        <w:rPr>
          <w:lang w:val="sv-SE"/>
        </w:rPr>
      </w:pPr>
    </w:p>
    <w:p w14:paraId="08356CF8" w14:textId="77777777" w:rsidR="00E22D4B" w:rsidRPr="00E45F2F" w:rsidRDefault="00E22D4B">
      <w:pPr>
        <w:spacing w:line="200" w:lineRule="exact"/>
        <w:rPr>
          <w:lang w:val="sv-SE"/>
        </w:rPr>
      </w:pPr>
    </w:p>
    <w:p w14:paraId="04A2111B" w14:textId="77777777" w:rsidR="00E22D4B" w:rsidRPr="00E45F2F" w:rsidRDefault="00E22D4B">
      <w:pPr>
        <w:spacing w:line="200" w:lineRule="exact"/>
        <w:rPr>
          <w:lang w:val="sv-SE"/>
        </w:rPr>
      </w:pPr>
    </w:p>
    <w:p w14:paraId="5876F653" w14:textId="77777777" w:rsidR="00E22D4B" w:rsidRPr="00E45F2F" w:rsidRDefault="00E22D4B">
      <w:pPr>
        <w:spacing w:line="200" w:lineRule="exact"/>
        <w:rPr>
          <w:lang w:val="sv-SE"/>
        </w:rPr>
      </w:pPr>
    </w:p>
    <w:p w14:paraId="66D4ACDC" w14:textId="77777777" w:rsidR="00E22D4B" w:rsidRPr="00E45F2F" w:rsidRDefault="00E22D4B">
      <w:pPr>
        <w:spacing w:line="200" w:lineRule="exact"/>
        <w:rPr>
          <w:lang w:val="sv-SE"/>
        </w:rPr>
      </w:pPr>
    </w:p>
    <w:p w14:paraId="07F8648B" w14:textId="773FCE05" w:rsidR="00E22D4B" w:rsidRPr="00E45F2F" w:rsidRDefault="004E7853">
      <w:pPr>
        <w:spacing w:line="240" w:lineRule="exact"/>
        <w:jc w:val="right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w w:val="99"/>
          <w:lang w:val="sv-SE"/>
        </w:rPr>
        <w:t>60</w:t>
      </w:r>
      <w:r w:rsidRPr="00E45F2F">
        <w:rPr>
          <w:rFonts w:ascii="Calibri" w:eastAsia="Calibri" w:hAnsi="Calibri" w:cs="Calibri"/>
          <w:w w:val="99"/>
          <w:lang w:val="sv-SE"/>
        </w:rPr>
        <w:t>%</w:t>
      </w:r>
    </w:p>
    <w:p w14:paraId="5F35DC32" w14:textId="77777777" w:rsidR="00E22D4B" w:rsidRPr="00E45F2F" w:rsidRDefault="00192870">
      <w:pPr>
        <w:spacing w:before="3" w:line="240" w:lineRule="exact"/>
        <w:rPr>
          <w:sz w:val="24"/>
          <w:szCs w:val="24"/>
          <w:lang w:val="sv-SE"/>
        </w:rPr>
      </w:pPr>
      <w:r w:rsidRPr="00E45F2F">
        <w:rPr>
          <w:lang w:val="sv-SE"/>
        </w:rPr>
        <w:br w:type="column"/>
      </w:r>
    </w:p>
    <w:p w14:paraId="304D50BE" w14:textId="3714CD9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0EEAE268">
          <v:group id="_x0000_s2394" style="position:absolute;margin-left:153pt;margin-top:150.1pt;width:289.4pt;height:208.55pt;z-index:-3986;mso-position-horizontal-relative:page;mso-position-vertical-relative:page" coordorigin="3060,3002" coordsize="5788,4171">
            <v:shape id="_x0000_s2405" style="position:absolute;left:4915;top:4174;width:1280;height:1918" coordorigin="4915,4174" coordsize="1280,1918" path="m4915,5453r1109,639l6073,5999r40,-95l6146,5807r24,-98l6186,5611r9,-99l6195,5413r-7,-98l6174,5217r-22,-95l6123,5028r-36,-91l6044,4848r-51,-85l5937,4681r-64,-77l5803,4531r-76,-68l5644,4401r-89,-56l5496,4313r-60,-29l5374,4259r-63,-22l5246,4218r-65,-16l5116,4190r-67,-9l4982,4176r-67,-2l4915,5453xe" fillcolor="#4aacc5" stroked="f">
              <v:path arrowok="t"/>
            </v:shape>
            <v:shape id="_x0000_s2404" style="position:absolute;left:3635;top:5392;width:2389;height:1339" coordorigin="3635,5392" coordsize="2389,1339" path="m4915,5453l3636,5392r-1,105l3643,5600r15,101l3682,5799r31,95l3751,5986r44,88l3847,6158r57,80l3967,6313r69,70l4110,6448r79,58l4273,6559r88,47l4453,6646r95,32l4647,6703r102,18l4854,6730r72,1l4997,6729r70,-7l5137,6712r68,-14l5273,6680r66,-21l5404,6635r63,-29l5529,6575r60,-35l5647,6502r55,-41l5756,6417r51,-47l5856,6320r47,-53l5946,6211r41,-58l6024,6092,4915,5453xe" fillcolor="#91c3d4" stroked="f">
              <v:path arrowok="t"/>
            </v:shape>
            <v:shape id="_x0000_s2403" style="position:absolute;left:3636;top:4174;width:1279;height:1279" coordorigin="3636,4174" coordsize="1279,1279" path="m4915,5453r,-1279l4813,4178r-99,12l4617,4209r-94,26l4431,4268r-88,40l4259,4354r-80,52l4103,4464r-72,63l3965,4596r-62,73l3847,4746r-50,82l3753,4914r-37,89l3685,5096r-24,96l3645,5291r-9,101l4915,5453xe" fillcolor="#bad6e2" stroked="f">
              <v:path arrowok="t"/>
            </v:shape>
            <v:shape id="_x0000_s2402" style="position:absolute;left:4723;top:4140;width:192;height:34" coordorigin="4723,4140" coordsize="192,34" path="m4915,4174r-103,-34l4723,4140e" filled="f" strokeweight=".25358mm">
              <v:path arrowok="t"/>
            </v:shape>
            <v:shape id="_x0000_s2401" style="position:absolute;left:4915;top:4160;width:139;height:55" coordorigin="4915,4160" coordsize="139,55" path="m4915,4215r51,-55l5055,4160e" filled="f" strokeweight=".25361mm">
              <v:path arrowok="t"/>
            </v:shape>
            <v:shape id="_x0000_s2400" style="position:absolute;left:6861;top:4675;width:110;height:110" coordorigin="6861,4675" coordsize="110,110" path="m6861,4785r111,l6972,4675r-111,l6861,4785xe" fillcolor="#368194" stroked="f">
              <v:path arrowok="t"/>
            </v:shape>
            <v:shape id="_x0000_s2399" style="position:absolute;left:6861;top:5036;width:110;height:110" coordorigin="6861,5036" coordsize="110,110" path="m6861,5147r111,l6972,5036r-111,l6861,5147xe" fillcolor="#4197ae" stroked="f">
              <v:path arrowok="t"/>
            </v:shape>
            <v:shape id="_x0000_s2398" style="position:absolute;left:6861;top:5398;width:110;height:110" coordorigin="6861,5398" coordsize="110,110" path="m6861,5509r111,l6972,5398r-111,l6861,5509xe" fillcolor="#4aacc5" stroked="f">
              <v:path arrowok="t"/>
            </v:shape>
            <v:shape id="_x0000_s2397" style="position:absolute;left:6861;top:5758;width:110;height:110" coordorigin="6861,5758" coordsize="110,110" path="m6861,5868r111,l6972,5758r-111,l6861,5868xe" fillcolor="#91c3d4" stroked="f">
              <v:path arrowok="t"/>
            </v:shape>
            <v:shape id="_x0000_s2396" style="position:absolute;left:6861;top:6119;width:110;height:110" coordorigin="6861,6119" coordsize="110,110" path="m6861,6230r111,l6972,6119r-111,l6861,6230xe" fillcolor="#bad6e2" stroked="f">
              <v:path arrowok="t"/>
            </v:shape>
            <v:shape id="_x0000_s2395" style="position:absolute;left:3068;top:3010;width:5774;height:4157" coordorigin="3068,3010" coordsize="5774,4157" path="m3068,7166r5773,l8841,3010r-5773,l3068,7166xe" filled="f" strokecolor="#858585" strokeweight=".25369mm">
              <v:path arrowok="t"/>
            </v:shape>
            <w10:wrap anchorx="page" anchory="page"/>
          </v:group>
        </w:pict>
      </w:r>
      <w:r w:rsidR="004E7853">
        <w:rPr>
          <w:rFonts w:ascii="Calibri" w:eastAsia="Calibri" w:hAnsi="Calibri" w:cs="Calibri"/>
          <w:lang w:val="sv-SE"/>
        </w:rPr>
        <w:t>5</w:t>
      </w:r>
      <w:r w:rsidRPr="00E45F2F">
        <w:rPr>
          <w:rFonts w:ascii="Calibri" w:eastAsia="Calibri" w:hAnsi="Calibri" w:cs="Calibri"/>
          <w:lang w:val="sv-SE"/>
        </w:rPr>
        <w:t>3%</w:t>
      </w:r>
    </w:p>
    <w:p w14:paraId="211F560D" w14:textId="77777777" w:rsidR="00E22D4B" w:rsidRPr="00E45F2F" w:rsidRDefault="00192870">
      <w:pPr>
        <w:spacing w:before="19" w:line="354" w:lineRule="auto"/>
        <w:ind w:right="1913"/>
        <w:rPr>
          <w:rFonts w:ascii="Calibri" w:eastAsia="Calibri" w:hAnsi="Calibri" w:cs="Calibri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lang w:val="sv-SE"/>
        </w:rPr>
        <w:t>id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1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6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lang w:val="sv-SE"/>
        </w:rPr>
        <w:t>ku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1"/>
          <w:lang w:val="sv-SE"/>
        </w:rPr>
        <w:t>mu</w:t>
      </w:r>
      <w:r w:rsidRPr="00E45F2F">
        <w:rPr>
          <w:rFonts w:ascii="Calibri" w:eastAsia="Calibri" w:hAnsi="Calibri" w:cs="Calibri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4A350012" w14:textId="77777777" w:rsidR="00E22D4B" w:rsidRPr="00E45F2F" w:rsidRDefault="00192870">
      <w:pPr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350" w:space="900"/>
            <w:col w:w="344" w:space="1088"/>
            <w:col w:w="3578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5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6E509A16" w14:textId="77777777" w:rsidR="00E22D4B" w:rsidRPr="00E45F2F" w:rsidRDefault="00E22D4B">
      <w:pPr>
        <w:spacing w:before="3" w:line="180" w:lineRule="exact"/>
        <w:rPr>
          <w:sz w:val="18"/>
          <w:szCs w:val="18"/>
          <w:lang w:val="sv-SE"/>
        </w:rPr>
      </w:pPr>
    </w:p>
    <w:p w14:paraId="25343F3F" w14:textId="77777777" w:rsidR="00E22D4B" w:rsidRPr="00E45F2F" w:rsidRDefault="00E22D4B">
      <w:pPr>
        <w:spacing w:line="200" w:lineRule="exact"/>
        <w:rPr>
          <w:lang w:val="sv-SE"/>
        </w:rPr>
      </w:pPr>
    </w:p>
    <w:p w14:paraId="606B1419" w14:textId="77777777" w:rsidR="00E22D4B" w:rsidRPr="00E45F2F" w:rsidRDefault="00E22D4B">
      <w:pPr>
        <w:spacing w:line="200" w:lineRule="exact"/>
        <w:rPr>
          <w:lang w:val="sv-SE"/>
        </w:rPr>
      </w:pPr>
    </w:p>
    <w:p w14:paraId="06EEF67A" w14:textId="77777777" w:rsidR="00E22D4B" w:rsidRPr="00E45F2F" w:rsidRDefault="00E22D4B">
      <w:pPr>
        <w:spacing w:line="200" w:lineRule="exact"/>
        <w:rPr>
          <w:lang w:val="sv-SE"/>
        </w:rPr>
      </w:pPr>
    </w:p>
    <w:p w14:paraId="18724F4F" w14:textId="77777777" w:rsidR="00E22D4B" w:rsidRPr="00E45F2F" w:rsidRDefault="00E22D4B">
      <w:pPr>
        <w:spacing w:line="200" w:lineRule="exact"/>
        <w:rPr>
          <w:lang w:val="sv-SE"/>
        </w:rPr>
      </w:pPr>
    </w:p>
    <w:p w14:paraId="74594AE2" w14:textId="77777777" w:rsidR="00E22D4B" w:rsidRPr="00E45F2F" w:rsidRDefault="00192870">
      <w:pPr>
        <w:spacing w:before="29" w:line="359" w:lineRule="auto"/>
        <w:ind w:left="3164" w:right="416" w:hanging="1263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5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6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</w:p>
    <w:p w14:paraId="209AC15B" w14:textId="77777777" w:rsidR="00E22D4B" w:rsidRPr="00E45F2F" w:rsidRDefault="00E22D4B">
      <w:pPr>
        <w:spacing w:before="4" w:line="180" w:lineRule="exact"/>
        <w:rPr>
          <w:sz w:val="18"/>
          <w:szCs w:val="18"/>
          <w:lang w:val="sv-SE"/>
        </w:rPr>
      </w:pPr>
    </w:p>
    <w:p w14:paraId="6BF88045" w14:textId="77777777" w:rsidR="00E22D4B" w:rsidRPr="00E45F2F" w:rsidRDefault="00E22D4B">
      <w:pPr>
        <w:spacing w:line="200" w:lineRule="exact"/>
        <w:rPr>
          <w:lang w:val="sv-SE"/>
        </w:rPr>
      </w:pPr>
    </w:p>
    <w:p w14:paraId="375DCA75" w14:textId="245E018B" w:rsidR="00E22D4B" w:rsidRPr="00E45F2F" w:rsidRDefault="00192870">
      <w:pPr>
        <w:spacing w:line="360" w:lineRule="auto"/>
        <w:ind w:left="100" w:right="71" w:firstLine="721"/>
        <w:jc w:val="both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2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y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wa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>o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ca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8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i  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: 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="004E7853">
        <w:rPr>
          <w:sz w:val="24"/>
          <w:szCs w:val="24"/>
          <w:lang w:val="sv-SE"/>
        </w:rPr>
        <w:t xml:space="preserve">60 </w:t>
      </w:r>
      <w:r w:rsidRPr="00E45F2F">
        <w:rPr>
          <w:sz w:val="24"/>
          <w:szCs w:val="24"/>
          <w:lang w:val="sv-SE"/>
        </w:rPr>
        <w:t xml:space="preserve">% 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den 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 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="004E7853">
        <w:rPr>
          <w:spacing w:val="1"/>
          <w:sz w:val="24"/>
          <w:szCs w:val="24"/>
          <w:lang w:val="sv-SE"/>
        </w:rPr>
        <w:t>5</w:t>
      </w:r>
      <w:r w:rsidRPr="00E45F2F">
        <w:rPr>
          <w:sz w:val="24"/>
          <w:szCs w:val="24"/>
          <w:lang w:val="sv-SE"/>
        </w:rPr>
        <w:t xml:space="preserve">3%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="004E7853">
        <w:rPr>
          <w:sz w:val="24"/>
          <w:szCs w:val="24"/>
          <w:lang w:val="sv-SE"/>
        </w:rPr>
        <w:t xml:space="preserve">20 </w:t>
      </w:r>
      <w:r w:rsidRPr="00E45F2F">
        <w:rPr>
          <w:sz w:val="24"/>
          <w:szCs w:val="24"/>
          <w:lang w:val="sv-SE"/>
        </w:rPr>
        <w:t>%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” 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0%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g  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n”  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0%  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 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>o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58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5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6"/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59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ca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242CB9DB" w14:textId="77777777" w:rsidR="00E22D4B" w:rsidRPr="00E45F2F" w:rsidRDefault="00192870">
      <w:pPr>
        <w:spacing w:before="78" w:line="260" w:lineRule="exact"/>
        <w:ind w:left="461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lastRenderedPageBreak/>
        <w:t xml:space="preserve">3.   </w:t>
      </w:r>
      <w:r w:rsidRPr="00E45F2F">
        <w:rPr>
          <w:spacing w:val="1"/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5"/>
          <w:position w:val="-1"/>
          <w:sz w:val="24"/>
          <w:szCs w:val="24"/>
          <w:lang w:val="sv-SE"/>
        </w:rPr>
        <w:t>y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1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5"/>
          <w:position w:val="-1"/>
          <w:sz w:val="24"/>
          <w:szCs w:val="24"/>
          <w:lang w:val="sv-SE"/>
        </w:rPr>
        <w:t>o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ku</w:t>
      </w:r>
      <w:r w:rsidRPr="00E45F2F">
        <w:rPr>
          <w:spacing w:val="-4"/>
          <w:position w:val="-1"/>
          <w:sz w:val="24"/>
          <w:szCs w:val="24"/>
          <w:lang w:val="sv-SE"/>
        </w:rPr>
        <w:t>li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h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R</w:t>
      </w:r>
      <w:r w:rsidRPr="00E45F2F">
        <w:rPr>
          <w:spacing w:val="1"/>
          <w:position w:val="-1"/>
          <w:sz w:val="24"/>
          <w:szCs w:val="24"/>
          <w:lang w:val="sv-SE"/>
        </w:rPr>
        <w:t>P</w:t>
      </w:r>
      <w:r w:rsidRPr="00E45F2F">
        <w:rPr>
          <w:position w:val="-1"/>
          <w:sz w:val="24"/>
          <w:szCs w:val="24"/>
          <w:lang w:val="sv-SE"/>
        </w:rPr>
        <w:t>S</w:t>
      </w:r>
      <w:r w:rsidRPr="00E45F2F">
        <w:rPr>
          <w:spacing w:val="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w</w:t>
      </w:r>
      <w:r w:rsidRPr="00E45F2F">
        <w:rPr>
          <w:spacing w:val="3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l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s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r</w:t>
      </w:r>
    </w:p>
    <w:p w14:paraId="62E2C7BF" w14:textId="77777777" w:rsidR="00E22D4B" w:rsidRPr="00E45F2F" w:rsidRDefault="00E22D4B">
      <w:pPr>
        <w:spacing w:line="200" w:lineRule="exact"/>
        <w:rPr>
          <w:lang w:val="sv-SE"/>
        </w:rPr>
      </w:pPr>
    </w:p>
    <w:p w14:paraId="3115C547" w14:textId="77777777" w:rsidR="00E22D4B" w:rsidRPr="00E45F2F" w:rsidRDefault="00E22D4B">
      <w:pPr>
        <w:spacing w:before="19" w:line="200" w:lineRule="exact"/>
        <w:rPr>
          <w:lang w:val="sv-SE"/>
        </w:rPr>
      </w:pPr>
    </w:p>
    <w:p w14:paraId="2B3DF4EF" w14:textId="77777777" w:rsidR="00E22D4B" w:rsidRPr="00E45F2F" w:rsidRDefault="00192870">
      <w:pPr>
        <w:spacing w:before="36"/>
        <w:ind w:left="2801" w:right="2819"/>
        <w:jc w:val="center"/>
        <w:rPr>
          <w:sz w:val="21"/>
          <w:szCs w:val="21"/>
          <w:lang w:val="sv-SE"/>
        </w:rPr>
      </w:pPr>
      <w:r w:rsidRPr="00E45F2F">
        <w:rPr>
          <w:b/>
          <w:spacing w:val="-2"/>
          <w:sz w:val="21"/>
          <w:szCs w:val="21"/>
          <w:lang w:val="sv-SE"/>
        </w:rPr>
        <w:t>P</w:t>
      </w:r>
      <w:r w:rsidRPr="00E45F2F">
        <w:rPr>
          <w:b/>
          <w:spacing w:val="-1"/>
          <w:sz w:val="21"/>
          <w:szCs w:val="21"/>
          <w:lang w:val="sv-SE"/>
        </w:rPr>
        <w:t>e</w:t>
      </w:r>
      <w:r w:rsidRPr="00E45F2F">
        <w:rPr>
          <w:b/>
          <w:spacing w:val="1"/>
          <w:sz w:val="21"/>
          <w:szCs w:val="21"/>
          <w:lang w:val="sv-SE"/>
        </w:rPr>
        <w:t>n</w:t>
      </w:r>
      <w:r w:rsidRPr="00E45F2F">
        <w:rPr>
          <w:b/>
          <w:sz w:val="21"/>
          <w:szCs w:val="21"/>
          <w:lang w:val="sv-SE"/>
        </w:rPr>
        <w:t>ya</w:t>
      </w:r>
      <w:r w:rsidRPr="00E45F2F">
        <w:rPr>
          <w:b/>
          <w:spacing w:val="-3"/>
          <w:sz w:val="21"/>
          <w:szCs w:val="21"/>
          <w:lang w:val="sv-SE"/>
        </w:rPr>
        <w:t>m</w:t>
      </w:r>
      <w:r w:rsidRPr="00E45F2F">
        <w:rPr>
          <w:b/>
          <w:spacing w:val="1"/>
          <w:sz w:val="21"/>
          <w:szCs w:val="21"/>
          <w:lang w:val="sv-SE"/>
        </w:rPr>
        <w:t>p</w:t>
      </w:r>
      <w:r w:rsidRPr="00E45F2F">
        <w:rPr>
          <w:b/>
          <w:sz w:val="21"/>
          <w:szCs w:val="21"/>
          <w:lang w:val="sv-SE"/>
        </w:rPr>
        <w:t>aian</w:t>
      </w:r>
      <w:r w:rsidRPr="00E45F2F">
        <w:rPr>
          <w:b/>
          <w:spacing w:val="28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k</w:t>
      </w:r>
      <w:r w:rsidRPr="00E45F2F">
        <w:rPr>
          <w:b/>
          <w:sz w:val="21"/>
          <w:szCs w:val="21"/>
          <w:lang w:val="sv-SE"/>
        </w:rPr>
        <w:t>o</w:t>
      </w:r>
      <w:r w:rsidRPr="00E45F2F">
        <w:rPr>
          <w:b/>
          <w:spacing w:val="1"/>
          <w:sz w:val="21"/>
          <w:szCs w:val="21"/>
          <w:lang w:val="sv-SE"/>
        </w:rPr>
        <w:t>n</w:t>
      </w:r>
      <w:r w:rsidRPr="00E45F2F">
        <w:rPr>
          <w:b/>
          <w:sz w:val="21"/>
          <w:szCs w:val="21"/>
          <w:lang w:val="sv-SE"/>
        </w:rPr>
        <w:t>t</w:t>
      </w:r>
      <w:r w:rsidRPr="00E45F2F">
        <w:rPr>
          <w:b/>
          <w:spacing w:val="-2"/>
          <w:sz w:val="21"/>
          <w:szCs w:val="21"/>
          <w:lang w:val="sv-SE"/>
        </w:rPr>
        <w:t>r</w:t>
      </w:r>
      <w:r w:rsidRPr="00E45F2F">
        <w:rPr>
          <w:b/>
          <w:sz w:val="21"/>
          <w:szCs w:val="21"/>
          <w:lang w:val="sv-SE"/>
        </w:rPr>
        <w:t>ak</w:t>
      </w:r>
      <w:r w:rsidRPr="00E45F2F">
        <w:rPr>
          <w:b/>
          <w:spacing w:val="16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ku</w:t>
      </w:r>
      <w:r w:rsidRPr="00E45F2F">
        <w:rPr>
          <w:b/>
          <w:sz w:val="21"/>
          <w:szCs w:val="21"/>
          <w:lang w:val="sv-SE"/>
        </w:rPr>
        <w:t>l</w:t>
      </w:r>
      <w:r w:rsidRPr="00E45F2F">
        <w:rPr>
          <w:b/>
          <w:spacing w:val="1"/>
          <w:sz w:val="21"/>
          <w:szCs w:val="21"/>
          <w:lang w:val="sv-SE"/>
        </w:rPr>
        <w:t>i</w:t>
      </w:r>
      <w:r w:rsidRPr="00E45F2F">
        <w:rPr>
          <w:b/>
          <w:sz w:val="21"/>
          <w:szCs w:val="21"/>
          <w:lang w:val="sv-SE"/>
        </w:rPr>
        <w:t>ah</w:t>
      </w:r>
      <w:r w:rsidRPr="00E45F2F">
        <w:rPr>
          <w:b/>
          <w:spacing w:val="11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d</w:t>
      </w:r>
      <w:r w:rsidRPr="00E45F2F">
        <w:rPr>
          <w:b/>
          <w:sz w:val="21"/>
          <w:szCs w:val="21"/>
          <w:lang w:val="sv-SE"/>
        </w:rPr>
        <w:t>an</w:t>
      </w:r>
      <w:r w:rsidRPr="00E45F2F">
        <w:rPr>
          <w:b/>
          <w:spacing w:val="9"/>
          <w:sz w:val="21"/>
          <w:szCs w:val="21"/>
          <w:lang w:val="sv-SE"/>
        </w:rPr>
        <w:t xml:space="preserve"> </w:t>
      </w:r>
      <w:r w:rsidRPr="00E45F2F">
        <w:rPr>
          <w:b/>
          <w:w w:val="102"/>
          <w:sz w:val="21"/>
          <w:szCs w:val="21"/>
          <w:lang w:val="sv-SE"/>
        </w:rPr>
        <w:t>R</w:t>
      </w:r>
      <w:r w:rsidRPr="00E45F2F">
        <w:rPr>
          <w:b/>
          <w:spacing w:val="-3"/>
          <w:w w:val="102"/>
          <w:sz w:val="21"/>
          <w:szCs w:val="21"/>
          <w:lang w:val="sv-SE"/>
        </w:rPr>
        <w:t>P</w:t>
      </w:r>
      <w:r w:rsidRPr="00E45F2F">
        <w:rPr>
          <w:b/>
          <w:w w:val="102"/>
          <w:sz w:val="21"/>
          <w:szCs w:val="21"/>
          <w:lang w:val="sv-SE"/>
        </w:rPr>
        <w:t>S</w:t>
      </w:r>
    </w:p>
    <w:p w14:paraId="02EA3AE3" w14:textId="77777777" w:rsidR="00E22D4B" w:rsidRPr="00E45F2F" w:rsidRDefault="00192870">
      <w:pPr>
        <w:spacing w:before="5"/>
        <w:ind w:left="3851" w:right="3866"/>
        <w:jc w:val="center"/>
        <w:rPr>
          <w:sz w:val="21"/>
          <w:szCs w:val="21"/>
          <w:lang w:val="sv-SE"/>
        </w:rPr>
      </w:pPr>
      <w:r w:rsidRPr="00E45F2F">
        <w:rPr>
          <w:b/>
          <w:spacing w:val="1"/>
          <w:sz w:val="21"/>
          <w:szCs w:val="21"/>
          <w:lang w:val="sv-SE"/>
        </w:rPr>
        <w:t>d</w:t>
      </w:r>
      <w:r w:rsidRPr="00E45F2F">
        <w:rPr>
          <w:b/>
          <w:sz w:val="21"/>
          <w:szCs w:val="21"/>
          <w:lang w:val="sv-SE"/>
        </w:rPr>
        <w:t>ia</w:t>
      </w:r>
      <w:r w:rsidRPr="00E45F2F">
        <w:rPr>
          <w:b/>
          <w:spacing w:val="2"/>
          <w:sz w:val="21"/>
          <w:szCs w:val="21"/>
          <w:lang w:val="sv-SE"/>
        </w:rPr>
        <w:t>w</w:t>
      </w:r>
      <w:r w:rsidRPr="00E45F2F">
        <w:rPr>
          <w:b/>
          <w:sz w:val="21"/>
          <w:szCs w:val="21"/>
          <w:lang w:val="sv-SE"/>
        </w:rPr>
        <w:t>al</w:t>
      </w:r>
      <w:r w:rsidRPr="00E45F2F">
        <w:rPr>
          <w:b/>
          <w:spacing w:val="10"/>
          <w:sz w:val="21"/>
          <w:szCs w:val="21"/>
          <w:lang w:val="sv-SE"/>
        </w:rPr>
        <w:t xml:space="preserve"> </w:t>
      </w:r>
      <w:r w:rsidRPr="00E45F2F">
        <w:rPr>
          <w:b/>
          <w:w w:val="102"/>
          <w:sz w:val="21"/>
          <w:szCs w:val="21"/>
          <w:lang w:val="sv-SE"/>
        </w:rPr>
        <w:t>s</w:t>
      </w:r>
      <w:r w:rsidRPr="00E45F2F">
        <w:rPr>
          <w:b/>
          <w:spacing w:val="-1"/>
          <w:w w:val="102"/>
          <w:sz w:val="21"/>
          <w:szCs w:val="21"/>
          <w:lang w:val="sv-SE"/>
        </w:rPr>
        <w:t>e</w:t>
      </w:r>
      <w:r w:rsidRPr="00E45F2F">
        <w:rPr>
          <w:b/>
          <w:spacing w:val="-3"/>
          <w:w w:val="102"/>
          <w:sz w:val="21"/>
          <w:szCs w:val="21"/>
          <w:lang w:val="sv-SE"/>
        </w:rPr>
        <w:t>m</w:t>
      </w:r>
      <w:r w:rsidRPr="00E45F2F">
        <w:rPr>
          <w:b/>
          <w:spacing w:val="-1"/>
          <w:w w:val="102"/>
          <w:sz w:val="21"/>
          <w:szCs w:val="21"/>
          <w:lang w:val="sv-SE"/>
        </w:rPr>
        <w:t>e</w:t>
      </w:r>
      <w:r w:rsidRPr="00E45F2F">
        <w:rPr>
          <w:b/>
          <w:w w:val="102"/>
          <w:sz w:val="21"/>
          <w:szCs w:val="21"/>
          <w:lang w:val="sv-SE"/>
        </w:rPr>
        <w:t>st</w:t>
      </w:r>
      <w:r w:rsidRPr="00E45F2F">
        <w:rPr>
          <w:b/>
          <w:spacing w:val="-1"/>
          <w:w w:val="102"/>
          <w:sz w:val="21"/>
          <w:szCs w:val="21"/>
          <w:lang w:val="sv-SE"/>
        </w:rPr>
        <w:t>e</w:t>
      </w:r>
      <w:r w:rsidRPr="00E45F2F">
        <w:rPr>
          <w:b/>
          <w:w w:val="102"/>
          <w:sz w:val="21"/>
          <w:szCs w:val="21"/>
          <w:lang w:val="sv-SE"/>
        </w:rPr>
        <w:t>r</w:t>
      </w:r>
    </w:p>
    <w:p w14:paraId="6EE1C392" w14:textId="77777777" w:rsidR="00E22D4B" w:rsidRPr="00E45F2F" w:rsidRDefault="00E22D4B">
      <w:pPr>
        <w:spacing w:before="17" w:line="200" w:lineRule="exact"/>
        <w:rPr>
          <w:lang w:val="sv-SE"/>
        </w:rPr>
      </w:pPr>
    </w:p>
    <w:p w14:paraId="66189F37" w14:textId="77777777" w:rsidR="00E22D4B" w:rsidRPr="00E45F2F" w:rsidRDefault="00192870">
      <w:pPr>
        <w:spacing w:line="320" w:lineRule="exact"/>
        <w:ind w:left="3235" w:right="5138"/>
        <w:jc w:val="center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position w:val="9"/>
          <w:sz w:val="18"/>
          <w:szCs w:val="18"/>
          <w:lang w:val="sv-SE"/>
        </w:rPr>
        <w:t xml:space="preserve">0%       </w:t>
      </w:r>
      <w:r w:rsidRPr="00E45F2F">
        <w:rPr>
          <w:rFonts w:ascii="Calibri" w:eastAsia="Calibri" w:hAnsi="Calibri" w:cs="Calibri"/>
          <w:spacing w:val="25"/>
          <w:position w:val="9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99"/>
          <w:position w:val="-2"/>
          <w:sz w:val="18"/>
          <w:szCs w:val="18"/>
          <w:lang w:val="sv-SE"/>
        </w:rPr>
        <w:t>0%</w:t>
      </w:r>
    </w:p>
    <w:p w14:paraId="59A0F664" w14:textId="77777777" w:rsidR="00E22D4B" w:rsidRPr="00E45F2F" w:rsidRDefault="00E22D4B">
      <w:pPr>
        <w:spacing w:before="11" w:line="280" w:lineRule="exact"/>
        <w:rPr>
          <w:sz w:val="28"/>
          <w:szCs w:val="28"/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0F194C5F" w14:textId="77777777" w:rsidR="00E22D4B" w:rsidRPr="00E45F2F" w:rsidRDefault="00192870">
      <w:pPr>
        <w:spacing w:before="22"/>
        <w:ind w:right="242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99"/>
          <w:sz w:val="18"/>
          <w:szCs w:val="18"/>
          <w:lang w:val="sv-SE"/>
        </w:rPr>
        <w:lastRenderedPageBreak/>
        <w:t>24%</w:t>
      </w:r>
    </w:p>
    <w:p w14:paraId="58939D85" w14:textId="77777777" w:rsidR="00E22D4B" w:rsidRPr="00E45F2F" w:rsidRDefault="00E22D4B">
      <w:pPr>
        <w:spacing w:line="200" w:lineRule="exact"/>
        <w:rPr>
          <w:lang w:val="sv-SE"/>
        </w:rPr>
      </w:pPr>
    </w:p>
    <w:p w14:paraId="320EDC52" w14:textId="77777777" w:rsidR="00E22D4B" w:rsidRPr="00E45F2F" w:rsidRDefault="00E22D4B">
      <w:pPr>
        <w:spacing w:line="200" w:lineRule="exact"/>
        <w:rPr>
          <w:lang w:val="sv-SE"/>
        </w:rPr>
      </w:pPr>
    </w:p>
    <w:p w14:paraId="7F2709EE" w14:textId="77777777" w:rsidR="00E22D4B" w:rsidRPr="00E45F2F" w:rsidRDefault="00E22D4B">
      <w:pPr>
        <w:spacing w:line="200" w:lineRule="exact"/>
        <w:rPr>
          <w:lang w:val="sv-SE"/>
        </w:rPr>
      </w:pPr>
    </w:p>
    <w:p w14:paraId="17B4EEFE" w14:textId="77777777" w:rsidR="00E22D4B" w:rsidRPr="00E45F2F" w:rsidRDefault="00E22D4B">
      <w:pPr>
        <w:spacing w:line="200" w:lineRule="exact"/>
        <w:rPr>
          <w:lang w:val="sv-SE"/>
        </w:rPr>
      </w:pPr>
    </w:p>
    <w:p w14:paraId="13413FBF" w14:textId="77777777" w:rsidR="00E22D4B" w:rsidRPr="00E45F2F" w:rsidRDefault="00E22D4B">
      <w:pPr>
        <w:spacing w:line="200" w:lineRule="exact"/>
        <w:rPr>
          <w:lang w:val="sv-SE"/>
        </w:rPr>
      </w:pPr>
    </w:p>
    <w:p w14:paraId="49374213" w14:textId="77777777" w:rsidR="00E22D4B" w:rsidRPr="00E45F2F" w:rsidRDefault="00E22D4B">
      <w:pPr>
        <w:spacing w:before="9" w:line="260" w:lineRule="exact"/>
        <w:rPr>
          <w:sz w:val="26"/>
          <w:szCs w:val="26"/>
          <w:lang w:val="sv-SE"/>
        </w:rPr>
      </w:pPr>
    </w:p>
    <w:p w14:paraId="67EEBBE0" w14:textId="77777777" w:rsidR="00E22D4B" w:rsidRPr="00E45F2F" w:rsidRDefault="00192870">
      <w:pPr>
        <w:spacing w:line="200" w:lineRule="exact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99"/>
          <w:sz w:val="18"/>
          <w:szCs w:val="18"/>
          <w:lang w:val="sv-SE"/>
        </w:rPr>
        <w:t>40%</w:t>
      </w:r>
    </w:p>
    <w:p w14:paraId="4CAA6C92" w14:textId="77777777" w:rsidR="00E22D4B" w:rsidRPr="00E45F2F" w:rsidRDefault="00192870">
      <w:pPr>
        <w:spacing w:before="4" w:line="260" w:lineRule="exact"/>
        <w:rPr>
          <w:sz w:val="26"/>
          <w:szCs w:val="26"/>
          <w:lang w:val="sv-SE"/>
        </w:rPr>
      </w:pPr>
      <w:r w:rsidRPr="00E45F2F">
        <w:rPr>
          <w:lang w:val="sv-SE"/>
        </w:rPr>
        <w:br w:type="column"/>
      </w:r>
    </w:p>
    <w:p w14:paraId="411401F8" w14:textId="77777777" w:rsidR="00E22D4B" w:rsidRPr="00E45F2F" w:rsidRDefault="00192870">
      <w:pPr>
        <w:ind w:right="-47"/>
        <w:rPr>
          <w:rFonts w:ascii="Calibri" w:eastAsia="Calibri" w:hAnsi="Calibri" w:cs="Calibri"/>
          <w:sz w:val="18"/>
          <w:szCs w:val="18"/>
          <w:lang w:val="sv-SE"/>
        </w:rPr>
      </w:pPr>
      <w:r>
        <w:pict w14:anchorId="63FC59E4">
          <v:group id="_x0000_s2382" style="position:absolute;margin-left:168.8pt;margin-top:100.9pt;width:258pt;height:193.7pt;z-index:-3985;mso-position-horizontal-relative:page;mso-position-vertical-relative:page" coordorigin="3376,2018" coordsize="5160,3874">
            <v:shape id="_x0000_s2393" style="position:absolute;left:5022;top:3076;width:1212;height:1996" coordorigin="5022,3076" coordsize="1212,1996" path="m5022,4283r916,790l6000,4995r55,-81l6102,4831r40,-87l6175,4656r26,-91l6219,4474r11,-92l6234,4289r-3,-93l6221,4104r-17,-91l6179,3924r-31,-88l6110,3750r-45,-83l6013,3587r-59,-76l5888,3439r-72,-68l5748,3316r-71,-49l5602,3223r-77,-38l5446,3152r-82,-27l5280,3104r-85,-15l5109,3079r-87,-3l5022,4283xe" fillcolor="#8063a1" stroked="f">
              <v:path arrowok="t"/>
            </v:shape>
            <v:shape id="_x0000_s2392" style="position:absolute;left:3810;top:4225;width:2128;height:1264" coordorigin="3810,4225" coordsize="2128,1264" path="m5022,4283l3811,4225r-1,99l3818,4421r14,95l3855,4609r29,90l3920,4785r42,84l4011,4948r54,75l4125,5094r65,66l4260,5221r75,56l4414,5327r84,44l4585,5408r90,31l4769,5463r96,16l4964,5488r56,1l5075,5488r110,-10l5292,5459r105,-29l5499,5392r98,-47l5691,5289r88,-64l5862,5153r76,-80l5022,4283xe" fillcolor="#a99bbc" stroked="f">
              <v:path arrowok="t"/>
            </v:shape>
            <v:shape id="_x0000_s2391" style="position:absolute;left:3811;top:3076;width:1211;height:1206" coordorigin="3811,3076" coordsize="1211,1206" path="m5022,4283r,-1207l4926,3080r-94,11l4740,3109r-89,25l4564,3165r-83,38l4401,3246r-76,49l4253,3350r-68,59l4122,3474r-58,69l4011,3616r-47,77l3922,3774r-35,85l3858,3946r-23,91l3819,4130r-8,95l5022,4283xe" fillcolor="#c7c0d3" stroked="f">
              <v:path arrowok="t"/>
            </v:shape>
            <v:shape id="_x0000_s2390" style="position:absolute;left:4861;top:3039;width:159;height:36" coordorigin="4861,3039" coordsize="159,36" path="m5021,3076r-78,-37l4861,3039e" filled="f" strokeweight=".22708mm">
              <v:path arrowok="t"/>
            </v:shape>
            <v:shape id="_x0000_s2389" style="position:absolute;left:5021;top:3155;width:140;height:47" coordorigin="5021,3155" coordsize="140,47" path="m5021,3203r58,-48l5161,3155e" filled="f" strokeweight=".22714mm">
              <v:path arrowok="t"/>
            </v:shape>
            <v:shape id="_x0000_s2388" style="position:absolute;left:6752;top:3587;width:97;height:99" coordorigin="6752,3587" coordsize="97,99" path="m6752,3685r97,l6849,3587r-97,l6752,3685xe" fillcolor="#5f4879" stroked="f">
              <v:path arrowok="t"/>
            </v:shape>
            <v:shape id="_x0000_s2387" style="position:absolute;left:6752;top:3910;width:97;height:99" coordorigin="6752,3910" coordsize="97,99" path="m6752,4009r97,l6849,3910r-97,l6752,4009xe" fillcolor="#70578f" stroked="f">
              <v:path arrowok="t"/>
            </v:shape>
            <v:shape id="_x0000_s2386" style="position:absolute;left:6752;top:4234;width:97;height:97" coordorigin="6752,4234" coordsize="97,97" path="m6752,4331r97,l6849,4234r-97,l6752,4331xe" fillcolor="#8063a1" stroked="f">
              <v:path arrowok="t"/>
            </v:shape>
            <v:shape id="_x0000_s2385" style="position:absolute;left:6752;top:4556;width:97;height:99" coordorigin="6752,4556" coordsize="97,99" path="m6752,4655r97,l6849,4556r-97,l6752,4655xe" fillcolor="#a99bbc" stroked="f">
              <v:path arrowok="t"/>
            </v:shape>
            <v:shape id="_x0000_s2384" style="position:absolute;left:6752;top:4880;width:97;height:99" coordorigin="6752,4880" coordsize="97,99" path="m6752,4979r97,l6849,4880r-97,l6752,4979xe" fillcolor="#c7c0d3" stroked="f">
              <v:path arrowok="t"/>
            </v:shape>
            <v:shape id="_x0000_s2383" style="position:absolute;left:3383;top:2025;width:5147;height:3861" coordorigin="3383,2025" coordsize="5147,3861" path="m3383,5886r5147,l8530,2025r-5147,l3383,5886xe" filled="f" strokecolor="#858585" strokeweight=".22742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36%</w:t>
      </w:r>
    </w:p>
    <w:p w14:paraId="379C5445" w14:textId="77777777" w:rsidR="00E22D4B" w:rsidRPr="00E45F2F" w:rsidRDefault="00192870">
      <w:pPr>
        <w:spacing w:before="26" w:line="353" w:lineRule="auto"/>
        <w:ind w:right="2209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id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-4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ua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</w:t>
      </w:r>
      <w:r w:rsidRPr="00E45F2F">
        <w:rPr>
          <w:rFonts w:ascii="Calibri" w:eastAsia="Calibri" w:hAnsi="Calibri" w:cs="Calibri"/>
          <w:spacing w:val="-5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2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ku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p</w:t>
      </w:r>
      <w:r w:rsidRPr="00E45F2F">
        <w:rPr>
          <w:rFonts w:ascii="Calibri" w:eastAsia="Calibri" w:hAnsi="Calibri" w:cs="Calibri"/>
          <w:spacing w:val="-5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mu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2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spacing w:val="-2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an</w:t>
      </w:r>
    </w:p>
    <w:p w14:paraId="0359B85B" w14:textId="77777777" w:rsidR="00E22D4B" w:rsidRPr="00E45F2F" w:rsidRDefault="00192870">
      <w:pPr>
        <w:rPr>
          <w:rFonts w:ascii="Calibri" w:eastAsia="Calibri" w:hAnsi="Calibri" w:cs="Calibri"/>
          <w:sz w:val="18"/>
          <w:szCs w:val="18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391" w:space="985"/>
            <w:col w:w="309" w:space="869"/>
            <w:col w:w="3706"/>
          </w:cols>
        </w:sect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gat</w:t>
      </w:r>
      <w:r w:rsidRPr="00E45F2F">
        <w:rPr>
          <w:rFonts w:ascii="Calibri" w:eastAsia="Calibri" w:hAnsi="Calibri" w:cs="Calibri"/>
          <w:spacing w:val="-5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askan</w:t>
      </w:r>
    </w:p>
    <w:p w14:paraId="24023402" w14:textId="77777777" w:rsidR="00E22D4B" w:rsidRPr="00E45F2F" w:rsidRDefault="00E22D4B">
      <w:pPr>
        <w:spacing w:before="10" w:line="100" w:lineRule="exact"/>
        <w:rPr>
          <w:sz w:val="11"/>
          <w:szCs w:val="11"/>
          <w:lang w:val="sv-SE"/>
        </w:rPr>
      </w:pPr>
    </w:p>
    <w:p w14:paraId="0391E601" w14:textId="77777777" w:rsidR="00E22D4B" w:rsidRPr="00E45F2F" w:rsidRDefault="00E22D4B">
      <w:pPr>
        <w:spacing w:line="200" w:lineRule="exact"/>
        <w:rPr>
          <w:lang w:val="sv-SE"/>
        </w:rPr>
      </w:pPr>
    </w:p>
    <w:p w14:paraId="0F316D76" w14:textId="77777777" w:rsidR="00E22D4B" w:rsidRPr="00E45F2F" w:rsidRDefault="00E22D4B">
      <w:pPr>
        <w:spacing w:line="200" w:lineRule="exact"/>
        <w:rPr>
          <w:lang w:val="sv-SE"/>
        </w:rPr>
      </w:pPr>
    </w:p>
    <w:p w14:paraId="76410B13" w14:textId="77777777" w:rsidR="00E22D4B" w:rsidRPr="00E45F2F" w:rsidRDefault="00E22D4B">
      <w:pPr>
        <w:spacing w:line="200" w:lineRule="exact"/>
        <w:rPr>
          <w:lang w:val="sv-SE"/>
        </w:rPr>
      </w:pPr>
    </w:p>
    <w:p w14:paraId="3852D57C" w14:textId="77777777" w:rsidR="00E22D4B" w:rsidRPr="00E45F2F" w:rsidRDefault="00E22D4B">
      <w:pPr>
        <w:spacing w:line="200" w:lineRule="exact"/>
        <w:rPr>
          <w:lang w:val="sv-SE"/>
        </w:rPr>
      </w:pPr>
    </w:p>
    <w:p w14:paraId="5CD4BA01" w14:textId="77777777" w:rsidR="00E22D4B" w:rsidRPr="00E45F2F" w:rsidRDefault="00192870">
      <w:pPr>
        <w:spacing w:before="29" w:line="359" w:lineRule="auto"/>
        <w:ind w:left="1661" w:right="709" w:hanging="850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5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6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 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R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2"/>
          <w:sz w:val="24"/>
          <w:szCs w:val="24"/>
          <w:lang w:val="sv-SE"/>
        </w:rPr>
        <w:t xml:space="preserve"> 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r</w:t>
      </w:r>
    </w:p>
    <w:p w14:paraId="67F0AEE6" w14:textId="77777777" w:rsidR="00E22D4B" w:rsidRPr="00E45F2F" w:rsidRDefault="00192870">
      <w:pPr>
        <w:spacing w:before="5" w:line="360" w:lineRule="auto"/>
        <w:ind w:left="100" w:right="71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y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R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8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i  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: 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24% 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den 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 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4</w:t>
      </w:r>
      <w:r w:rsidRPr="00E45F2F">
        <w:rPr>
          <w:spacing w:val="1"/>
          <w:sz w:val="24"/>
          <w:szCs w:val="24"/>
          <w:lang w:val="sv-SE"/>
        </w:rPr>
        <w:t>0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36%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 ,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0%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  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2"/>
          <w:sz w:val="24"/>
          <w:szCs w:val="24"/>
          <w:lang w:val="sv-SE"/>
        </w:rPr>
        <w:t>R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 xml:space="preserve">S 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4"/>
          <w:sz w:val="24"/>
          <w:szCs w:val="24"/>
          <w:lang w:val="sv-SE"/>
        </w:rPr>
        <w:t>se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5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di</w:t>
      </w:r>
      <w:r w:rsidRPr="00E45F2F">
        <w:rPr>
          <w:spacing w:val="5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5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il 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R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9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17729509" w14:textId="77777777" w:rsidR="00E22D4B" w:rsidRPr="00E45F2F" w:rsidRDefault="00192870">
      <w:pPr>
        <w:spacing w:before="9"/>
        <w:ind w:left="461"/>
        <w:rPr>
          <w:sz w:val="24"/>
          <w:szCs w:val="24"/>
          <w:lang w:val="sv-SE"/>
        </w:rPr>
      </w:pPr>
      <w:r w:rsidRPr="00E45F2F">
        <w:rPr>
          <w:sz w:val="22"/>
          <w:szCs w:val="22"/>
          <w:lang w:val="sv-SE"/>
        </w:rPr>
        <w:t xml:space="preserve">4.  </w:t>
      </w:r>
      <w:r w:rsidRPr="00E45F2F">
        <w:rPr>
          <w:spacing w:val="29"/>
          <w:sz w:val="22"/>
          <w:szCs w:val="22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khir</w:t>
      </w:r>
    </w:p>
    <w:p w14:paraId="21CC27D4" w14:textId="77777777" w:rsidR="00E22D4B" w:rsidRPr="00E45F2F" w:rsidRDefault="00E22D4B">
      <w:pPr>
        <w:spacing w:before="4" w:line="120" w:lineRule="exact"/>
        <w:rPr>
          <w:sz w:val="13"/>
          <w:szCs w:val="13"/>
          <w:lang w:val="sv-SE"/>
        </w:rPr>
      </w:pPr>
    </w:p>
    <w:p w14:paraId="3020B447" w14:textId="77777777" w:rsidR="00E22D4B" w:rsidRPr="00E45F2F" w:rsidRDefault="00192870">
      <w:pPr>
        <w:ind w:left="2522"/>
        <w:rPr>
          <w:sz w:val="18"/>
          <w:szCs w:val="18"/>
          <w:lang w:val="sv-SE"/>
        </w:rPr>
      </w:pPr>
      <w:r w:rsidRPr="00E45F2F">
        <w:rPr>
          <w:b/>
          <w:spacing w:val="-2"/>
          <w:sz w:val="18"/>
          <w:szCs w:val="18"/>
          <w:lang w:val="sv-SE"/>
        </w:rPr>
        <w:t>P</w:t>
      </w:r>
      <w:r w:rsidRPr="00E45F2F">
        <w:rPr>
          <w:b/>
          <w:spacing w:val="-1"/>
          <w:sz w:val="18"/>
          <w:szCs w:val="18"/>
          <w:lang w:val="sv-SE"/>
        </w:rPr>
        <w:t>e</w:t>
      </w:r>
      <w:r w:rsidRPr="00E45F2F">
        <w:rPr>
          <w:b/>
          <w:spacing w:val="1"/>
          <w:sz w:val="18"/>
          <w:szCs w:val="18"/>
          <w:lang w:val="sv-SE"/>
        </w:rPr>
        <w:t>n</w:t>
      </w:r>
      <w:r w:rsidRPr="00E45F2F">
        <w:rPr>
          <w:b/>
          <w:sz w:val="18"/>
          <w:szCs w:val="18"/>
          <w:lang w:val="sv-SE"/>
        </w:rPr>
        <w:t>ya</w:t>
      </w:r>
      <w:r w:rsidRPr="00E45F2F">
        <w:rPr>
          <w:b/>
          <w:spacing w:val="-2"/>
          <w:sz w:val="18"/>
          <w:szCs w:val="18"/>
          <w:lang w:val="sv-SE"/>
        </w:rPr>
        <w:t>m</w:t>
      </w:r>
      <w:r w:rsidRPr="00E45F2F">
        <w:rPr>
          <w:b/>
          <w:spacing w:val="1"/>
          <w:sz w:val="18"/>
          <w:szCs w:val="18"/>
          <w:lang w:val="sv-SE"/>
        </w:rPr>
        <w:t>p</w:t>
      </w:r>
      <w:r w:rsidRPr="00E45F2F">
        <w:rPr>
          <w:b/>
          <w:sz w:val="18"/>
          <w:szCs w:val="18"/>
          <w:lang w:val="sv-SE"/>
        </w:rPr>
        <w:t>aian</w:t>
      </w:r>
      <w:r w:rsidRPr="00E45F2F">
        <w:rPr>
          <w:b/>
          <w:spacing w:val="35"/>
          <w:sz w:val="18"/>
          <w:szCs w:val="18"/>
          <w:lang w:val="sv-SE"/>
        </w:rPr>
        <w:t xml:space="preserve"> </w:t>
      </w:r>
      <w:r w:rsidRPr="00E45F2F">
        <w:rPr>
          <w:b/>
          <w:spacing w:val="-4"/>
          <w:sz w:val="18"/>
          <w:szCs w:val="18"/>
          <w:lang w:val="sv-SE"/>
        </w:rPr>
        <w:t>r</w:t>
      </w:r>
      <w:r w:rsidRPr="00E45F2F">
        <w:rPr>
          <w:b/>
          <w:spacing w:val="-1"/>
          <w:sz w:val="18"/>
          <w:szCs w:val="18"/>
          <w:lang w:val="sv-SE"/>
        </w:rPr>
        <w:t>e</w:t>
      </w:r>
      <w:r w:rsidRPr="00E45F2F">
        <w:rPr>
          <w:b/>
          <w:spacing w:val="1"/>
          <w:sz w:val="18"/>
          <w:szCs w:val="18"/>
          <w:lang w:val="sv-SE"/>
        </w:rPr>
        <w:t>f</w:t>
      </w:r>
      <w:r w:rsidRPr="00E45F2F">
        <w:rPr>
          <w:b/>
          <w:spacing w:val="-1"/>
          <w:sz w:val="18"/>
          <w:szCs w:val="18"/>
          <w:lang w:val="sv-SE"/>
        </w:rPr>
        <w:t>e</w:t>
      </w:r>
      <w:r w:rsidRPr="00E45F2F">
        <w:rPr>
          <w:b/>
          <w:spacing w:val="-4"/>
          <w:sz w:val="18"/>
          <w:szCs w:val="18"/>
          <w:lang w:val="sv-SE"/>
        </w:rPr>
        <w:t>r</w:t>
      </w:r>
      <w:r w:rsidRPr="00E45F2F">
        <w:rPr>
          <w:b/>
          <w:spacing w:val="-1"/>
          <w:sz w:val="18"/>
          <w:szCs w:val="18"/>
          <w:lang w:val="sv-SE"/>
        </w:rPr>
        <w:t>e</w:t>
      </w:r>
      <w:r w:rsidRPr="00E45F2F">
        <w:rPr>
          <w:b/>
          <w:spacing w:val="1"/>
          <w:sz w:val="18"/>
          <w:szCs w:val="18"/>
          <w:lang w:val="sv-SE"/>
        </w:rPr>
        <w:t>n</w:t>
      </w:r>
      <w:r w:rsidRPr="00E45F2F">
        <w:rPr>
          <w:b/>
          <w:sz w:val="18"/>
          <w:szCs w:val="18"/>
          <w:lang w:val="sv-SE"/>
        </w:rPr>
        <w:t>si</w:t>
      </w:r>
      <w:r w:rsidRPr="00E45F2F">
        <w:rPr>
          <w:b/>
          <w:spacing w:val="24"/>
          <w:sz w:val="18"/>
          <w:szCs w:val="18"/>
          <w:lang w:val="sv-SE"/>
        </w:rPr>
        <w:t xml:space="preserve"> </w:t>
      </w:r>
      <w:r w:rsidRPr="00E45F2F">
        <w:rPr>
          <w:b/>
          <w:spacing w:val="1"/>
          <w:sz w:val="18"/>
          <w:szCs w:val="18"/>
          <w:lang w:val="sv-SE"/>
        </w:rPr>
        <w:t>d</w:t>
      </w:r>
      <w:r w:rsidRPr="00E45F2F">
        <w:rPr>
          <w:b/>
          <w:sz w:val="18"/>
          <w:szCs w:val="18"/>
          <w:lang w:val="sv-SE"/>
        </w:rPr>
        <w:t>an</w:t>
      </w:r>
      <w:r w:rsidRPr="00E45F2F">
        <w:rPr>
          <w:b/>
          <w:spacing w:val="11"/>
          <w:sz w:val="18"/>
          <w:szCs w:val="18"/>
          <w:lang w:val="sv-SE"/>
        </w:rPr>
        <w:t xml:space="preserve"> </w:t>
      </w:r>
      <w:r w:rsidRPr="00E45F2F">
        <w:rPr>
          <w:b/>
          <w:sz w:val="18"/>
          <w:szCs w:val="18"/>
          <w:lang w:val="sv-SE"/>
        </w:rPr>
        <w:t>l</w:t>
      </w:r>
      <w:r w:rsidRPr="00E45F2F">
        <w:rPr>
          <w:b/>
          <w:spacing w:val="1"/>
          <w:sz w:val="18"/>
          <w:szCs w:val="18"/>
          <w:lang w:val="sv-SE"/>
        </w:rPr>
        <w:t>i</w:t>
      </w:r>
      <w:r w:rsidRPr="00E45F2F">
        <w:rPr>
          <w:b/>
          <w:sz w:val="18"/>
          <w:szCs w:val="18"/>
          <w:lang w:val="sv-SE"/>
        </w:rPr>
        <w:t>t</w:t>
      </w:r>
      <w:r w:rsidRPr="00E45F2F">
        <w:rPr>
          <w:b/>
          <w:spacing w:val="-1"/>
          <w:sz w:val="18"/>
          <w:szCs w:val="18"/>
          <w:lang w:val="sv-SE"/>
        </w:rPr>
        <w:t>er</w:t>
      </w:r>
      <w:r w:rsidRPr="00E45F2F">
        <w:rPr>
          <w:b/>
          <w:sz w:val="18"/>
          <w:szCs w:val="18"/>
          <w:lang w:val="sv-SE"/>
        </w:rPr>
        <w:t>atu</w:t>
      </w:r>
      <w:r w:rsidRPr="00E45F2F">
        <w:rPr>
          <w:b/>
          <w:spacing w:val="-4"/>
          <w:sz w:val="18"/>
          <w:szCs w:val="18"/>
          <w:lang w:val="sv-SE"/>
        </w:rPr>
        <w:t>r</w:t>
      </w:r>
      <w:r w:rsidRPr="00E45F2F">
        <w:rPr>
          <w:b/>
          <w:sz w:val="18"/>
          <w:szCs w:val="18"/>
          <w:lang w:val="sv-SE"/>
        </w:rPr>
        <w:t>e</w:t>
      </w:r>
      <w:r w:rsidRPr="00E45F2F">
        <w:rPr>
          <w:b/>
          <w:spacing w:val="24"/>
          <w:sz w:val="18"/>
          <w:szCs w:val="18"/>
          <w:lang w:val="sv-SE"/>
        </w:rPr>
        <w:t xml:space="preserve"> </w:t>
      </w:r>
      <w:r w:rsidRPr="00E45F2F">
        <w:rPr>
          <w:b/>
          <w:sz w:val="18"/>
          <w:szCs w:val="18"/>
          <w:lang w:val="sv-SE"/>
        </w:rPr>
        <w:t>ya</w:t>
      </w:r>
      <w:r w:rsidRPr="00E45F2F">
        <w:rPr>
          <w:b/>
          <w:spacing w:val="1"/>
          <w:sz w:val="18"/>
          <w:szCs w:val="18"/>
          <w:lang w:val="sv-SE"/>
        </w:rPr>
        <w:t>n</w:t>
      </w:r>
      <w:r w:rsidRPr="00E45F2F">
        <w:rPr>
          <w:b/>
          <w:sz w:val="18"/>
          <w:szCs w:val="18"/>
          <w:lang w:val="sv-SE"/>
        </w:rPr>
        <w:t>g</w:t>
      </w:r>
      <w:r w:rsidRPr="00E45F2F">
        <w:rPr>
          <w:b/>
          <w:spacing w:val="12"/>
          <w:sz w:val="18"/>
          <w:szCs w:val="18"/>
          <w:lang w:val="sv-SE"/>
        </w:rPr>
        <w:t xml:space="preserve"> </w:t>
      </w:r>
      <w:r w:rsidRPr="00E45F2F">
        <w:rPr>
          <w:b/>
          <w:spacing w:val="-2"/>
          <w:w w:val="103"/>
          <w:sz w:val="18"/>
          <w:szCs w:val="18"/>
          <w:lang w:val="sv-SE"/>
        </w:rPr>
        <w:t>m</w:t>
      </w:r>
      <w:r w:rsidRPr="00E45F2F">
        <w:rPr>
          <w:b/>
          <w:spacing w:val="1"/>
          <w:w w:val="103"/>
          <w:sz w:val="18"/>
          <w:szCs w:val="18"/>
          <w:lang w:val="sv-SE"/>
        </w:rPr>
        <w:t>u</w:t>
      </w:r>
      <w:r w:rsidRPr="00E45F2F">
        <w:rPr>
          <w:b/>
          <w:w w:val="103"/>
          <w:sz w:val="18"/>
          <w:szCs w:val="18"/>
          <w:lang w:val="sv-SE"/>
        </w:rPr>
        <w:t>tak</w:t>
      </w:r>
      <w:r w:rsidRPr="00E45F2F">
        <w:rPr>
          <w:b/>
          <w:spacing w:val="1"/>
          <w:w w:val="103"/>
          <w:sz w:val="18"/>
          <w:szCs w:val="18"/>
          <w:lang w:val="sv-SE"/>
        </w:rPr>
        <w:t>h</w:t>
      </w:r>
      <w:r w:rsidRPr="00E45F2F">
        <w:rPr>
          <w:b/>
          <w:w w:val="103"/>
          <w:sz w:val="18"/>
          <w:szCs w:val="18"/>
          <w:lang w:val="sv-SE"/>
        </w:rPr>
        <w:t>ir</w:t>
      </w:r>
    </w:p>
    <w:p w14:paraId="71B0CD79" w14:textId="77777777" w:rsidR="00E22D4B" w:rsidRPr="00E45F2F" w:rsidRDefault="00192870">
      <w:pPr>
        <w:spacing w:before="41" w:line="140" w:lineRule="exact"/>
        <w:ind w:left="3513" w:right="5484"/>
        <w:jc w:val="center"/>
        <w:rPr>
          <w:rFonts w:ascii="Calibri" w:eastAsia="Calibri" w:hAnsi="Calibri" w:cs="Calibri"/>
          <w:sz w:val="15"/>
          <w:szCs w:val="15"/>
          <w:lang w:val="sv-SE"/>
        </w:rPr>
      </w:pPr>
      <w:r w:rsidRPr="00E45F2F">
        <w:rPr>
          <w:rFonts w:ascii="Calibri" w:eastAsia="Calibri" w:hAnsi="Calibri" w:cs="Calibri"/>
          <w:w w:val="103"/>
          <w:position w:val="-3"/>
          <w:sz w:val="15"/>
          <w:szCs w:val="15"/>
          <w:lang w:val="sv-SE"/>
        </w:rPr>
        <w:t>0%</w:t>
      </w:r>
    </w:p>
    <w:p w14:paraId="26C79850" w14:textId="77777777" w:rsidR="00E22D4B" w:rsidRPr="00E45F2F" w:rsidRDefault="00192870">
      <w:pPr>
        <w:spacing w:line="140" w:lineRule="exact"/>
        <w:ind w:left="3997" w:right="5001"/>
        <w:jc w:val="center"/>
        <w:rPr>
          <w:rFonts w:ascii="Calibri" w:eastAsia="Calibri" w:hAnsi="Calibri" w:cs="Calibri"/>
          <w:sz w:val="15"/>
          <w:szCs w:val="15"/>
          <w:lang w:val="sv-SE"/>
        </w:rPr>
      </w:pPr>
      <w:r w:rsidRPr="00E45F2F">
        <w:rPr>
          <w:rFonts w:ascii="Calibri" w:eastAsia="Calibri" w:hAnsi="Calibri" w:cs="Calibri"/>
          <w:w w:val="102"/>
          <w:position w:val="1"/>
          <w:sz w:val="15"/>
          <w:szCs w:val="15"/>
          <w:lang w:val="sv-SE"/>
        </w:rPr>
        <w:t>0%</w:t>
      </w:r>
    </w:p>
    <w:p w14:paraId="522B0A8E" w14:textId="77777777" w:rsidR="00E22D4B" w:rsidRPr="00E45F2F" w:rsidRDefault="00E22D4B">
      <w:pPr>
        <w:spacing w:line="200" w:lineRule="exact"/>
        <w:rPr>
          <w:lang w:val="sv-SE"/>
        </w:rPr>
      </w:pPr>
    </w:p>
    <w:p w14:paraId="5840CD17" w14:textId="77777777" w:rsidR="00E22D4B" w:rsidRPr="00E45F2F" w:rsidRDefault="00E22D4B">
      <w:pPr>
        <w:spacing w:before="2" w:line="280" w:lineRule="exact"/>
        <w:rPr>
          <w:sz w:val="28"/>
          <w:szCs w:val="28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</w:p>
    <w:p w14:paraId="4908CD96" w14:textId="77777777" w:rsidR="00E22D4B" w:rsidRPr="00E45F2F" w:rsidRDefault="00192870">
      <w:pPr>
        <w:spacing w:before="32"/>
        <w:jc w:val="right"/>
        <w:rPr>
          <w:rFonts w:ascii="Calibri" w:eastAsia="Calibri" w:hAnsi="Calibri" w:cs="Calibri"/>
          <w:sz w:val="15"/>
          <w:szCs w:val="15"/>
          <w:lang w:val="sv-SE"/>
        </w:rPr>
      </w:pPr>
      <w:r w:rsidRPr="00E45F2F">
        <w:rPr>
          <w:rFonts w:ascii="Calibri" w:eastAsia="Calibri" w:hAnsi="Calibri" w:cs="Calibri"/>
          <w:w w:val="103"/>
          <w:sz w:val="15"/>
          <w:szCs w:val="15"/>
          <w:lang w:val="sv-SE"/>
        </w:rPr>
        <w:lastRenderedPageBreak/>
        <w:t>28%</w:t>
      </w:r>
    </w:p>
    <w:p w14:paraId="71C3D259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00699EE4" w14:textId="77777777" w:rsidR="00E22D4B" w:rsidRPr="00E45F2F" w:rsidRDefault="00E22D4B">
      <w:pPr>
        <w:spacing w:line="200" w:lineRule="exact"/>
        <w:rPr>
          <w:lang w:val="sv-SE"/>
        </w:rPr>
      </w:pPr>
    </w:p>
    <w:p w14:paraId="6F013C5C" w14:textId="77777777" w:rsidR="00E22D4B" w:rsidRPr="00E45F2F" w:rsidRDefault="00E22D4B">
      <w:pPr>
        <w:spacing w:line="200" w:lineRule="exact"/>
        <w:rPr>
          <w:lang w:val="sv-SE"/>
        </w:rPr>
      </w:pPr>
    </w:p>
    <w:p w14:paraId="1D7583B8" w14:textId="77777777" w:rsidR="00E22D4B" w:rsidRPr="00E45F2F" w:rsidRDefault="00E22D4B">
      <w:pPr>
        <w:spacing w:line="200" w:lineRule="exact"/>
        <w:rPr>
          <w:lang w:val="sv-SE"/>
        </w:rPr>
      </w:pPr>
    </w:p>
    <w:p w14:paraId="404AFA18" w14:textId="77777777" w:rsidR="00E22D4B" w:rsidRPr="00E45F2F" w:rsidRDefault="00E22D4B">
      <w:pPr>
        <w:spacing w:line="200" w:lineRule="exact"/>
        <w:rPr>
          <w:lang w:val="sv-SE"/>
        </w:rPr>
      </w:pPr>
    </w:p>
    <w:p w14:paraId="176932CD" w14:textId="77777777" w:rsidR="00E22D4B" w:rsidRPr="00E45F2F" w:rsidRDefault="00E22D4B">
      <w:pPr>
        <w:spacing w:line="200" w:lineRule="exact"/>
        <w:rPr>
          <w:lang w:val="sv-SE"/>
        </w:rPr>
      </w:pPr>
    </w:p>
    <w:p w14:paraId="39CEB246" w14:textId="77777777" w:rsidR="00E22D4B" w:rsidRPr="00E45F2F" w:rsidRDefault="00E22D4B">
      <w:pPr>
        <w:spacing w:before="12" w:line="200" w:lineRule="exact"/>
        <w:rPr>
          <w:lang w:val="sv-SE"/>
        </w:rPr>
      </w:pPr>
    </w:p>
    <w:p w14:paraId="4999EC10" w14:textId="77777777" w:rsidR="00E22D4B" w:rsidRPr="00E45F2F" w:rsidRDefault="00192870">
      <w:pPr>
        <w:spacing w:line="180" w:lineRule="exact"/>
        <w:ind w:right="-43"/>
        <w:rPr>
          <w:rFonts w:ascii="Calibri" w:eastAsia="Calibri" w:hAnsi="Calibri" w:cs="Calibri"/>
          <w:sz w:val="15"/>
          <w:szCs w:val="15"/>
          <w:lang w:val="sv-SE"/>
        </w:rPr>
      </w:pPr>
      <w:r w:rsidRPr="00E45F2F">
        <w:rPr>
          <w:rFonts w:ascii="Calibri" w:eastAsia="Calibri" w:hAnsi="Calibri" w:cs="Calibri"/>
          <w:w w:val="103"/>
          <w:sz w:val="15"/>
          <w:szCs w:val="15"/>
          <w:lang w:val="sv-SE"/>
        </w:rPr>
        <w:t>30%</w:t>
      </w:r>
    </w:p>
    <w:p w14:paraId="31020A57" w14:textId="77777777" w:rsidR="00E22D4B" w:rsidRPr="00E45F2F" w:rsidRDefault="00192870">
      <w:pPr>
        <w:spacing w:before="1" w:line="120" w:lineRule="exact"/>
        <w:rPr>
          <w:sz w:val="13"/>
          <w:szCs w:val="13"/>
          <w:lang w:val="sv-SE"/>
        </w:rPr>
      </w:pPr>
      <w:r w:rsidRPr="00E45F2F">
        <w:rPr>
          <w:lang w:val="sv-SE"/>
        </w:rPr>
        <w:br w:type="column"/>
      </w:r>
    </w:p>
    <w:p w14:paraId="36536DFE" w14:textId="77777777" w:rsidR="00E22D4B" w:rsidRPr="00E45F2F" w:rsidRDefault="00E22D4B">
      <w:pPr>
        <w:spacing w:line="200" w:lineRule="exact"/>
        <w:rPr>
          <w:lang w:val="sv-SE"/>
        </w:rPr>
      </w:pPr>
    </w:p>
    <w:p w14:paraId="39AF8091" w14:textId="77777777" w:rsidR="00E22D4B" w:rsidRPr="00E45F2F" w:rsidRDefault="00192870">
      <w:pPr>
        <w:ind w:right="-43"/>
        <w:rPr>
          <w:rFonts w:ascii="Calibri" w:eastAsia="Calibri" w:hAnsi="Calibri" w:cs="Calibri"/>
          <w:sz w:val="15"/>
          <w:szCs w:val="15"/>
          <w:lang w:val="sv-SE"/>
        </w:rPr>
      </w:pPr>
      <w:r>
        <w:pict w14:anchorId="63115CD0">
          <v:group id="_x0000_s2370" style="position:absolute;margin-left:163.55pt;margin-top:-74.05pt;width:268.55pt;height:166.1pt;z-index:-3984;mso-position-horizontal-relative:page" coordorigin="3271,-1481" coordsize="5371,3322">
            <v:shape id="_x0000_s2381" style="position:absolute;left:5152;top:-772;width:1137;height:2121" coordorigin="5152,-772" coordsize="1137,2121" path="m5152,355r536,994l5769,1302r75,-52l5914,1192r64,-62l6037,1064r52,-70l6136,920r41,-77l6212,764r28,-82l6263,598r15,-85l6287,427r3,-87l6285,252r-12,-87l6255,78,6229,-8r-33,-85l6155,-176r-31,-54l6090,-282r-36,-50l6015,-379r-41,-45l5931,-467r-46,-40l5837,-545r-49,-35l5737,-612r-53,-29l5630,-668r-56,-24l5517,-713r-59,-18l5399,-746r-61,-11l5277,-766r-62,-5l5152,-772r,1127xe" fillcolor="#9bba58" stroked="f">
              <v:path arrowok="t"/>
            </v:shape>
            <v:shape id="_x0000_s2380" style="position:absolute;left:4037;top:355;width:1651;height:1127" coordorigin="4037,355" coordsize="1651,1127" path="m5152,355l4037,575r22,90l4088,751r35,83l4164,913r47,75l4263,1058r58,66l4383,1185r67,56l4521,1292r74,45l4673,1377r80,33l4837,1438r86,21l5010,1473r90,8l5190,1481r92,-6l5374,1460r59,-13l5491,1431r57,-20l5604,1389r54,-25l5688,1349,5152,355xe" fillcolor="#b8cd95" stroked="f">
              <v:path arrowok="t"/>
            </v:shape>
            <v:shape id="_x0000_s2379" style="position:absolute;left:4015;top:-772;width:1137;height:1347" coordorigin="4015,-772" coordsize="1137,1347" path="m5152,355r,-1127l5059,-769r-91,11l4879,-740r-86,25l4710,-684r-80,37l4553,-603r-72,48l4412,-501r-64,59l4289,-379r-54,68l4186,-239r-44,76l4105,-84r-32,83l4048,84r-18,88l4019,262r-4,93l4015,375r3,60l4024,495r9,59l4037,575,5152,355xe" fillcolor="#d1debd" stroked="f">
              <v:path arrowok="t"/>
            </v:shape>
            <v:shape id="_x0000_s2378" style="position:absolute;left:5096;top:-966;width:56;height:193" coordorigin="5096,-966" coordsize="56,193" path="m5151,-773r-55,-193e" filled="f" strokeweight=".19628mm">
              <v:path arrowok="t"/>
            </v:shape>
            <v:shape id="_x0000_s2377" style="position:absolute;left:5151;top:-852;width:191;height:79" coordorigin="5151,-852" coordsize="191,79" path="m5151,-773r123,-79l5343,-852e" filled="f" strokeweight=".19494mm">
              <v:path arrowok="t"/>
            </v:shape>
            <v:shape id="_x0000_s2376" style="position:absolute;left:7106;top:-199;width:84;height:0" coordorigin="7106,-199" coordsize="84,0" path="m7106,-199r83,e" filled="f" strokecolor="#748b41" strokeweight="1.52781mm">
              <v:path arrowok="t"/>
            </v:shape>
            <v:shape id="_x0000_s2375" style="position:absolute;left:7106;top:77;width:84;height:0" coordorigin="7106,77" coordsize="84,0" path="m7106,77r83,e" filled="f" strokecolor="#88a44e" strokeweight="1.52781mm">
              <v:path arrowok="t"/>
            </v:shape>
            <v:shape id="_x0000_s2374" style="position:absolute;left:7106;top:355;width:84;height:0" coordorigin="7106,355" coordsize="84,0" path="m7106,355r83,e" filled="f" strokecolor="#9bba58" strokeweight="1.52781mm">
              <v:path arrowok="t"/>
            </v:shape>
            <v:shape id="_x0000_s2373" style="position:absolute;left:7106;top:633;width:84;height:0" coordorigin="7106,633" coordsize="84,0" path="m7106,633r83,e" filled="f" strokecolor="#b8cd95" strokeweight="1.52781mm">
              <v:path arrowok="t"/>
            </v:shape>
            <v:shape id="_x0000_s2372" style="position:absolute;left:7106;top:908;width:84;height:0" coordorigin="7106,908" coordsize="84,0" path="m7106,908r83,e" filled="f" strokecolor="#d1debd" strokeweight="1.52781mm">
              <v:path arrowok="t"/>
            </v:shape>
            <v:shape id="_x0000_s2371" style="position:absolute;left:3277;top:-1476;width:5360;height:3311" coordorigin="3277,-1476" coordsize="5360,3311" path="m3277,1836r5360,l8637,-1476r-5360,l3277,1836xe" filled="f" strokecolor="#858585" strokeweight=".19517mm">
              <v:path arrowok="t"/>
            </v:shape>
            <w10:wrap anchorx="page"/>
          </v:group>
        </w:pict>
      </w:r>
      <w:r w:rsidRPr="00E45F2F">
        <w:rPr>
          <w:rFonts w:ascii="Calibri" w:eastAsia="Calibri" w:hAnsi="Calibri" w:cs="Calibri"/>
          <w:w w:val="102"/>
          <w:sz w:val="15"/>
          <w:szCs w:val="15"/>
          <w:lang w:val="sv-SE"/>
        </w:rPr>
        <w:t>42%</w:t>
      </w:r>
    </w:p>
    <w:p w14:paraId="1CE4059B" w14:textId="77777777" w:rsidR="00E22D4B" w:rsidRPr="00E45F2F" w:rsidRDefault="00192870">
      <w:pPr>
        <w:spacing w:before="33" w:line="363" w:lineRule="auto"/>
        <w:ind w:right="2082"/>
        <w:rPr>
          <w:rFonts w:ascii="Calibri" w:eastAsia="Calibri" w:hAnsi="Calibri" w:cs="Calibri"/>
          <w:sz w:val="15"/>
          <w:szCs w:val="15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5"/>
          <w:szCs w:val="15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5"/>
          <w:szCs w:val="15"/>
          <w:lang w:val="sv-SE"/>
        </w:rPr>
        <w:t>id</w:t>
      </w:r>
      <w:r w:rsidRPr="00E45F2F">
        <w:rPr>
          <w:rFonts w:ascii="Calibri" w:eastAsia="Calibri" w:hAnsi="Calibri" w:cs="Calibri"/>
          <w:spacing w:val="-1"/>
          <w:sz w:val="15"/>
          <w:szCs w:val="15"/>
          <w:lang w:val="sv-SE"/>
        </w:rPr>
        <w:t>a</w:t>
      </w:r>
      <w:r w:rsidRPr="00E45F2F">
        <w:rPr>
          <w:rFonts w:ascii="Calibri" w:eastAsia="Calibri" w:hAnsi="Calibri" w:cs="Calibri"/>
          <w:sz w:val="15"/>
          <w:szCs w:val="15"/>
          <w:lang w:val="sv-SE"/>
        </w:rPr>
        <w:t>k</w:t>
      </w:r>
      <w:r w:rsidRPr="00E45F2F">
        <w:rPr>
          <w:rFonts w:ascii="Calibri" w:eastAsia="Calibri" w:hAnsi="Calibri" w:cs="Calibri"/>
          <w:spacing w:val="8"/>
          <w:sz w:val="15"/>
          <w:szCs w:val="15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sz w:val="15"/>
          <w:szCs w:val="15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5"/>
          <w:szCs w:val="15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2"/>
          <w:sz w:val="15"/>
          <w:szCs w:val="15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5"/>
          <w:szCs w:val="15"/>
          <w:lang w:val="sv-SE"/>
        </w:rPr>
        <w:t>u</w:t>
      </w:r>
      <w:r w:rsidRPr="00E45F2F">
        <w:rPr>
          <w:rFonts w:ascii="Calibri" w:eastAsia="Calibri" w:hAnsi="Calibri" w:cs="Calibri"/>
          <w:w w:val="102"/>
          <w:sz w:val="15"/>
          <w:szCs w:val="15"/>
          <w:lang w:val="sv-SE"/>
        </w:rPr>
        <w:t>a</w:t>
      </w:r>
      <w:r w:rsidRPr="00E45F2F">
        <w:rPr>
          <w:rFonts w:ascii="Calibri" w:eastAsia="Calibri" w:hAnsi="Calibri" w:cs="Calibri"/>
          <w:spacing w:val="1"/>
          <w:w w:val="102"/>
          <w:sz w:val="15"/>
          <w:szCs w:val="15"/>
          <w:lang w:val="sv-SE"/>
        </w:rPr>
        <w:t>s</w:t>
      </w:r>
      <w:r w:rsidRPr="00E45F2F">
        <w:rPr>
          <w:rFonts w:ascii="Calibri" w:eastAsia="Calibri" w:hAnsi="Calibri" w:cs="Calibri"/>
          <w:w w:val="102"/>
          <w:sz w:val="15"/>
          <w:szCs w:val="15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2"/>
          <w:sz w:val="15"/>
          <w:szCs w:val="15"/>
          <w:lang w:val="sv-SE"/>
        </w:rPr>
        <w:t>a</w:t>
      </w:r>
      <w:r w:rsidRPr="00E45F2F">
        <w:rPr>
          <w:rFonts w:ascii="Calibri" w:eastAsia="Calibri" w:hAnsi="Calibri" w:cs="Calibri"/>
          <w:w w:val="102"/>
          <w:sz w:val="15"/>
          <w:szCs w:val="15"/>
          <w:lang w:val="sv-SE"/>
        </w:rPr>
        <w:t xml:space="preserve">n </w:t>
      </w:r>
      <w:r w:rsidRPr="00E45F2F">
        <w:rPr>
          <w:rFonts w:ascii="Calibri" w:eastAsia="Calibri" w:hAnsi="Calibri" w:cs="Calibri"/>
          <w:sz w:val="15"/>
          <w:szCs w:val="15"/>
          <w:lang w:val="sv-SE"/>
        </w:rPr>
        <w:t>Kura</w:t>
      </w:r>
      <w:r w:rsidRPr="00E45F2F">
        <w:rPr>
          <w:rFonts w:ascii="Calibri" w:eastAsia="Calibri" w:hAnsi="Calibri" w:cs="Calibri"/>
          <w:spacing w:val="1"/>
          <w:sz w:val="15"/>
          <w:szCs w:val="15"/>
          <w:lang w:val="sv-SE"/>
        </w:rPr>
        <w:t>n</w:t>
      </w:r>
      <w:r w:rsidRPr="00E45F2F">
        <w:rPr>
          <w:rFonts w:ascii="Calibri" w:eastAsia="Calibri" w:hAnsi="Calibri" w:cs="Calibri"/>
          <w:sz w:val="15"/>
          <w:szCs w:val="15"/>
          <w:lang w:val="sv-SE"/>
        </w:rPr>
        <w:t>g</w:t>
      </w:r>
      <w:r w:rsidRPr="00E45F2F">
        <w:rPr>
          <w:rFonts w:ascii="Calibri" w:eastAsia="Calibri" w:hAnsi="Calibri" w:cs="Calibri"/>
          <w:spacing w:val="10"/>
          <w:sz w:val="15"/>
          <w:szCs w:val="15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sz w:val="15"/>
          <w:szCs w:val="15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5"/>
          <w:szCs w:val="15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2"/>
          <w:sz w:val="15"/>
          <w:szCs w:val="15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5"/>
          <w:szCs w:val="15"/>
          <w:lang w:val="sv-SE"/>
        </w:rPr>
        <w:t>u</w:t>
      </w:r>
      <w:r w:rsidRPr="00E45F2F">
        <w:rPr>
          <w:rFonts w:ascii="Calibri" w:eastAsia="Calibri" w:hAnsi="Calibri" w:cs="Calibri"/>
          <w:w w:val="102"/>
          <w:sz w:val="15"/>
          <w:szCs w:val="15"/>
          <w:lang w:val="sv-SE"/>
        </w:rPr>
        <w:t xml:space="preserve">askan </w:t>
      </w:r>
      <w:r w:rsidRPr="00E45F2F">
        <w:rPr>
          <w:rFonts w:ascii="Calibri" w:eastAsia="Calibri" w:hAnsi="Calibri" w:cs="Calibri"/>
          <w:spacing w:val="-1"/>
          <w:sz w:val="15"/>
          <w:szCs w:val="15"/>
          <w:lang w:val="sv-SE"/>
        </w:rPr>
        <w:t>C</w:t>
      </w:r>
      <w:r w:rsidRPr="00E45F2F">
        <w:rPr>
          <w:rFonts w:ascii="Calibri" w:eastAsia="Calibri" w:hAnsi="Calibri" w:cs="Calibri"/>
          <w:sz w:val="15"/>
          <w:szCs w:val="15"/>
          <w:lang w:val="sv-SE"/>
        </w:rPr>
        <w:t>uk</w:t>
      </w:r>
      <w:r w:rsidRPr="00E45F2F">
        <w:rPr>
          <w:rFonts w:ascii="Calibri" w:eastAsia="Calibri" w:hAnsi="Calibri" w:cs="Calibri"/>
          <w:spacing w:val="1"/>
          <w:sz w:val="15"/>
          <w:szCs w:val="15"/>
          <w:lang w:val="sv-SE"/>
        </w:rPr>
        <w:t>u</w:t>
      </w:r>
      <w:r w:rsidRPr="00E45F2F">
        <w:rPr>
          <w:rFonts w:ascii="Calibri" w:eastAsia="Calibri" w:hAnsi="Calibri" w:cs="Calibri"/>
          <w:sz w:val="15"/>
          <w:szCs w:val="15"/>
          <w:lang w:val="sv-SE"/>
        </w:rPr>
        <w:t>p</w:t>
      </w:r>
      <w:r w:rsidRPr="00E45F2F">
        <w:rPr>
          <w:rFonts w:ascii="Calibri" w:eastAsia="Calibri" w:hAnsi="Calibri" w:cs="Calibri"/>
          <w:spacing w:val="12"/>
          <w:sz w:val="15"/>
          <w:szCs w:val="15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5"/>
          <w:szCs w:val="15"/>
          <w:lang w:val="sv-SE"/>
        </w:rPr>
        <w:t>M</w:t>
      </w:r>
      <w:r w:rsidRPr="00E45F2F">
        <w:rPr>
          <w:rFonts w:ascii="Calibri" w:eastAsia="Calibri" w:hAnsi="Calibri" w:cs="Calibri"/>
          <w:spacing w:val="-1"/>
          <w:w w:val="103"/>
          <w:sz w:val="15"/>
          <w:szCs w:val="15"/>
          <w:lang w:val="sv-SE"/>
        </w:rPr>
        <w:t>e</w:t>
      </w:r>
      <w:r w:rsidRPr="00E45F2F">
        <w:rPr>
          <w:rFonts w:ascii="Calibri" w:eastAsia="Calibri" w:hAnsi="Calibri" w:cs="Calibri"/>
          <w:spacing w:val="1"/>
          <w:w w:val="103"/>
          <w:sz w:val="15"/>
          <w:szCs w:val="15"/>
          <w:lang w:val="sv-SE"/>
        </w:rPr>
        <w:t>m</w:t>
      </w:r>
      <w:r w:rsidRPr="00E45F2F">
        <w:rPr>
          <w:rFonts w:ascii="Calibri" w:eastAsia="Calibri" w:hAnsi="Calibri" w:cs="Calibri"/>
          <w:w w:val="103"/>
          <w:sz w:val="15"/>
          <w:szCs w:val="15"/>
          <w:lang w:val="sv-SE"/>
        </w:rPr>
        <w:t>u</w:t>
      </w:r>
      <w:r w:rsidRPr="00E45F2F">
        <w:rPr>
          <w:rFonts w:ascii="Calibri" w:eastAsia="Calibri" w:hAnsi="Calibri" w:cs="Calibri"/>
          <w:w w:val="102"/>
          <w:sz w:val="15"/>
          <w:szCs w:val="15"/>
          <w:lang w:val="sv-SE"/>
        </w:rPr>
        <w:t>a</w:t>
      </w:r>
      <w:r w:rsidRPr="00E45F2F">
        <w:rPr>
          <w:rFonts w:ascii="Calibri" w:eastAsia="Calibri" w:hAnsi="Calibri" w:cs="Calibri"/>
          <w:spacing w:val="-1"/>
          <w:w w:val="102"/>
          <w:sz w:val="15"/>
          <w:szCs w:val="15"/>
          <w:lang w:val="sv-SE"/>
        </w:rPr>
        <w:t>s</w:t>
      </w:r>
      <w:r w:rsidRPr="00E45F2F">
        <w:rPr>
          <w:rFonts w:ascii="Calibri" w:eastAsia="Calibri" w:hAnsi="Calibri" w:cs="Calibri"/>
          <w:w w:val="103"/>
          <w:sz w:val="15"/>
          <w:szCs w:val="15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3"/>
          <w:sz w:val="15"/>
          <w:szCs w:val="15"/>
          <w:lang w:val="sv-SE"/>
        </w:rPr>
        <w:t>a</w:t>
      </w:r>
      <w:r w:rsidRPr="00E45F2F">
        <w:rPr>
          <w:rFonts w:ascii="Calibri" w:eastAsia="Calibri" w:hAnsi="Calibri" w:cs="Calibri"/>
          <w:w w:val="103"/>
          <w:sz w:val="15"/>
          <w:szCs w:val="15"/>
          <w:lang w:val="sv-SE"/>
        </w:rPr>
        <w:t>n M</w:t>
      </w:r>
      <w:r w:rsidRPr="00E45F2F">
        <w:rPr>
          <w:rFonts w:ascii="Calibri" w:eastAsia="Calibri" w:hAnsi="Calibri" w:cs="Calibri"/>
          <w:spacing w:val="1"/>
          <w:w w:val="103"/>
          <w:sz w:val="15"/>
          <w:szCs w:val="15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5"/>
          <w:szCs w:val="15"/>
          <w:lang w:val="sv-SE"/>
        </w:rPr>
        <w:t>m</w:t>
      </w:r>
      <w:r w:rsidRPr="00E45F2F">
        <w:rPr>
          <w:rFonts w:ascii="Calibri" w:eastAsia="Calibri" w:hAnsi="Calibri" w:cs="Calibri"/>
          <w:w w:val="103"/>
          <w:sz w:val="15"/>
          <w:szCs w:val="15"/>
          <w:lang w:val="sv-SE"/>
        </w:rPr>
        <w:t>u</w:t>
      </w:r>
      <w:r w:rsidRPr="00E45F2F">
        <w:rPr>
          <w:rFonts w:ascii="Calibri" w:eastAsia="Calibri" w:hAnsi="Calibri" w:cs="Calibri"/>
          <w:w w:val="102"/>
          <w:sz w:val="15"/>
          <w:szCs w:val="15"/>
          <w:lang w:val="sv-SE"/>
        </w:rPr>
        <w:t>a</w:t>
      </w:r>
      <w:r w:rsidRPr="00E45F2F">
        <w:rPr>
          <w:rFonts w:ascii="Calibri" w:eastAsia="Calibri" w:hAnsi="Calibri" w:cs="Calibri"/>
          <w:spacing w:val="1"/>
          <w:w w:val="102"/>
          <w:sz w:val="15"/>
          <w:szCs w:val="15"/>
          <w:lang w:val="sv-SE"/>
        </w:rPr>
        <w:t>s</w:t>
      </w:r>
      <w:r w:rsidRPr="00E45F2F">
        <w:rPr>
          <w:rFonts w:ascii="Calibri" w:eastAsia="Calibri" w:hAnsi="Calibri" w:cs="Calibri"/>
          <w:spacing w:val="-1"/>
          <w:w w:val="103"/>
          <w:sz w:val="15"/>
          <w:szCs w:val="15"/>
          <w:lang w:val="sv-SE"/>
        </w:rPr>
        <w:t>k</w:t>
      </w:r>
      <w:r w:rsidRPr="00E45F2F">
        <w:rPr>
          <w:rFonts w:ascii="Calibri" w:eastAsia="Calibri" w:hAnsi="Calibri" w:cs="Calibri"/>
          <w:w w:val="102"/>
          <w:sz w:val="15"/>
          <w:szCs w:val="15"/>
          <w:lang w:val="sv-SE"/>
        </w:rPr>
        <w:t>an</w:t>
      </w:r>
    </w:p>
    <w:p w14:paraId="72B7D75C" w14:textId="77777777" w:rsidR="00E22D4B" w:rsidRPr="00E45F2F" w:rsidRDefault="00192870">
      <w:pPr>
        <w:spacing w:line="180" w:lineRule="exact"/>
        <w:rPr>
          <w:rFonts w:ascii="Calibri" w:eastAsia="Calibri" w:hAnsi="Calibri" w:cs="Calibri"/>
          <w:sz w:val="15"/>
          <w:szCs w:val="15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4" w:space="720" w:equalWidth="0">
            <w:col w:w="3226" w:space="24"/>
            <w:col w:w="266" w:space="1022"/>
            <w:col w:w="266" w:space="1084"/>
            <w:col w:w="3372"/>
          </w:cols>
        </w:sectPr>
      </w:pPr>
      <w:r w:rsidRPr="00E45F2F">
        <w:rPr>
          <w:rFonts w:ascii="Calibri" w:eastAsia="Calibri" w:hAnsi="Calibri" w:cs="Calibri"/>
          <w:sz w:val="15"/>
          <w:szCs w:val="15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5"/>
          <w:szCs w:val="15"/>
          <w:lang w:val="sv-SE"/>
        </w:rPr>
        <w:t>n</w:t>
      </w:r>
      <w:r w:rsidRPr="00E45F2F">
        <w:rPr>
          <w:rFonts w:ascii="Calibri" w:eastAsia="Calibri" w:hAnsi="Calibri" w:cs="Calibri"/>
          <w:sz w:val="15"/>
          <w:szCs w:val="15"/>
          <w:lang w:val="sv-SE"/>
        </w:rPr>
        <w:t>gat</w:t>
      </w:r>
      <w:r w:rsidRPr="00E45F2F">
        <w:rPr>
          <w:rFonts w:ascii="Calibri" w:eastAsia="Calibri" w:hAnsi="Calibri" w:cs="Calibri"/>
          <w:spacing w:val="9"/>
          <w:sz w:val="15"/>
          <w:szCs w:val="15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sz w:val="15"/>
          <w:szCs w:val="15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5"/>
          <w:szCs w:val="15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2"/>
          <w:sz w:val="15"/>
          <w:szCs w:val="15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5"/>
          <w:szCs w:val="15"/>
          <w:lang w:val="sv-SE"/>
        </w:rPr>
        <w:t>u</w:t>
      </w:r>
      <w:r w:rsidRPr="00E45F2F">
        <w:rPr>
          <w:rFonts w:ascii="Calibri" w:eastAsia="Calibri" w:hAnsi="Calibri" w:cs="Calibri"/>
          <w:w w:val="102"/>
          <w:sz w:val="15"/>
          <w:szCs w:val="15"/>
          <w:lang w:val="sv-SE"/>
        </w:rPr>
        <w:t>askan</w:t>
      </w:r>
    </w:p>
    <w:p w14:paraId="11CDCC47" w14:textId="77777777" w:rsidR="00E22D4B" w:rsidRPr="00E45F2F" w:rsidRDefault="00E22D4B">
      <w:pPr>
        <w:spacing w:line="200" w:lineRule="exact"/>
        <w:rPr>
          <w:lang w:val="sv-SE"/>
        </w:rPr>
      </w:pPr>
    </w:p>
    <w:p w14:paraId="1F2269FB" w14:textId="77777777" w:rsidR="00E22D4B" w:rsidRPr="00E45F2F" w:rsidRDefault="00E22D4B">
      <w:pPr>
        <w:spacing w:line="200" w:lineRule="exact"/>
        <w:rPr>
          <w:lang w:val="sv-SE"/>
        </w:rPr>
      </w:pPr>
    </w:p>
    <w:p w14:paraId="06487FC7" w14:textId="77777777" w:rsidR="00E22D4B" w:rsidRPr="00E45F2F" w:rsidRDefault="00E22D4B">
      <w:pPr>
        <w:spacing w:line="200" w:lineRule="exact"/>
        <w:rPr>
          <w:lang w:val="sv-SE"/>
        </w:rPr>
      </w:pPr>
    </w:p>
    <w:p w14:paraId="265AB49C" w14:textId="77777777" w:rsidR="00E22D4B" w:rsidRPr="00E45F2F" w:rsidRDefault="00E22D4B">
      <w:pPr>
        <w:spacing w:before="6" w:line="220" w:lineRule="exact"/>
        <w:rPr>
          <w:sz w:val="22"/>
          <w:szCs w:val="22"/>
          <w:lang w:val="sv-SE"/>
        </w:rPr>
      </w:pPr>
    </w:p>
    <w:p w14:paraId="00CF8ACF" w14:textId="77777777" w:rsidR="00E22D4B" w:rsidRPr="00E45F2F" w:rsidRDefault="00192870">
      <w:pPr>
        <w:spacing w:before="34" w:line="260" w:lineRule="exact"/>
        <w:ind w:left="3126" w:right="1125" w:hanging="1287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4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5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6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kh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r</w:t>
      </w:r>
    </w:p>
    <w:p w14:paraId="350CDB46" w14:textId="77777777" w:rsidR="00E22D4B" w:rsidRPr="00E45F2F" w:rsidRDefault="00192870">
      <w:pPr>
        <w:spacing w:before="74" w:line="360" w:lineRule="auto"/>
        <w:ind w:left="100" w:right="72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4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y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 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kh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3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8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i  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: 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28% 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3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 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1"/>
          <w:sz w:val="24"/>
          <w:szCs w:val="24"/>
          <w:lang w:val="sv-SE"/>
        </w:rPr>
        <w:t>0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42%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 ,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0%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z w:val="24"/>
          <w:szCs w:val="24"/>
          <w:lang w:val="sv-SE"/>
        </w:rPr>
        <w:t>ad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kh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7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9"/>
          <w:sz w:val="24"/>
          <w:szCs w:val="24"/>
          <w:lang w:val="sv-SE"/>
        </w:rPr>
        <w:t>b</w:t>
      </w:r>
      <w:r w:rsidRPr="00E45F2F">
        <w:rPr>
          <w:spacing w:val="5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 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 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kh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14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 xml:space="preserve"> 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4944EF7C" w14:textId="77777777" w:rsidR="00E22D4B" w:rsidRPr="00E45F2F" w:rsidRDefault="00192870">
      <w:pPr>
        <w:spacing w:before="3" w:line="260" w:lineRule="exact"/>
        <w:ind w:left="461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 xml:space="preserve">5.   </w:t>
      </w:r>
      <w:r w:rsidRPr="00E45F2F">
        <w:rPr>
          <w:spacing w:val="1"/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5"/>
          <w:position w:val="-1"/>
          <w:sz w:val="24"/>
          <w:szCs w:val="24"/>
          <w:lang w:val="sv-SE"/>
        </w:rPr>
        <w:t>y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4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4"/>
          <w:position w:val="-1"/>
          <w:sz w:val="24"/>
          <w:szCs w:val="24"/>
          <w:lang w:val="sv-SE"/>
        </w:rPr>
        <w:t>li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4"/>
          <w:position w:val="-1"/>
          <w:sz w:val="24"/>
          <w:szCs w:val="24"/>
          <w:lang w:val="sv-SE"/>
        </w:rPr>
        <w:t>il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5"/>
          <w:position w:val="-1"/>
          <w:sz w:val="24"/>
          <w:szCs w:val="24"/>
          <w:lang w:val="sv-SE"/>
        </w:rPr>
        <w:t>k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5"/>
          <w:position w:val="-1"/>
          <w:sz w:val="24"/>
          <w:szCs w:val="24"/>
          <w:lang w:val="sv-SE"/>
        </w:rPr>
        <w:t>p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5"/>
          <w:position w:val="-1"/>
          <w:sz w:val="24"/>
          <w:szCs w:val="24"/>
          <w:lang w:val="sv-SE"/>
        </w:rPr>
        <w:t>o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position w:val="-1"/>
          <w:sz w:val="24"/>
          <w:szCs w:val="24"/>
          <w:lang w:val="sv-SE"/>
        </w:rPr>
        <w:t>l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5"/>
          <w:position w:val="-1"/>
          <w:sz w:val="24"/>
          <w:szCs w:val="24"/>
          <w:lang w:val="sv-SE"/>
        </w:rPr>
        <w:t>g</w:t>
      </w:r>
      <w:r w:rsidRPr="00E45F2F">
        <w:rPr>
          <w:spacing w:val="-9"/>
          <w:position w:val="-1"/>
          <w:sz w:val="24"/>
          <w:szCs w:val="24"/>
          <w:lang w:val="sv-SE"/>
        </w:rPr>
        <w:t>i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9"/>
          <w:position w:val="-1"/>
          <w:sz w:val="24"/>
          <w:szCs w:val="24"/>
          <w:lang w:val="sv-SE"/>
        </w:rPr>
        <w:t>l</w:t>
      </w:r>
      <w:r w:rsidRPr="00E45F2F">
        <w:rPr>
          <w:position w:val="-1"/>
          <w:sz w:val="24"/>
          <w:szCs w:val="24"/>
          <w:lang w:val="sv-SE"/>
        </w:rPr>
        <w:t>.</w:t>
      </w:r>
    </w:p>
    <w:p w14:paraId="74A45254" w14:textId="77777777" w:rsidR="00E22D4B" w:rsidRPr="00E45F2F" w:rsidRDefault="00E22D4B">
      <w:pPr>
        <w:spacing w:before="2" w:line="280" w:lineRule="exact"/>
        <w:rPr>
          <w:sz w:val="28"/>
          <w:szCs w:val="28"/>
          <w:lang w:val="sv-SE"/>
        </w:rPr>
      </w:pPr>
    </w:p>
    <w:p w14:paraId="5EF766C9" w14:textId="77777777" w:rsidR="00E22D4B" w:rsidRPr="00E45F2F" w:rsidRDefault="00192870">
      <w:pPr>
        <w:spacing w:before="32" w:line="260" w:lineRule="exact"/>
        <w:ind w:left="3930" w:right="2612" w:hanging="1302"/>
        <w:rPr>
          <w:sz w:val="24"/>
          <w:szCs w:val="24"/>
          <w:lang w:val="sv-SE"/>
        </w:rPr>
      </w:pPr>
      <w:r w:rsidRPr="00E45F2F">
        <w:rPr>
          <w:b/>
          <w:spacing w:val="-1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at</w:t>
      </w:r>
      <w:r w:rsidRPr="00E45F2F">
        <w:rPr>
          <w:b/>
          <w:spacing w:val="-2"/>
          <w:sz w:val="24"/>
          <w:szCs w:val="24"/>
          <w:lang w:val="sv-SE"/>
        </w:rPr>
        <w:t>e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3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er</w:t>
      </w:r>
      <w:r w:rsidRPr="00E45F2F">
        <w:rPr>
          <w:b/>
          <w:spacing w:val="1"/>
          <w:sz w:val="24"/>
          <w:szCs w:val="24"/>
          <w:lang w:val="sv-SE"/>
        </w:rPr>
        <w:t>ku</w:t>
      </w:r>
      <w:r w:rsidRPr="00E45F2F">
        <w:rPr>
          <w:b/>
          <w:sz w:val="24"/>
          <w:szCs w:val="24"/>
          <w:lang w:val="sv-SE"/>
        </w:rPr>
        <w:t>l</w:t>
      </w:r>
      <w:r w:rsidRPr="00E45F2F">
        <w:rPr>
          <w:b/>
          <w:spacing w:val="1"/>
          <w:sz w:val="24"/>
          <w:szCs w:val="24"/>
          <w:lang w:val="sv-SE"/>
        </w:rPr>
        <w:t>i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1"/>
          <w:sz w:val="24"/>
          <w:szCs w:val="24"/>
          <w:lang w:val="sv-SE"/>
        </w:rPr>
        <w:t>l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g</w:t>
      </w:r>
      <w:r w:rsidRPr="00E45F2F">
        <w:rPr>
          <w:b/>
          <w:spacing w:val="1"/>
          <w:sz w:val="24"/>
          <w:szCs w:val="24"/>
          <w:lang w:val="sv-SE"/>
        </w:rPr>
        <w:t>k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 xml:space="preserve">gan 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o</w:t>
      </w:r>
      <w:r w:rsidRPr="00E45F2F">
        <w:rPr>
          <w:b/>
          <w:spacing w:val="1"/>
          <w:sz w:val="24"/>
          <w:szCs w:val="24"/>
          <w:lang w:val="sv-SE"/>
        </w:rPr>
        <w:t>du</w:t>
      </w:r>
      <w:r w:rsidRPr="00E45F2F">
        <w:rPr>
          <w:b/>
          <w:sz w:val="24"/>
          <w:szCs w:val="24"/>
          <w:lang w:val="sv-SE"/>
        </w:rPr>
        <w:t xml:space="preserve">l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ig</w:t>
      </w:r>
      <w:r w:rsidRPr="00E45F2F">
        <w:rPr>
          <w:b/>
          <w:spacing w:val="1"/>
          <w:sz w:val="24"/>
          <w:szCs w:val="24"/>
          <w:lang w:val="sv-SE"/>
        </w:rPr>
        <w:t>i</w:t>
      </w:r>
      <w:r w:rsidRPr="00E45F2F">
        <w:rPr>
          <w:b/>
          <w:sz w:val="24"/>
          <w:szCs w:val="24"/>
          <w:lang w:val="sv-SE"/>
        </w:rPr>
        <w:t>tal</w:t>
      </w:r>
    </w:p>
    <w:p w14:paraId="542F1A0A" w14:textId="77777777" w:rsidR="00E22D4B" w:rsidRPr="00E45F2F" w:rsidRDefault="00E22D4B">
      <w:pPr>
        <w:spacing w:before="9" w:line="220" w:lineRule="exact"/>
        <w:rPr>
          <w:sz w:val="22"/>
          <w:szCs w:val="22"/>
          <w:lang w:val="sv-SE"/>
        </w:rPr>
      </w:pPr>
    </w:p>
    <w:p w14:paraId="2E06D67D" w14:textId="77777777" w:rsidR="00E22D4B" w:rsidRPr="00E45F2F" w:rsidRDefault="00192870">
      <w:pPr>
        <w:spacing w:before="18" w:line="300" w:lineRule="exact"/>
        <w:ind w:left="3071" w:right="5184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position w:val="5"/>
          <w:lang w:val="sv-SE"/>
        </w:rPr>
        <w:t xml:space="preserve">0%        </w:t>
      </w:r>
      <w:r w:rsidRPr="00E45F2F">
        <w:rPr>
          <w:rFonts w:ascii="Calibri" w:eastAsia="Calibri" w:hAnsi="Calibri" w:cs="Calibri"/>
          <w:spacing w:val="19"/>
          <w:position w:val="5"/>
          <w:lang w:val="sv-SE"/>
        </w:rPr>
        <w:t xml:space="preserve"> </w:t>
      </w:r>
      <w:r w:rsidRPr="00E45F2F">
        <w:rPr>
          <w:rFonts w:ascii="Calibri" w:eastAsia="Calibri" w:hAnsi="Calibri" w:cs="Calibri"/>
          <w:w w:val="99"/>
          <w:position w:val="-1"/>
          <w:lang w:val="sv-SE"/>
        </w:rPr>
        <w:t>0%</w:t>
      </w:r>
    </w:p>
    <w:p w14:paraId="575F3F9E" w14:textId="77777777" w:rsidR="00E22D4B" w:rsidRPr="00E45F2F" w:rsidRDefault="00E22D4B">
      <w:pPr>
        <w:spacing w:before="12" w:line="200" w:lineRule="exact"/>
        <w:rPr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7C1871CD" w14:textId="77777777" w:rsidR="00E22D4B" w:rsidRPr="00E45F2F" w:rsidRDefault="00192870">
      <w:pPr>
        <w:spacing w:before="18"/>
        <w:ind w:right="13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lastRenderedPageBreak/>
        <w:t>17%</w:t>
      </w:r>
    </w:p>
    <w:p w14:paraId="50D2CAC5" w14:textId="77777777" w:rsidR="00E22D4B" w:rsidRPr="00E45F2F" w:rsidRDefault="00E22D4B">
      <w:pPr>
        <w:spacing w:before="7" w:line="160" w:lineRule="exact"/>
        <w:rPr>
          <w:sz w:val="16"/>
          <w:szCs w:val="16"/>
          <w:lang w:val="sv-SE"/>
        </w:rPr>
      </w:pPr>
    </w:p>
    <w:p w14:paraId="41B9C6CD" w14:textId="77777777" w:rsidR="00E22D4B" w:rsidRPr="00E45F2F" w:rsidRDefault="00E22D4B">
      <w:pPr>
        <w:spacing w:line="200" w:lineRule="exact"/>
        <w:rPr>
          <w:lang w:val="sv-SE"/>
        </w:rPr>
      </w:pPr>
    </w:p>
    <w:p w14:paraId="0F0C7B25" w14:textId="77777777" w:rsidR="00E22D4B" w:rsidRPr="00E45F2F" w:rsidRDefault="00E22D4B">
      <w:pPr>
        <w:spacing w:line="200" w:lineRule="exact"/>
        <w:rPr>
          <w:lang w:val="sv-SE"/>
        </w:rPr>
      </w:pPr>
    </w:p>
    <w:p w14:paraId="6CDCF7A8" w14:textId="77777777" w:rsidR="00E22D4B" w:rsidRPr="00E45F2F" w:rsidRDefault="00E22D4B">
      <w:pPr>
        <w:spacing w:line="200" w:lineRule="exact"/>
        <w:rPr>
          <w:lang w:val="sv-SE"/>
        </w:rPr>
      </w:pPr>
    </w:p>
    <w:p w14:paraId="7415D13A" w14:textId="77777777" w:rsidR="00E22D4B" w:rsidRPr="00E45F2F" w:rsidRDefault="00E22D4B">
      <w:pPr>
        <w:spacing w:line="200" w:lineRule="exact"/>
        <w:rPr>
          <w:lang w:val="sv-SE"/>
        </w:rPr>
      </w:pPr>
    </w:p>
    <w:p w14:paraId="04089F2D" w14:textId="77777777" w:rsidR="00E22D4B" w:rsidRPr="00E45F2F" w:rsidRDefault="00E22D4B">
      <w:pPr>
        <w:spacing w:line="200" w:lineRule="exact"/>
        <w:rPr>
          <w:lang w:val="sv-SE"/>
        </w:rPr>
      </w:pPr>
    </w:p>
    <w:p w14:paraId="59CF33A0" w14:textId="77777777" w:rsidR="00E22D4B" w:rsidRPr="00E45F2F" w:rsidRDefault="00E22D4B">
      <w:pPr>
        <w:spacing w:line="200" w:lineRule="exact"/>
        <w:rPr>
          <w:lang w:val="sv-SE"/>
        </w:rPr>
      </w:pPr>
    </w:p>
    <w:p w14:paraId="7CFC5664" w14:textId="77777777" w:rsidR="00E22D4B" w:rsidRPr="00E45F2F" w:rsidRDefault="00E22D4B">
      <w:pPr>
        <w:spacing w:line="200" w:lineRule="exact"/>
        <w:rPr>
          <w:lang w:val="sv-SE"/>
        </w:rPr>
      </w:pPr>
    </w:p>
    <w:p w14:paraId="778B2F4A" w14:textId="77777777" w:rsidR="00E22D4B" w:rsidRPr="00E45F2F" w:rsidRDefault="00192870">
      <w:pPr>
        <w:spacing w:line="240" w:lineRule="exact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52%</w:t>
      </w:r>
    </w:p>
    <w:p w14:paraId="31A2188E" w14:textId="77777777" w:rsidR="00E22D4B" w:rsidRPr="00E45F2F" w:rsidRDefault="00192870">
      <w:pPr>
        <w:spacing w:before="3" w:line="120" w:lineRule="exact"/>
        <w:rPr>
          <w:sz w:val="13"/>
          <w:szCs w:val="13"/>
          <w:lang w:val="sv-SE"/>
        </w:rPr>
      </w:pPr>
      <w:r w:rsidRPr="00E45F2F">
        <w:rPr>
          <w:lang w:val="sv-SE"/>
        </w:rPr>
        <w:br w:type="column"/>
      </w:r>
    </w:p>
    <w:p w14:paraId="3294BE01" w14:textId="77777777" w:rsidR="00E22D4B" w:rsidRPr="00E45F2F" w:rsidRDefault="00E22D4B">
      <w:pPr>
        <w:spacing w:line="200" w:lineRule="exact"/>
        <w:rPr>
          <w:lang w:val="sv-SE"/>
        </w:rPr>
      </w:pPr>
    </w:p>
    <w:p w14:paraId="0F49EB9B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2C22815D">
          <v:group id="_x0000_s2358" style="position:absolute;margin-left:153.7pt;margin-top:-90.1pt;width:4in;height:216.2pt;z-index:-3983;mso-position-horizontal-relative:page" coordorigin="3074,-1802" coordsize="5760,4324">
            <v:shape id="_x0000_s2369" style="position:absolute;left:4915;top:-621;width:1350;height:1824" coordorigin="4915,-621" coordsize="1350,1824" path="m4915,725r1263,478l6213,1098r26,-106l6256,886r9,-106l6265,675r-8,-104l6241,468,6217,367r-32,-99l6146,172,6100,80,6047,-9r-60,-85l5921,-174r-73,-75l5768,-319r-85,-64l5592,-440r-96,-51l5394,-534r-70,-24l5254,-578r-72,-17l5110,-607r-73,-9l4964,-621r-49,l4915,725xe" fillcolor="#9bba58" stroked="f">
              <v:path arrowok="t"/>
            </v:shape>
            <v:shape id="_x0000_s2368" style="position:absolute;left:3565;top:71;width:2613;height:2001" coordorigin="3565,71" coordsize="2613,2001" path="m4915,725l3735,71r-50,98l3644,270r-33,103l3588,476r-16,104l3565,685r1,104l3575,892r17,102l3616,1095r33,98l3688,1288r47,93l3790,1470r61,85l3919,1635r75,75l4076,1780r88,64l4259,1902r99,50l4459,1993r102,32l4665,2049r105,15l4874,2071r105,-1l5082,2061r103,-16l5285,2020r99,-32l5480,1948r93,-47l5662,1847r85,-61l5828,1718r75,-75l5973,1562r64,-88l6095,1380r28,-54l6149,1272r23,-55l6178,1203,4915,725xe" fillcolor="#8063a1" stroked="f">
              <v:path arrowok="t"/>
            </v:shape>
            <v:shape id="_x0000_s2367" style="position:absolute;left:3735;top:-621;width:1180;height:1347" coordorigin="3735,-621" coordsize="1180,1347" path="m4915,725r,-1346l4842,-619r-73,5l4698,-604r-71,14l4557,-573r-68,20l4422,-528r-66,27l4293,-470r-63,34l4170,-398r-58,41l4056,-314r-54,47l3951,-218r-49,53l3856,-110r-43,58l3772,8r-37,63l4915,725xe" fillcolor="#4aacc5" stroked="f">
              <v:path arrowok="t"/>
            </v:shape>
            <v:shape id="_x0000_s2366" style="position:absolute;left:4724;top:-653;width:192;height:31" coordorigin="4724,-653" coordsize="192,31" path="m4916,-622r-101,-31l4724,-653e" filled="f" strokeweight=".25342mm">
              <v:path arrowok="t"/>
            </v:shape>
            <v:shape id="_x0000_s2365" style="position:absolute;left:4916;top:-593;width:173;height:53" coordorigin="4916,-593" coordsize="173,53" path="m4916,-540r84,-53l5089,-593e" filled="f" strokeweight=".25347mm">
              <v:path arrowok="t"/>
            </v:shape>
            <v:shape id="_x0000_s2364" style="position:absolute;left:6849;top:-52;width:110;height:110" coordorigin="6849,-52" coordsize="110,110" path="m6849,58r110,l6959,-52r-110,l6849,58xe" fillcolor="#4f81bc" stroked="f">
              <v:path arrowok="t"/>
            </v:shape>
            <v:shape id="_x0000_s2363" style="position:absolute;left:6849;top:310;width:110;height:110" coordorigin="6849,310" coordsize="110,110" path="m6849,420r110,l6959,310r-110,l6849,420xe" fillcolor="#c0504d" stroked="f">
              <v:path arrowok="t"/>
            </v:shape>
            <v:shape id="_x0000_s2362" style="position:absolute;left:6849;top:671;width:110;height:108" coordorigin="6849,671" coordsize="110,108" path="m6849,779r110,l6959,671r-110,l6849,779xe" fillcolor="#9bba58" stroked="f">
              <v:path arrowok="t"/>
            </v:shape>
            <v:shape id="_x0000_s2361" style="position:absolute;left:6849;top:1030;width:110;height:110" coordorigin="6849,1030" coordsize="110,110" path="m6849,1141r110,l6959,1030r-110,l6849,1141xe" fillcolor="#8063a1" stroked="f">
              <v:path arrowok="t"/>
            </v:shape>
            <v:shape id="_x0000_s2360" style="position:absolute;left:6849;top:1392;width:110;height:110" coordorigin="6849,1392" coordsize="110,110" path="m6849,1502r110,l6959,1392r-110,l6849,1502xe" fillcolor="#4aacc5" stroked="f">
              <v:path arrowok="t"/>
            </v:shape>
            <v:shape id="_x0000_s2359" style="position:absolute;left:3082;top:-1795;width:5746;height:4310" coordorigin="3082,-1795" coordsize="5746,4310" path="m3082,2515r5745,l8827,-1795r-5745,l3082,2515xe" filled="f" strokecolor="#858585" strokeweight=".25367mm">
              <v:path arrowok="t"/>
            </v:shape>
            <w10:wrap anchorx="page"/>
          </v:group>
        </w:pict>
      </w:r>
      <w:r w:rsidRPr="00E45F2F">
        <w:rPr>
          <w:rFonts w:ascii="Calibri" w:eastAsia="Calibri" w:hAnsi="Calibri" w:cs="Calibri"/>
          <w:lang w:val="sv-SE"/>
        </w:rPr>
        <w:t>31%</w:t>
      </w:r>
    </w:p>
    <w:p w14:paraId="21E0587A" w14:textId="77777777" w:rsidR="00E22D4B" w:rsidRPr="00E45F2F" w:rsidRDefault="00192870">
      <w:pPr>
        <w:spacing w:before="3"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36AEF884" w14:textId="77777777" w:rsidR="00E22D4B" w:rsidRPr="00E45F2F" w:rsidRDefault="00192870">
      <w:pPr>
        <w:spacing w:line="354" w:lineRule="auto"/>
        <w:ind w:right="1927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spacing w:val="1"/>
          <w:lang w:val="sv-SE"/>
        </w:rPr>
        <w:t>T</w:t>
      </w:r>
      <w:r w:rsidRPr="00E45F2F">
        <w:rPr>
          <w:rFonts w:ascii="Calibri" w:eastAsia="Calibri" w:hAnsi="Calibri" w:cs="Calibri"/>
          <w:lang w:val="sv-SE"/>
        </w:rPr>
        <w:t>i</w:t>
      </w:r>
      <w:r w:rsidRPr="00E45F2F">
        <w:rPr>
          <w:rFonts w:ascii="Calibri" w:eastAsia="Calibri" w:hAnsi="Calibri" w:cs="Calibri"/>
          <w:spacing w:val="1"/>
          <w:lang w:val="sv-SE"/>
        </w:rPr>
        <w:t>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 xml:space="preserve">n </w:t>
      </w:r>
      <w:r w:rsidRPr="00E45F2F">
        <w:rPr>
          <w:rFonts w:ascii="Calibri" w:eastAsia="Calibri" w:hAnsi="Calibri" w:cs="Calibri"/>
          <w:spacing w:val="-1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5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-1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 xml:space="preserve">n </w:t>
      </w:r>
      <w:r w:rsidRPr="00E45F2F">
        <w:rPr>
          <w:rFonts w:ascii="Calibri" w:eastAsia="Calibri" w:hAnsi="Calibri" w:cs="Calibri"/>
          <w:spacing w:val="-1"/>
          <w:lang w:val="sv-SE"/>
        </w:rPr>
        <w:t>C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5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1"/>
          <w:lang w:val="sv-SE"/>
        </w:rPr>
        <w:t>mu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-1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7180C2A2" w14:textId="77777777" w:rsidR="00E22D4B" w:rsidRPr="00E45F2F" w:rsidRDefault="00192870">
      <w:pPr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212" w:space="1052"/>
            <w:col w:w="344" w:space="1058"/>
            <w:col w:w="3594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73B7A328" w14:textId="77777777" w:rsidR="00E22D4B" w:rsidRPr="00E45F2F" w:rsidRDefault="00E22D4B">
      <w:pPr>
        <w:spacing w:line="200" w:lineRule="exact"/>
        <w:rPr>
          <w:lang w:val="sv-SE"/>
        </w:rPr>
      </w:pPr>
    </w:p>
    <w:p w14:paraId="66FB1B5B" w14:textId="77777777" w:rsidR="00E22D4B" w:rsidRPr="00E45F2F" w:rsidRDefault="00E22D4B">
      <w:pPr>
        <w:spacing w:line="200" w:lineRule="exact"/>
        <w:rPr>
          <w:lang w:val="sv-SE"/>
        </w:rPr>
      </w:pPr>
    </w:p>
    <w:p w14:paraId="4A556C91" w14:textId="77777777" w:rsidR="00E22D4B" w:rsidRPr="00E45F2F" w:rsidRDefault="00E22D4B">
      <w:pPr>
        <w:spacing w:line="200" w:lineRule="exact"/>
        <w:rPr>
          <w:lang w:val="sv-SE"/>
        </w:rPr>
      </w:pPr>
    </w:p>
    <w:p w14:paraId="4A32CFD7" w14:textId="77777777" w:rsidR="00E22D4B" w:rsidRPr="00E45F2F" w:rsidRDefault="00E22D4B">
      <w:pPr>
        <w:spacing w:before="13" w:line="260" w:lineRule="exact"/>
        <w:rPr>
          <w:sz w:val="26"/>
          <w:szCs w:val="26"/>
          <w:lang w:val="sv-SE"/>
        </w:rPr>
      </w:pPr>
    </w:p>
    <w:p w14:paraId="1A5C4ACB" w14:textId="77777777" w:rsidR="00E22D4B" w:rsidRPr="00E45F2F" w:rsidRDefault="00192870">
      <w:pPr>
        <w:spacing w:before="29" w:line="359" w:lineRule="auto"/>
        <w:ind w:left="2655" w:right="130" w:hanging="994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5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5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6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</w:p>
    <w:p w14:paraId="61ADFF7F" w14:textId="77777777" w:rsidR="00E22D4B" w:rsidRPr="00E45F2F" w:rsidRDefault="00E22D4B">
      <w:pPr>
        <w:spacing w:before="4" w:line="280" w:lineRule="exact"/>
        <w:rPr>
          <w:sz w:val="28"/>
          <w:szCs w:val="28"/>
          <w:lang w:val="sv-SE"/>
        </w:rPr>
      </w:pPr>
    </w:p>
    <w:p w14:paraId="6B2F9C5A" w14:textId="77777777" w:rsidR="00E22D4B" w:rsidRPr="00E45F2F" w:rsidRDefault="00192870">
      <w:pPr>
        <w:spacing w:line="359" w:lineRule="auto"/>
        <w:ind w:left="100" w:right="81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5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y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wa 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3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 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kul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i  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l 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30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3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17%</w:t>
      </w:r>
      <w:r w:rsidRPr="00E45F2F">
        <w:rPr>
          <w:spacing w:val="2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</w:p>
    <w:p w14:paraId="1C8E1425" w14:textId="77777777" w:rsidR="00E22D4B" w:rsidRPr="00E45F2F" w:rsidRDefault="00192870">
      <w:pPr>
        <w:spacing w:before="5" w:line="360" w:lineRule="auto"/>
        <w:ind w:left="100" w:right="77"/>
        <w:jc w:val="both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sz w:val="24"/>
          <w:szCs w:val="24"/>
          <w:lang w:val="sv-SE"/>
        </w:rPr>
        <w:t xml:space="preserve">52%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31%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3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ng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ia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i 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l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 xml:space="preserve">il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 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 xml:space="preserve"> 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l 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8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e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da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a 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11A79534" w14:textId="77777777" w:rsidR="00E22D4B" w:rsidRPr="00E45F2F" w:rsidRDefault="00192870">
      <w:pPr>
        <w:spacing w:before="78"/>
        <w:ind w:left="100"/>
        <w:rPr>
          <w:sz w:val="24"/>
          <w:szCs w:val="24"/>
          <w:lang w:val="sv-SE"/>
        </w:rPr>
      </w:pPr>
      <w:r w:rsidRPr="00E45F2F">
        <w:rPr>
          <w:b/>
          <w:spacing w:val="3"/>
          <w:sz w:val="24"/>
          <w:szCs w:val="24"/>
          <w:lang w:val="sv-SE"/>
        </w:rPr>
        <w:lastRenderedPageBreak/>
        <w:t>B</w:t>
      </w:r>
      <w:r w:rsidRPr="00E45F2F">
        <w:rPr>
          <w:b/>
          <w:sz w:val="24"/>
          <w:szCs w:val="24"/>
          <w:lang w:val="sv-SE"/>
        </w:rPr>
        <w:t xml:space="preserve">. </w:t>
      </w:r>
      <w:r w:rsidRPr="00E45F2F">
        <w:rPr>
          <w:b/>
          <w:spacing w:val="17"/>
          <w:sz w:val="24"/>
          <w:szCs w:val="24"/>
          <w:lang w:val="sv-SE"/>
        </w:rPr>
        <w:t xml:space="preserve"> </w:t>
      </w:r>
      <w:r w:rsidRPr="00E45F2F">
        <w:rPr>
          <w:b/>
          <w:spacing w:val="-3"/>
          <w:sz w:val="24"/>
          <w:szCs w:val="24"/>
          <w:lang w:val="sv-SE"/>
        </w:rPr>
        <w:t>P</w:t>
      </w:r>
      <w:r w:rsidRPr="00E45F2F">
        <w:rPr>
          <w:b/>
          <w:spacing w:val="4"/>
          <w:sz w:val="24"/>
          <w:szCs w:val="24"/>
          <w:lang w:val="sv-SE"/>
        </w:rPr>
        <w:t>e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k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aan</w:t>
      </w:r>
      <w:r w:rsidRPr="00E45F2F">
        <w:rPr>
          <w:b/>
          <w:spacing w:val="3"/>
          <w:sz w:val="24"/>
          <w:szCs w:val="24"/>
          <w:lang w:val="sv-SE"/>
        </w:rPr>
        <w:t xml:space="preserve"> </w:t>
      </w:r>
      <w:r w:rsidRPr="00E45F2F">
        <w:rPr>
          <w:b/>
          <w:spacing w:val="-3"/>
          <w:sz w:val="24"/>
          <w:szCs w:val="24"/>
          <w:lang w:val="sv-SE"/>
        </w:rPr>
        <w:t>P</w:t>
      </w:r>
      <w:r w:rsidRPr="00E45F2F">
        <w:rPr>
          <w:b/>
          <w:spacing w:val="4"/>
          <w:sz w:val="24"/>
          <w:szCs w:val="24"/>
          <w:lang w:val="sv-SE"/>
        </w:rPr>
        <w:t>e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>k</w:t>
      </w:r>
      <w:r w:rsidRPr="00E45F2F">
        <w:rPr>
          <w:b/>
          <w:spacing w:val="1"/>
          <w:sz w:val="24"/>
          <w:szCs w:val="24"/>
          <w:lang w:val="sv-SE"/>
        </w:rPr>
        <w:t>u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ia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.</w:t>
      </w:r>
    </w:p>
    <w:p w14:paraId="6513A37C" w14:textId="77777777" w:rsidR="00E22D4B" w:rsidRPr="00E45F2F" w:rsidRDefault="00E22D4B">
      <w:pPr>
        <w:spacing w:before="2" w:line="120" w:lineRule="exact"/>
        <w:rPr>
          <w:sz w:val="13"/>
          <w:szCs w:val="13"/>
          <w:lang w:val="sv-SE"/>
        </w:rPr>
      </w:pPr>
    </w:p>
    <w:p w14:paraId="3D73C3B5" w14:textId="77777777" w:rsidR="00E22D4B" w:rsidRPr="00E45F2F" w:rsidRDefault="00192870">
      <w:pPr>
        <w:spacing w:line="260" w:lineRule="exact"/>
        <w:ind w:left="461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>1.   D</w:t>
      </w:r>
      <w:r w:rsidRPr="00E45F2F">
        <w:rPr>
          <w:spacing w:val="4"/>
          <w:position w:val="-1"/>
          <w:sz w:val="24"/>
          <w:szCs w:val="24"/>
          <w:lang w:val="sv-SE"/>
        </w:rPr>
        <w:t>o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pk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4"/>
          <w:position w:val="-1"/>
          <w:sz w:val="24"/>
          <w:szCs w:val="24"/>
          <w:lang w:val="sv-SE"/>
        </w:rPr>
        <w:t>li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h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m</w:t>
      </w:r>
      <w:r w:rsidRPr="00E45F2F">
        <w:rPr>
          <w:spacing w:val="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position w:val="-1"/>
          <w:sz w:val="24"/>
          <w:szCs w:val="24"/>
          <w:lang w:val="sv-SE"/>
        </w:rPr>
        <w:t>uk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1"/>
          <w:position w:val="-1"/>
          <w:sz w:val="24"/>
          <w:szCs w:val="24"/>
          <w:lang w:val="sv-SE"/>
        </w:rPr>
        <w:t>PP</w:t>
      </w:r>
      <w:r w:rsidRPr="00E45F2F">
        <w:rPr>
          <w:position w:val="-1"/>
          <w:sz w:val="24"/>
          <w:szCs w:val="24"/>
          <w:lang w:val="sv-SE"/>
        </w:rPr>
        <w:t>T d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5"/>
          <w:position w:val="-1"/>
          <w:sz w:val="24"/>
          <w:szCs w:val="24"/>
          <w:lang w:val="sv-SE"/>
        </w:rPr>
        <w:t>o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position w:val="-1"/>
          <w:sz w:val="24"/>
          <w:szCs w:val="24"/>
          <w:lang w:val="sv-SE"/>
        </w:rPr>
        <w:t>l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9"/>
          <w:position w:val="-1"/>
          <w:sz w:val="24"/>
          <w:szCs w:val="24"/>
          <w:lang w:val="sv-SE"/>
        </w:rPr>
        <w:t>i</w:t>
      </w:r>
      <w:r w:rsidRPr="00E45F2F">
        <w:rPr>
          <w:spacing w:val="5"/>
          <w:position w:val="-1"/>
          <w:sz w:val="24"/>
          <w:szCs w:val="24"/>
          <w:lang w:val="sv-SE"/>
        </w:rPr>
        <w:t>g</w:t>
      </w:r>
      <w:r w:rsidRPr="00E45F2F">
        <w:rPr>
          <w:spacing w:val="-9"/>
          <w:position w:val="-1"/>
          <w:sz w:val="24"/>
          <w:szCs w:val="24"/>
          <w:lang w:val="sv-SE"/>
        </w:rPr>
        <w:t>i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l</w:t>
      </w:r>
    </w:p>
    <w:p w14:paraId="1D27D3AB" w14:textId="77777777" w:rsidR="00E22D4B" w:rsidRPr="00E45F2F" w:rsidRDefault="00E22D4B">
      <w:pPr>
        <w:spacing w:before="20" w:line="240" w:lineRule="exact"/>
        <w:rPr>
          <w:sz w:val="24"/>
          <w:szCs w:val="24"/>
          <w:lang w:val="sv-SE"/>
        </w:rPr>
      </w:pPr>
    </w:p>
    <w:p w14:paraId="1BF00397" w14:textId="77777777" w:rsidR="00E22D4B" w:rsidRPr="00E45F2F" w:rsidRDefault="00192870">
      <w:pPr>
        <w:spacing w:before="35" w:line="240" w:lineRule="exact"/>
        <w:ind w:left="3238" w:right="2642" w:hanging="579"/>
        <w:rPr>
          <w:sz w:val="21"/>
          <w:szCs w:val="21"/>
          <w:lang w:val="sv-SE"/>
        </w:rPr>
      </w:pPr>
      <w:r w:rsidRPr="00E45F2F">
        <w:rPr>
          <w:b/>
          <w:sz w:val="21"/>
          <w:szCs w:val="21"/>
          <w:lang w:val="sv-SE"/>
        </w:rPr>
        <w:t>Dos</w:t>
      </w:r>
      <w:r w:rsidRPr="00E45F2F">
        <w:rPr>
          <w:b/>
          <w:spacing w:val="-1"/>
          <w:sz w:val="21"/>
          <w:szCs w:val="21"/>
          <w:lang w:val="sv-SE"/>
        </w:rPr>
        <w:t>e</w:t>
      </w:r>
      <w:r w:rsidRPr="00E45F2F">
        <w:rPr>
          <w:b/>
          <w:sz w:val="21"/>
          <w:szCs w:val="21"/>
          <w:lang w:val="sv-SE"/>
        </w:rPr>
        <w:t>n</w:t>
      </w:r>
      <w:r w:rsidRPr="00E45F2F">
        <w:rPr>
          <w:b/>
          <w:spacing w:val="-5"/>
          <w:sz w:val="21"/>
          <w:szCs w:val="21"/>
          <w:lang w:val="sv-SE"/>
        </w:rPr>
        <w:t xml:space="preserve"> </w:t>
      </w:r>
      <w:r w:rsidRPr="00E45F2F">
        <w:rPr>
          <w:b/>
          <w:spacing w:val="-3"/>
          <w:sz w:val="21"/>
          <w:szCs w:val="21"/>
          <w:lang w:val="sv-SE"/>
        </w:rPr>
        <w:t>m</w:t>
      </w:r>
      <w:r w:rsidRPr="00E45F2F">
        <w:rPr>
          <w:b/>
          <w:spacing w:val="-1"/>
          <w:sz w:val="21"/>
          <w:szCs w:val="21"/>
          <w:lang w:val="sv-SE"/>
        </w:rPr>
        <w:t>e</w:t>
      </w:r>
      <w:r w:rsidRPr="00E45F2F">
        <w:rPr>
          <w:b/>
          <w:spacing w:val="-3"/>
          <w:sz w:val="21"/>
          <w:szCs w:val="21"/>
          <w:lang w:val="sv-SE"/>
        </w:rPr>
        <w:t>m</w:t>
      </w:r>
      <w:r w:rsidRPr="00E45F2F">
        <w:rPr>
          <w:b/>
          <w:spacing w:val="1"/>
          <w:sz w:val="21"/>
          <w:szCs w:val="21"/>
          <w:lang w:val="sv-SE"/>
        </w:rPr>
        <w:t>p</w:t>
      </w:r>
      <w:r w:rsidRPr="00E45F2F">
        <w:rPr>
          <w:b/>
          <w:spacing w:val="-1"/>
          <w:sz w:val="21"/>
          <w:szCs w:val="21"/>
          <w:lang w:val="sv-SE"/>
        </w:rPr>
        <w:t>er</w:t>
      </w:r>
      <w:r w:rsidRPr="00E45F2F">
        <w:rPr>
          <w:b/>
          <w:sz w:val="21"/>
          <w:szCs w:val="21"/>
          <w:lang w:val="sv-SE"/>
        </w:rPr>
        <w:t>sia</w:t>
      </w:r>
      <w:r w:rsidRPr="00E45F2F">
        <w:rPr>
          <w:b/>
          <w:spacing w:val="1"/>
          <w:sz w:val="21"/>
          <w:szCs w:val="21"/>
          <w:lang w:val="sv-SE"/>
        </w:rPr>
        <w:t>pk</w:t>
      </w:r>
      <w:r w:rsidRPr="00E45F2F">
        <w:rPr>
          <w:b/>
          <w:sz w:val="21"/>
          <w:szCs w:val="21"/>
          <w:lang w:val="sv-SE"/>
        </w:rPr>
        <w:t>an</w:t>
      </w:r>
      <w:r w:rsidRPr="00E45F2F">
        <w:rPr>
          <w:b/>
          <w:spacing w:val="-10"/>
          <w:sz w:val="21"/>
          <w:szCs w:val="21"/>
          <w:lang w:val="sv-SE"/>
        </w:rPr>
        <w:t xml:space="preserve"> </w:t>
      </w:r>
      <w:r w:rsidRPr="00E45F2F">
        <w:rPr>
          <w:b/>
          <w:spacing w:val="-3"/>
          <w:sz w:val="21"/>
          <w:szCs w:val="21"/>
          <w:lang w:val="sv-SE"/>
        </w:rPr>
        <w:t>m</w:t>
      </w:r>
      <w:r w:rsidRPr="00E45F2F">
        <w:rPr>
          <w:b/>
          <w:sz w:val="21"/>
          <w:szCs w:val="21"/>
          <w:lang w:val="sv-SE"/>
        </w:rPr>
        <w:t>at</w:t>
      </w:r>
      <w:r w:rsidRPr="00E45F2F">
        <w:rPr>
          <w:b/>
          <w:spacing w:val="-1"/>
          <w:sz w:val="21"/>
          <w:szCs w:val="21"/>
          <w:lang w:val="sv-SE"/>
        </w:rPr>
        <w:t>er</w:t>
      </w:r>
      <w:r w:rsidRPr="00E45F2F">
        <w:rPr>
          <w:b/>
          <w:sz w:val="21"/>
          <w:szCs w:val="21"/>
          <w:lang w:val="sv-SE"/>
        </w:rPr>
        <w:t>i</w:t>
      </w:r>
      <w:r w:rsidRPr="00E45F2F">
        <w:rPr>
          <w:b/>
          <w:spacing w:val="-2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ku</w:t>
      </w:r>
      <w:r w:rsidRPr="00E45F2F">
        <w:rPr>
          <w:b/>
          <w:sz w:val="21"/>
          <w:szCs w:val="21"/>
          <w:lang w:val="sv-SE"/>
        </w:rPr>
        <w:t>l</w:t>
      </w:r>
      <w:r w:rsidRPr="00E45F2F">
        <w:rPr>
          <w:b/>
          <w:spacing w:val="1"/>
          <w:sz w:val="21"/>
          <w:szCs w:val="21"/>
          <w:lang w:val="sv-SE"/>
        </w:rPr>
        <w:t>i</w:t>
      </w:r>
      <w:r w:rsidRPr="00E45F2F">
        <w:rPr>
          <w:b/>
          <w:sz w:val="21"/>
          <w:szCs w:val="21"/>
          <w:lang w:val="sv-SE"/>
        </w:rPr>
        <w:t>ah</w:t>
      </w:r>
      <w:r w:rsidRPr="00E45F2F">
        <w:rPr>
          <w:b/>
          <w:spacing w:val="-8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d</w:t>
      </w:r>
      <w:r w:rsidRPr="00E45F2F">
        <w:rPr>
          <w:b/>
          <w:sz w:val="21"/>
          <w:szCs w:val="21"/>
          <w:lang w:val="sv-SE"/>
        </w:rPr>
        <w:t xml:space="preserve">alam </w:t>
      </w:r>
      <w:r w:rsidRPr="00E45F2F">
        <w:rPr>
          <w:b/>
          <w:spacing w:val="1"/>
          <w:sz w:val="21"/>
          <w:szCs w:val="21"/>
          <w:lang w:val="sv-SE"/>
        </w:rPr>
        <w:t>b</w:t>
      </w:r>
      <w:r w:rsidRPr="00E45F2F">
        <w:rPr>
          <w:b/>
          <w:spacing w:val="-1"/>
          <w:sz w:val="21"/>
          <w:szCs w:val="21"/>
          <w:lang w:val="sv-SE"/>
        </w:rPr>
        <w:t>e</w:t>
      </w:r>
      <w:r w:rsidRPr="00E45F2F">
        <w:rPr>
          <w:b/>
          <w:spacing w:val="1"/>
          <w:sz w:val="21"/>
          <w:szCs w:val="21"/>
          <w:lang w:val="sv-SE"/>
        </w:rPr>
        <w:t>n</w:t>
      </w:r>
      <w:r w:rsidRPr="00E45F2F">
        <w:rPr>
          <w:b/>
          <w:sz w:val="21"/>
          <w:szCs w:val="21"/>
          <w:lang w:val="sv-SE"/>
        </w:rPr>
        <w:t>tuk</w:t>
      </w:r>
      <w:r w:rsidRPr="00E45F2F">
        <w:rPr>
          <w:b/>
          <w:spacing w:val="-8"/>
          <w:sz w:val="21"/>
          <w:szCs w:val="21"/>
          <w:lang w:val="sv-SE"/>
        </w:rPr>
        <w:t xml:space="preserve"> </w:t>
      </w:r>
      <w:r w:rsidRPr="00E45F2F">
        <w:rPr>
          <w:b/>
          <w:spacing w:val="-2"/>
          <w:sz w:val="21"/>
          <w:szCs w:val="21"/>
          <w:lang w:val="sv-SE"/>
        </w:rPr>
        <w:t>PP</w:t>
      </w:r>
      <w:r w:rsidRPr="00E45F2F">
        <w:rPr>
          <w:b/>
          <w:sz w:val="21"/>
          <w:szCs w:val="21"/>
          <w:lang w:val="sv-SE"/>
        </w:rPr>
        <w:t>T</w:t>
      </w:r>
      <w:r w:rsidRPr="00E45F2F">
        <w:rPr>
          <w:b/>
          <w:spacing w:val="-4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d</w:t>
      </w:r>
      <w:r w:rsidRPr="00E45F2F">
        <w:rPr>
          <w:b/>
          <w:sz w:val="21"/>
          <w:szCs w:val="21"/>
          <w:lang w:val="sv-SE"/>
        </w:rPr>
        <w:t>an</w:t>
      </w:r>
      <w:r w:rsidRPr="00E45F2F">
        <w:rPr>
          <w:b/>
          <w:spacing w:val="-5"/>
          <w:sz w:val="21"/>
          <w:szCs w:val="21"/>
          <w:lang w:val="sv-SE"/>
        </w:rPr>
        <w:t xml:space="preserve"> </w:t>
      </w:r>
      <w:r w:rsidRPr="00E45F2F">
        <w:rPr>
          <w:b/>
          <w:spacing w:val="-3"/>
          <w:sz w:val="21"/>
          <w:szCs w:val="21"/>
          <w:lang w:val="sv-SE"/>
        </w:rPr>
        <w:t>m</w:t>
      </w:r>
      <w:r w:rsidRPr="00E45F2F">
        <w:rPr>
          <w:b/>
          <w:sz w:val="21"/>
          <w:szCs w:val="21"/>
          <w:lang w:val="sv-SE"/>
        </w:rPr>
        <w:t>o</w:t>
      </w:r>
      <w:r w:rsidRPr="00E45F2F">
        <w:rPr>
          <w:b/>
          <w:spacing w:val="1"/>
          <w:sz w:val="21"/>
          <w:szCs w:val="21"/>
          <w:lang w:val="sv-SE"/>
        </w:rPr>
        <w:t>du</w:t>
      </w:r>
      <w:r w:rsidRPr="00E45F2F">
        <w:rPr>
          <w:b/>
          <w:sz w:val="21"/>
          <w:szCs w:val="21"/>
          <w:lang w:val="sv-SE"/>
        </w:rPr>
        <w:t>l</w:t>
      </w:r>
      <w:r w:rsidRPr="00E45F2F">
        <w:rPr>
          <w:b/>
          <w:spacing w:val="-4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d</w:t>
      </w:r>
      <w:r w:rsidRPr="00E45F2F">
        <w:rPr>
          <w:b/>
          <w:sz w:val="21"/>
          <w:szCs w:val="21"/>
          <w:lang w:val="sv-SE"/>
        </w:rPr>
        <w:t>ig</w:t>
      </w:r>
      <w:r w:rsidRPr="00E45F2F">
        <w:rPr>
          <w:b/>
          <w:spacing w:val="1"/>
          <w:sz w:val="21"/>
          <w:szCs w:val="21"/>
          <w:lang w:val="sv-SE"/>
        </w:rPr>
        <w:t>i</w:t>
      </w:r>
      <w:r w:rsidRPr="00E45F2F">
        <w:rPr>
          <w:b/>
          <w:sz w:val="21"/>
          <w:szCs w:val="21"/>
          <w:lang w:val="sv-SE"/>
        </w:rPr>
        <w:t>tal.</w:t>
      </w:r>
    </w:p>
    <w:p w14:paraId="61C681BC" w14:textId="77777777" w:rsidR="00E22D4B" w:rsidRPr="00E45F2F" w:rsidRDefault="00E22D4B">
      <w:pPr>
        <w:spacing w:before="9" w:line="140" w:lineRule="exact"/>
        <w:rPr>
          <w:sz w:val="15"/>
          <w:szCs w:val="15"/>
          <w:lang w:val="sv-SE"/>
        </w:rPr>
      </w:pPr>
    </w:p>
    <w:p w14:paraId="176BE6E3" w14:textId="77777777" w:rsidR="00E22D4B" w:rsidRPr="00E45F2F" w:rsidRDefault="00192870">
      <w:pPr>
        <w:spacing w:line="240" w:lineRule="exact"/>
        <w:ind w:left="3412" w:right="5293"/>
        <w:jc w:val="center"/>
        <w:rPr>
          <w:rFonts w:ascii="Calibri" w:eastAsia="Calibri" w:hAnsi="Calibri" w:cs="Calibri"/>
          <w:sz w:val="17"/>
          <w:szCs w:val="17"/>
          <w:lang w:val="sv-SE"/>
        </w:rPr>
      </w:pPr>
      <w:r w:rsidRPr="00E45F2F">
        <w:rPr>
          <w:rFonts w:ascii="Calibri" w:eastAsia="Calibri" w:hAnsi="Calibri" w:cs="Calibri"/>
          <w:position w:val="-1"/>
          <w:sz w:val="17"/>
          <w:szCs w:val="17"/>
          <w:lang w:val="sv-SE"/>
        </w:rPr>
        <w:t>0%</w:t>
      </w:r>
      <w:r w:rsidRPr="00E45F2F">
        <w:rPr>
          <w:rFonts w:ascii="Calibri" w:eastAsia="Calibri" w:hAnsi="Calibri" w:cs="Calibri"/>
          <w:spacing w:val="15"/>
          <w:position w:val="-1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position w:val="3"/>
          <w:sz w:val="17"/>
          <w:szCs w:val="17"/>
          <w:lang w:val="sv-SE"/>
        </w:rPr>
        <w:t>0%</w:t>
      </w:r>
    </w:p>
    <w:p w14:paraId="218540EC" w14:textId="77777777" w:rsidR="00E22D4B" w:rsidRPr="00E45F2F" w:rsidRDefault="00E22D4B">
      <w:pPr>
        <w:spacing w:line="200" w:lineRule="exact"/>
        <w:rPr>
          <w:lang w:val="sv-SE"/>
        </w:rPr>
      </w:pPr>
    </w:p>
    <w:p w14:paraId="101868E4" w14:textId="77777777" w:rsidR="00E22D4B" w:rsidRPr="00E45F2F" w:rsidRDefault="00E22D4B">
      <w:pPr>
        <w:spacing w:before="9" w:line="200" w:lineRule="exact"/>
        <w:rPr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137CAD6D" w14:textId="77777777" w:rsidR="00E22D4B" w:rsidRPr="00E45F2F" w:rsidRDefault="00192870">
      <w:pPr>
        <w:spacing w:before="36"/>
        <w:jc w:val="right"/>
        <w:rPr>
          <w:rFonts w:ascii="Calibri" w:eastAsia="Calibri" w:hAnsi="Calibri" w:cs="Calibri"/>
          <w:sz w:val="17"/>
          <w:szCs w:val="17"/>
          <w:lang w:val="sv-SE"/>
        </w:rPr>
      </w:pP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lastRenderedPageBreak/>
        <w:t>25%</w:t>
      </w:r>
    </w:p>
    <w:p w14:paraId="3115E3B9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2FCE01BB" w14:textId="77777777" w:rsidR="00E22D4B" w:rsidRPr="00E45F2F" w:rsidRDefault="00E22D4B">
      <w:pPr>
        <w:spacing w:line="200" w:lineRule="exact"/>
        <w:rPr>
          <w:lang w:val="sv-SE"/>
        </w:rPr>
      </w:pPr>
    </w:p>
    <w:p w14:paraId="0D252E64" w14:textId="77777777" w:rsidR="00E22D4B" w:rsidRPr="00E45F2F" w:rsidRDefault="00E22D4B">
      <w:pPr>
        <w:spacing w:line="200" w:lineRule="exact"/>
        <w:rPr>
          <w:lang w:val="sv-SE"/>
        </w:rPr>
      </w:pPr>
    </w:p>
    <w:p w14:paraId="6671626E" w14:textId="77777777" w:rsidR="00E22D4B" w:rsidRPr="00E45F2F" w:rsidRDefault="00E22D4B">
      <w:pPr>
        <w:spacing w:line="200" w:lineRule="exact"/>
        <w:rPr>
          <w:lang w:val="sv-SE"/>
        </w:rPr>
      </w:pPr>
    </w:p>
    <w:p w14:paraId="26DA0754" w14:textId="77777777" w:rsidR="00E22D4B" w:rsidRPr="00E45F2F" w:rsidRDefault="00E22D4B">
      <w:pPr>
        <w:spacing w:line="200" w:lineRule="exact"/>
        <w:rPr>
          <w:lang w:val="sv-SE"/>
        </w:rPr>
      </w:pPr>
    </w:p>
    <w:p w14:paraId="1557F48A" w14:textId="77777777" w:rsidR="00E22D4B" w:rsidRPr="00E45F2F" w:rsidRDefault="00E22D4B">
      <w:pPr>
        <w:spacing w:line="200" w:lineRule="exact"/>
        <w:rPr>
          <w:lang w:val="sv-SE"/>
        </w:rPr>
      </w:pPr>
    </w:p>
    <w:p w14:paraId="6A4D0F7F" w14:textId="77777777" w:rsidR="00E22D4B" w:rsidRPr="00E45F2F" w:rsidRDefault="00E22D4B">
      <w:pPr>
        <w:spacing w:before="2" w:line="280" w:lineRule="exact"/>
        <w:rPr>
          <w:sz w:val="28"/>
          <w:szCs w:val="28"/>
          <w:lang w:val="sv-SE"/>
        </w:rPr>
      </w:pPr>
    </w:p>
    <w:p w14:paraId="29587246" w14:textId="77777777" w:rsidR="00E22D4B" w:rsidRPr="00E45F2F" w:rsidRDefault="00192870">
      <w:pPr>
        <w:spacing w:line="200" w:lineRule="exact"/>
        <w:ind w:right="-46"/>
        <w:rPr>
          <w:rFonts w:ascii="Calibri" w:eastAsia="Calibri" w:hAnsi="Calibri" w:cs="Calibri"/>
          <w:sz w:val="17"/>
          <w:szCs w:val="17"/>
          <w:lang w:val="sv-SE"/>
        </w:rPr>
      </w:pP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41%</w:t>
      </w:r>
    </w:p>
    <w:p w14:paraId="4124B9ED" w14:textId="77777777" w:rsidR="00E22D4B" w:rsidRPr="00E45F2F" w:rsidRDefault="00192870">
      <w:pPr>
        <w:spacing w:before="6"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38FD926A" w14:textId="77777777" w:rsidR="00E22D4B" w:rsidRPr="00E45F2F" w:rsidRDefault="00192870">
      <w:pPr>
        <w:ind w:right="-46"/>
        <w:rPr>
          <w:rFonts w:ascii="Calibri" w:eastAsia="Calibri" w:hAnsi="Calibri" w:cs="Calibri"/>
          <w:sz w:val="17"/>
          <w:szCs w:val="17"/>
          <w:lang w:val="sv-SE"/>
        </w:rPr>
      </w:pPr>
      <w:r>
        <w:pict w14:anchorId="42C9928B">
          <v:group id="_x0000_s2348" style="position:absolute;margin-left:171.7pt;margin-top:113.6pt;width:252pt;height:187.95pt;z-index:-3982;mso-position-horizontal-relative:page;mso-position-vertical-relative:page" coordorigin="3434,2272" coordsize="5040,3759">
            <v:shape id="_x0000_s2357" style="position:absolute;left:5049;top:3299;width:1175;height:1788" coordorigin="5049,3299" coordsize="1175,1788" path="m5049,4469r999,618l6095,5003r40,-85l6168,4830r25,-89l6210,4651r11,-90l6225,4471r-4,-90l6211,4291r-17,-88l6170,4116r-31,-84l6102,3949r-43,-79l6009,3794r-56,-73l5891,3652r-68,-64l5749,3529r-80,-54l5613,3442r-59,-30l5495,3386r-61,-23l5372,3344r-63,-16l5245,3315r-65,-9l5115,3301r-66,-2l5049,4469xe" fillcolor="#4f81bc" stroked="f">
              <v:path arrowok="t"/>
            </v:shape>
            <v:shape id="_x0000_s2356" style="position:absolute;left:3874;top:4441;width:2173;height:1199" coordorigin="3874,4441" coordsize="2173,1199" path="m5049,4469l3874,4441r2,96l3885,4631r17,92l3925,4812r31,87l3993,4982r43,80l4084,5138r55,71l4198,5277r65,63l4333,5397r73,52l4484,5496r82,41l4651,5571r88,28l4831,5620r94,13l5021,5640r62,-1l5145,5636r61,-6l5266,5620r60,-13l5385,5591r57,-18l5499,5551r55,-25l5608,5499r52,-30l5711,5437r49,-36l5808,5364r45,-41l5896,5281r42,-45l5977,5188r36,-49l6048,5087,5049,4469xe" fillcolor="#92a9cf" stroked="f">
              <v:path arrowok="t"/>
            </v:shape>
            <v:shape id="_x0000_s2355" style="position:absolute;left:3874;top:3299;width:1175;height:1171" coordorigin="3874,3299" coordsize="1175,1171" path="m5049,4469r,-1170l4955,3303r-93,11l4771,3332r-87,25l4599,3388r-82,37l4439,3469r-74,49l4294,3572r-66,60l4167,3696r-56,69l4060,3837r-46,77l3975,3995r-34,83l3914,4165r-20,90l3881,4347r-7,94l5049,4469xe" fillcolor="#bbc7df" stroked="f">
              <v:path arrowok="t"/>
            </v:shape>
            <v:shape id="_x0000_s2354" style="position:absolute;left:6744;top:3794;width:96;height:96" coordorigin="6744,3794" coordsize="96,96" path="m6744,3890r96,l6840,3794r-96,l6744,3890xe" fillcolor="#395f8e" stroked="f">
              <v:path arrowok="t"/>
            </v:shape>
            <v:shape id="_x0000_s2353" style="position:absolute;left:6744;top:4108;width:96;height:96" coordorigin="6744,4108" coordsize="96,96" path="m6744,4204r96,l6840,4108r-96,l6744,4204xe" fillcolor="#4571a7" stroked="f">
              <v:path arrowok="t"/>
            </v:shape>
            <v:shape id="_x0000_s2352" style="position:absolute;left:6744;top:4423;width:96;height:94" coordorigin="6744,4423" coordsize="96,94" path="m6744,4516r96,l6840,4423r-96,l6744,4516xe" fillcolor="#4f81bc" stroked="f">
              <v:path arrowok="t"/>
            </v:shape>
            <v:shape id="_x0000_s2351" style="position:absolute;left:6744;top:4735;width:96;height:96" coordorigin="6744,4735" coordsize="96,96" path="m6744,4831r96,l6840,4735r-96,l6744,4831xe" fillcolor="#92a9cf" stroked="f">
              <v:path arrowok="t"/>
            </v:shape>
            <v:shape id="_x0000_s2350" style="position:absolute;left:6744;top:5049;width:96;height:96" coordorigin="6744,5049" coordsize="96,96" path="m6744,5145r96,l6840,5049r-96,l6744,5145xe" fillcolor="#bbc7df" stroked="f">
              <v:path arrowok="t"/>
            </v:shape>
            <v:shape id="_x0000_s2349" style="position:absolute;left:3441;top:2279;width:5028;height:3747" coordorigin="3441,2279" coordsize="5028,3747" path="m3441,6025r5027,l8468,2279r-5027,l3441,6025xe" filled="f" strokecolor="#858585" strokeweight=".22058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34%</w:t>
      </w:r>
    </w:p>
    <w:p w14:paraId="72E6B3C3" w14:textId="77777777" w:rsidR="00E22D4B" w:rsidRPr="00E45F2F" w:rsidRDefault="00192870">
      <w:pPr>
        <w:spacing w:before="28" w:line="362" w:lineRule="auto"/>
        <w:ind w:right="2265"/>
        <w:rPr>
          <w:rFonts w:ascii="Calibri" w:eastAsia="Calibri" w:hAnsi="Calibri" w:cs="Calibri"/>
          <w:sz w:val="17"/>
          <w:szCs w:val="17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id</w:t>
      </w:r>
      <w:r w:rsidRPr="00E45F2F">
        <w:rPr>
          <w:rFonts w:ascii="Calibri" w:eastAsia="Calibri" w:hAnsi="Calibri" w:cs="Calibri"/>
          <w:spacing w:val="-1"/>
          <w:sz w:val="17"/>
          <w:szCs w:val="17"/>
          <w:lang w:val="sv-SE"/>
        </w:rPr>
        <w:t>a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k</w:t>
      </w:r>
      <w:r w:rsidRPr="00E45F2F">
        <w:rPr>
          <w:rFonts w:ascii="Calibri" w:eastAsia="Calibri" w:hAnsi="Calibri" w:cs="Calibri"/>
          <w:spacing w:val="8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2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ua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s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a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 xml:space="preserve">n 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Kura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n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g</w:t>
      </w:r>
      <w:r w:rsidRPr="00E45F2F">
        <w:rPr>
          <w:rFonts w:ascii="Calibri" w:eastAsia="Calibri" w:hAnsi="Calibri" w:cs="Calibri"/>
          <w:spacing w:val="11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2"/>
          <w:w w:val="102"/>
          <w:sz w:val="17"/>
          <w:szCs w:val="17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2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u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 xml:space="preserve">askan 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Cu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ku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p</w:t>
      </w:r>
      <w:r w:rsidRPr="00E45F2F">
        <w:rPr>
          <w:rFonts w:ascii="Calibri" w:eastAsia="Calibri" w:hAnsi="Calibri" w:cs="Calibri"/>
          <w:spacing w:val="10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-1"/>
          <w:w w:val="102"/>
          <w:sz w:val="17"/>
          <w:szCs w:val="17"/>
          <w:lang w:val="sv-SE"/>
        </w:rPr>
        <w:t>e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mu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2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u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a</w:t>
      </w:r>
      <w:r w:rsidRPr="00E45F2F">
        <w:rPr>
          <w:rFonts w:ascii="Calibri" w:eastAsia="Calibri" w:hAnsi="Calibri" w:cs="Calibri"/>
          <w:spacing w:val="2"/>
          <w:w w:val="102"/>
          <w:sz w:val="17"/>
          <w:szCs w:val="17"/>
          <w:lang w:val="sv-SE"/>
        </w:rPr>
        <w:t>s</w:t>
      </w:r>
      <w:r w:rsidRPr="00E45F2F">
        <w:rPr>
          <w:rFonts w:ascii="Calibri" w:eastAsia="Calibri" w:hAnsi="Calibri" w:cs="Calibri"/>
          <w:spacing w:val="-1"/>
          <w:w w:val="102"/>
          <w:sz w:val="17"/>
          <w:szCs w:val="17"/>
          <w:lang w:val="sv-SE"/>
        </w:rPr>
        <w:t>k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an</w:t>
      </w:r>
    </w:p>
    <w:p w14:paraId="178B3614" w14:textId="77777777" w:rsidR="00E22D4B" w:rsidRPr="00E45F2F" w:rsidRDefault="00192870">
      <w:pPr>
        <w:rPr>
          <w:rFonts w:ascii="Calibri" w:eastAsia="Calibri" w:hAnsi="Calibri" w:cs="Calibri"/>
          <w:sz w:val="17"/>
          <w:szCs w:val="17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4" w:space="720" w:equalWidth="0">
            <w:col w:w="3186" w:space="1"/>
            <w:col w:w="300" w:space="863"/>
            <w:col w:w="301" w:space="893"/>
            <w:col w:w="3716"/>
          </w:cols>
        </w:sectPr>
      </w:pPr>
      <w:r w:rsidRPr="00E45F2F">
        <w:rPr>
          <w:rFonts w:ascii="Calibri" w:eastAsia="Calibri" w:hAnsi="Calibri" w:cs="Calibri"/>
          <w:sz w:val="17"/>
          <w:szCs w:val="17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n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gat</w:t>
      </w:r>
      <w:r w:rsidRPr="00E45F2F">
        <w:rPr>
          <w:rFonts w:ascii="Calibri" w:eastAsia="Calibri" w:hAnsi="Calibri" w:cs="Calibri"/>
          <w:spacing w:val="10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2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u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askan</w:t>
      </w:r>
    </w:p>
    <w:p w14:paraId="52A66904" w14:textId="77777777" w:rsidR="00E22D4B" w:rsidRPr="00E45F2F" w:rsidRDefault="00E22D4B">
      <w:pPr>
        <w:spacing w:before="9" w:line="120" w:lineRule="exact"/>
        <w:rPr>
          <w:sz w:val="12"/>
          <w:szCs w:val="12"/>
          <w:lang w:val="sv-SE"/>
        </w:rPr>
      </w:pPr>
    </w:p>
    <w:p w14:paraId="5517B0CB" w14:textId="77777777" w:rsidR="00E22D4B" w:rsidRPr="00E45F2F" w:rsidRDefault="00E22D4B">
      <w:pPr>
        <w:spacing w:line="200" w:lineRule="exact"/>
        <w:rPr>
          <w:lang w:val="sv-SE"/>
        </w:rPr>
      </w:pPr>
    </w:p>
    <w:p w14:paraId="08E63CA2" w14:textId="77777777" w:rsidR="00E22D4B" w:rsidRPr="00E45F2F" w:rsidRDefault="00E22D4B">
      <w:pPr>
        <w:spacing w:line="200" w:lineRule="exact"/>
        <w:rPr>
          <w:lang w:val="sv-SE"/>
        </w:rPr>
      </w:pPr>
    </w:p>
    <w:p w14:paraId="03B0C103" w14:textId="77777777" w:rsidR="00E22D4B" w:rsidRPr="00E45F2F" w:rsidRDefault="00E22D4B">
      <w:pPr>
        <w:spacing w:line="200" w:lineRule="exact"/>
        <w:rPr>
          <w:lang w:val="sv-SE"/>
        </w:rPr>
      </w:pPr>
    </w:p>
    <w:p w14:paraId="2EE93F5F" w14:textId="77777777" w:rsidR="00E22D4B" w:rsidRPr="00E45F2F" w:rsidRDefault="00192870">
      <w:pPr>
        <w:spacing w:before="29" w:line="359" w:lineRule="auto"/>
        <w:ind w:left="2228" w:right="493" w:hanging="1263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6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5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6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PP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l.</w:t>
      </w:r>
    </w:p>
    <w:p w14:paraId="4530EA97" w14:textId="77777777" w:rsidR="00E22D4B" w:rsidRPr="00E45F2F" w:rsidRDefault="00E22D4B">
      <w:pPr>
        <w:spacing w:before="19" w:line="240" w:lineRule="exact"/>
        <w:rPr>
          <w:sz w:val="24"/>
          <w:szCs w:val="24"/>
          <w:lang w:val="sv-SE"/>
        </w:rPr>
      </w:pPr>
    </w:p>
    <w:p w14:paraId="00A47CD9" w14:textId="77777777" w:rsidR="00E22D4B" w:rsidRPr="00E45F2F" w:rsidRDefault="00192870">
      <w:pPr>
        <w:spacing w:line="360" w:lineRule="auto"/>
        <w:ind w:left="100" w:right="77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6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y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wa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h 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  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uk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PP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9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l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25%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3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41%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1"/>
          <w:sz w:val="24"/>
          <w:szCs w:val="24"/>
          <w:lang w:val="sv-SE"/>
        </w:rPr>
        <w:t>4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m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uk  </w:t>
      </w:r>
      <w:r w:rsidRPr="00E45F2F">
        <w:rPr>
          <w:spacing w:val="1"/>
          <w:sz w:val="24"/>
          <w:szCs w:val="24"/>
          <w:lang w:val="sv-SE"/>
        </w:rPr>
        <w:t>PP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5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teg</w:t>
      </w:r>
      <w:r w:rsidRPr="00E45F2F">
        <w:rPr>
          <w:spacing w:val="4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41564A14" w14:textId="77777777" w:rsidR="00E22D4B" w:rsidRPr="00E45F2F" w:rsidRDefault="00192870">
      <w:pPr>
        <w:spacing w:before="3" w:line="260" w:lineRule="exact"/>
        <w:ind w:left="461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 xml:space="preserve">2.   </w:t>
      </w:r>
      <w:r w:rsidRPr="00E45F2F">
        <w:rPr>
          <w:spacing w:val="1"/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5"/>
          <w:position w:val="-1"/>
          <w:sz w:val="24"/>
          <w:szCs w:val="24"/>
          <w:lang w:val="sv-SE"/>
        </w:rPr>
        <w:t>to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/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5"/>
          <w:position w:val="-1"/>
          <w:sz w:val="24"/>
          <w:szCs w:val="24"/>
          <w:lang w:val="sv-SE"/>
        </w:rPr>
        <w:t>o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l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j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b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pu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t</w:t>
      </w:r>
      <w:r w:rsidRPr="00E45F2F">
        <w:rPr>
          <w:spacing w:val="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k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da</w:t>
      </w:r>
      <w:r w:rsidRPr="00E45F2F">
        <w:rPr>
          <w:spacing w:val="6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w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.</w:t>
      </w:r>
    </w:p>
    <w:p w14:paraId="2664B26B" w14:textId="77777777" w:rsidR="00E22D4B" w:rsidRPr="00E45F2F" w:rsidRDefault="00E22D4B">
      <w:pPr>
        <w:spacing w:before="5" w:line="260" w:lineRule="exact"/>
        <w:rPr>
          <w:sz w:val="26"/>
          <w:szCs w:val="26"/>
          <w:lang w:val="sv-SE"/>
        </w:rPr>
      </w:pPr>
    </w:p>
    <w:p w14:paraId="001D66F3" w14:textId="77777777" w:rsidR="00E22D4B" w:rsidRPr="00E45F2F" w:rsidRDefault="00192870">
      <w:pPr>
        <w:spacing w:before="34" w:line="243" w:lineRule="auto"/>
        <w:ind w:left="3265" w:right="2657" w:hanging="588"/>
        <w:rPr>
          <w:sz w:val="22"/>
          <w:szCs w:val="22"/>
          <w:lang w:val="sv-SE"/>
        </w:rPr>
      </w:pPr>
      <w:r w:rsidRPr="00E45F2F">
        <w:rPr>
          <w:b/>
          <w:spacing w:val="-2"/>
          <w:sz w:val="22"/>
          <w:szCs w:val="22"/>
          <w:lang w:val="sv-SE"/>
        </w:rPr>
        <w:t>P</w:t>
      </w:r>
      <w:r w:rsidRPr="00E45F2F">
        <w:rPr>
          <w:b/>
          <w:spacing w:val="-1"/>
          <w:sz w:val="22"/>
          <w:szCs w:val="22"/>
          <w:lang w:val="sv-SE"/>
        </w:rPr>
        <w:t>e</w:t>
      </w:r>
      <w:r w:rsidRPr="00E45F2F">
        <w:rPr>
          <w:b/>
          <w:spacing w:val="1"/>
          <w:sz w:val="22"/>
          <w:szCs w:val="22"/>
          <w:lang w:val="sv-SE"/>
        </w:rPr>
        <w:t>n</w:t>
      </w:r>
      <w:r w:rsidRPr="00E45F2F">
        <w:rPr>
          <w:b/>
          <w:spacing w:val="-1"/>
          <w:sz w:val="22"/>
          <w:szCs w:val="22"/>
          <w:lang w:val="sv-SE"/>
        </w:rPr>
        <w:t>er</w:t>
      </w:r>
      <w:r w:rsidRPr="00E45F2F">
        <w:rPr>
          <w:b/>
          <w:sz w:val="22"/>
          <w:szCs w:val="22"/>
          <w:lang w:val="sv-SE"/>
        </w:rPr>
        <w:t>a</w:t>
      </w:r>
      <w:r w:rsidRPr="00E45F2F">
        <w:rPr>
          <w:b/>
          <w:spacing w:val="1"/>
          <w:sz w:val="22"/>
          <w:szCs w:val="22"/>
          <w:lang w:val="sv-SE"/>
        </w:rPr>
        <w:t>p</w:t>
      </w:r>
      <w:r w:rsidRPr="00E45F2F">
        <w:rPr>
          <w:b/>
          <w:sz w:val="22"/>
          <w:szCs w:val="22"/>
          <w:lang w:val="sv-SE"/>
        </w:rPr>
        <w:t>an</w:t>
      </w:r>
      <w:r w:rsidRPr="00E45F2F">
        <w:rPr>
          <w:b/>
          <w:spacing w:val="24"/>
          <w:sz w:val="22"/>
          <w:szCs w:val="22"/>
          <w:lang w:val="sv-SE"/>
        </w:rPr>
        <w:t xml:space="preserve"> </w:t>
      </w:r>
      <w:r w:rsidRPr="00E45F2F">
        <w:rPr>
          <w:b/>
          <w:spacing w:val="-3"/>
          <w:sz w:val="22"/>
          <w:szCs w:val="22"/>
          <w:lang w:val="sv-SE"/>
        </w:rPr>
        <w:t>m</w:t>
      </w:r>
      <w:r w:rsidRPr="00E45F2F">
        <w:rPr>
          <w:b/>
          <w:spacing w:val="-1"/>
          <w:sz w:val="22"/>
          <w:szCs w:val="22"/>
          <w:lang w:val="sv-SE"/>
        </w:rPr>
        <w:t>e</w:t>
      </w:r>
      <w:r w:rsidRPr="00E45F2F">
        <w:rPr>
          <w:b/>
          <w:sz w:val="22"/>
          <w:szCs w:val="22"/>
          <w:lang w:val="sv-SE"/>
        </w:rPr>
        <w:t>tode/</w:t>
      </w:r>
      <w:r w:rsidRPr="00E45F2F">
        <w:rPr>
          <w:b/>
          <w:spacing w:val="20"/>
          <w:sz w:val="22"/>
          <w:szCs w:val="22"/>
          <w:lang w:val="sv-SE"/>
        </w:rPr>
        <w:t xml:space="preserve"> </w:t>
      </w:r>
      <w:r w:rsidRPr="00E45F2F">
        <w:rPr>
          <w:b/>
          <w:spacing w:val="-3"/>
          <w:sz w:val="22"/>
          <w:szCs w:val="22"/>
          <w:lang w:val="sv-SE"/>
        </w:rPr>
        <w:t>m</w:t>
      </w:r>
      <w:r w:rsidRPr="00E45F2F">
        <w:rPr>
          <w:b/>
          <w:sz w:val="22"/>
          <w:szCs w:val="22"/>
          <w:lang w:val="sv-SE"/>
        </w:rPr>
        <w:t>o</w:t>
      </w:r>
      <w:r w:rsidRPr="00E45F2F">
        <w:rPr>
          <w:b/>
          <w:spacing w:val="1"/>
          <w:sz w:val="22"/>
          <w:szCs w:val="22"/>
          <w:lang w:val="sv-SE"/>
        </w:rPr>
        <w:t>d</w:t>
      </w:r>
      <w:r w:rsidRPr="00E45F2F">
        <w:rPr>
          <w:b/>
          <w:spacing w:val="-1"/>
          <w:sz w:val="22"/>
          <w:szCs w:val="22"/>
          <w:lang w:val="sv-SE"/>
        </w:rPr>
        <w:t>e</w:t>
      </w:r>
      <w:r w:rsidRPr="00E45F2F">
        <w:rPr>
          <w:b/>
          <w:sz w:val="22"/>
          <w:szCs w:val="22"/>
          <w:lang w:val="sv-SE"/>
        </w:rPr>
        <w:t>l</w:t>
      </w:r>
      <w:r w:rsidRPr="00E45F2F">
        <w:rPr>
          <w:b/>
          <w:spacing w:val="15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w w:val="102"/>
          <w:sz w:val="22"/>
          <w:szCs w:val="22"/>
          <w:lang w:val="sv-SE"/>
        </w:rPr>
        <w:t>p</w:t>
      </w:r>
      <w:r w:rsidRPr="00E45F2F">
        <w:rPr>
          <w:b/>
          <w:spacing w:val="-1"/>
          <w:w w:val="102"/>
          <w:sz w:val="22"/>
          <w:szCs w:val="22"/>
          <w:lang w:val="sv-SE"/>
        </w:rPr>
        <w:t>e</w:t>
      </w:r>
      <w:r w:rsidRPr="00E45F2F">
        <w:rPr>
          <w:b/>
          <w:spacing w:val="-3"/>
          <w:w w:val="102"/>
          <w:sz w:val="22"/>
          <w:szCs w:val="22"/>
          <w:lang w:val="sv-SE"/>
        </w:rPr>
        <w:t>m</w:t>
      </w:r>
      <w:r w:rsidRPr="00E45F2F">
        <w:rPr>
          <w:b/>
          <w:spacing w:val="1"/>
          <w:w w:val="102"/>
          <w:sz w:val="22"/>
          <w:szCs w:val="22"/>
          <w:lang w:val="sv-SE"/>
        </w:rPr>
        <w:t>b</w:t>
      </w:r>
      <w:r w:rsidRPr="00E45F2F">
        <w:rPr>
          <w:b/>
          <w:spacing w:val="-1"/>
          <w:w w:val="102"/>
          <w:sz w:val="22"/>
          <w:szCs w:val="22"/>
          <w:lang w:val="sv-SE"/>
        </w:rPr>
        <w:t>e</w:t>
      </w:r>
      <w:r w:rsidRPr="00E45F2F">
        <w:rPr>
          <w:b/>
          <w:w w:val="102"/>
          <w:sz w:val="22"/>
          <w:szCs w:val="22"/>
          <w:lang w:val="sv-SE"/>
        </w:rPr>
        <w:t>laja</w:t>
      </w:r>
      <w:r w:rsidRPr="00E45F2F">
        <w:rPr>
          <w:b/>
          <w:spacing w:val="-1"/>
          <w:w w:val="102"/>
          <w:sz w:val="22"/>
          <w:szCs w:val="22"/>
          <w:lang w:val="sv-SE"/>
        </w:rPr>
        <w:t>r</w:t>
      </w:r>
      <w:r w:rsidRPr="00E45F2F">
        <w:rPr>
          <w:b/>
          <w:w w:val="102"/>
          <w:sz w:val="22"/>
          <w:szCs w:val="22"/>
          <w:lang w:val="sv-SE"/>
        </w:rPr>
        <w:t xml:space="preserve">an </w:t>
      </w:r>
      <w:r w:rsidRPr="00E45F2F">
        <w:rPr>
          <w:b/>
          <w:spacing w:val="1"/>
          <w:sz w:val="22"/>
          <w:szCs w:val="22"/>
          <w:lang w:val="sv-SE"/>
        </w:rPr>
        <w:t>b</w:t>
      </w:r>
      <w:r w:rsidRPr="00E45F2F">
        <w:rPr>
          <w:b/>
          <w:spacing w:val="-1"/>
          <w:sz w:val="22"/>
          <w:szCs w:val="22"/>
          <w:lang w:val="sv-SE"/>
        </w:rPr>
        <w:t>er</w:t>
      </w:r>
      <w:r w:rsidRPr="00E45F2F">
        <w:rPr>
          <w:b/>
          <w:spacing w:val="1"/>
          <w:sz w:val="22"/>
          <w:szCs w:val="22"/>
          <w:lang w:val="sv-SE"/>
        </w:rPr>
        <w:t>pu</w:t>
      </w:r>
      <w:r w:rsidRPr="00E45F2F">
        <w:rPr>
          <w:b/>
          <w:sz w:val="22"/>
          <w:szCs w:val="22"/>
          <w:lang w:val="sv-SE"/>
        </w:rPr>
        <w:t>sat</w:t>
      </w:r>
      <w:r w:rsidRPr="00E45F2F">
        <w:rPr>
          <w:b/>
          <w:spacing w:val="18"/>
          <w:sz w:val="22"/>
          <w:szCs w:val="22"/>
          <w:lang w:val="sv-SE"/>
        </w:rPr>
        <w:t xml:space="preserve"> </w:t>
      </w:r>
      <w:r w:rsidRPr="00E45F2F">
        <w:rPr>
          <w:b/>
          <w:sz w:val="22"/>
          <w:szCs w:val="22"/>
          <w:lang w:val="sv-SE"/>
        </w:rPr>
        <w:t>kepa</w:t>
      </w:r>
      <w:r w:rsidRPr="00E45F2F">
        <w:rPr>
          <w:b/>
          <w:spacing w:val="1"/>
          <w:sz w:val="22"/>
          <w:szCs w:val="22"/>
          <w:lang w:val="sv-SE"/>
        </w:rPr>
        <w:t>d</w:t>
      </w:r>
      <w:r w:rsidRPr="00E45F2F">
        <w:rPr>
          <w:b/>
          <w:sz w:val="22"/>
          <w:szCs w:val="22"/>
          <w:lang w:val="sv-SE"/>
        </w:rPr>
        <w:t>a</w:t>
      </w:r>
      <w:r w:rsidRPr="00E45F2F">
        <w:rPr>
          <w:b/>
          <w:spacing w:val="13"/>
          <w:sz w:val="22"/>
          <w:szCs w:val="22"/>
          <w:lang w:val="sv-SE"/>
        </w:rPr>
        <w:t xml:space="preserve"> </w:t>
      </w:r>
      <w:r w:rsidRPr="00E45F2F">
        <w:rPr>
          <w:b/>
          <w:spacing w:val="-3"/>
          <w:w w:val="102"/>
          <w:sz w:val="22"/>
          <w:szCs w:val="22"/>
          <w:lang w:val="sv-SE"/>
        </w:rPr>
        <w:t>m</w:t>
      </w:r>
      <w:r w:rsidRPr="00E45F2F">
        <w:rPr>
          <w:b/>
          <w:w w:val="102"/>
          <w:sz w:val="22"/>
          <w:szCs w:val="22"/>
          <w:lang w:val="sv-SE"/>
        </w:rPr>
        <w:t>a</w:t>
      </w:r>
      <w:r w:rsidRPr="00E45F2F">
        <w:rPr>
          <w:b/>
          <w:spacing w:val="1"/>
          <w:w w:val="102"/>
          <w:sz w:val="22"/>
          <w:szCs w:val="22"/>
          <w:lang w:val="sv-SE"/>
        </w:rPr>
        <w:t>h</w:t>
      </w:r>
      <w:r w:rsidRPr="00E45F2F">
        <w:rPr>
          <w:b/>
          <w:w w:val="102"/>
          <w:sz w:val="22"/>
          <w:szCs w:val="22"/>
          <w:lang w:val="sv-SE"/>
        </w:rPr>
        <w:t>asi</w:t>
      </w:r>
      <w:r w:rsidRPr="00E45F2F">
        <w:rPr>
          <w:b/>
          <w:spacing w:val="1"/>
          <w:w w:val="102"/>
          <w:sz w:val="22"/>
          <w:szCs w:val="22"/>
          <w:lang w:val="sv-SE"/>
        </w:rPr>
        <w:t>s</w:t>
      </w:r>
      <w:r w:rsidRPr="00E45F2F">
        <w:rPr>
          <w:b/>
          <w:spacing w:val="2"/>
          <w:w w:val="102"/>
          <w:sz w:val="22"/>
          <w:szCs w:val="22"/>
          <w:lang w:val="sv-SE"/>
        </w:rPr>
        <w:t>w</w:t>
      </w:r>
      <w:r w:rsidRPr="00E45F2F">
        <w:rPr>
          <w:b/>
          <w:w w:val="102"/>
          <w:sz w:val="22"/>
          <w:szCs w:val="22"/>
          <w:lang w:val="sv-SE"/>
        </w:rPr>
        <w:t>a</w:t>
      </w:r>
    </w:p>
    <w:p w14:paraId="030334F9" w14:textId="77777777" w:rsidR="00E22D4B" w:rsidRPr="00E45F2F" w:rsidRDefault="00E22D4B">
      <w:pPr>
        <w:spacing w:before="2" w:line="160" w:lineRule="exact"/>
        <w:rPr>
          <w:sz w:val="16"/>
          <w:szCs w:val="16"/>
          <w:lang w:val="sv-SE"/>
        </w:rPr>
      </w:pPr>
    </w:p>
    <w:p w14:paraId="2D13ECE2" w14:textId="77777777" w:rsidR="00E22D4B" w:rsidRPr="00E45F2F" w:rsidRDefault="00192870">
      <w:pPr>
        <w:spacing w:line="280" w:lineRule="exact"/>
        <w:ind w:left="3149" w:right="4984"/>
        <w:jc w:val="center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position w:val="6"/>
          <w:sz w:val="18"/>
          <w:szCs w:val="18"/>
          <w:lang w:val="sv-SE"/>
        </w:rPr>
        <w:t xml:space="preserve">0%             </w:t>
      </w:r>
      <w:r w:rsidRPr="00E45F2F">
        <w:rPr>
          <w:rFonts w:ascii="Calibri" w:eastAsia="Calibri" w:hAnsi="Calibri" w:cs="Calibri"/>
          <w:spacing w:val="20"/>
          <w:position w:val="6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position w:val="-1"/>
          <w:sz w:val="18"/>
          <w:szCs w:val="18"/>
          <w:lang w:val="sv-SE"/>
        </w:rPr>
        <w:t>0%</w:t>
      </w:r>
    </w:p>
    <w:p w14:paraId="70735355" w14:textId="77777777" w:rsidR="00E22D4B" w:rsidRPr="00E45F2F" w:rsidRDefault="00E22D4B">
      <w:pPr>
        <w:spacing w:before="4" w:line="180" w:lineRule="exact"/>
        <w:rPr>
          <w:sz w:val="19"/>
          <w:szCs w:val="19"/>
          <w:lang w:val="sv-SE"/>
        </w:rPr>
      </w:pPr>
    </w:p>
    <w:p w14:paraId="1350DB81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</w:p>
    <w:p w14:paraId="2001AA39" w14:textId="77777777" w:rsidR="00E22D4B" w:rsidRPr="00E45F2F" w:rsidRDefault="00192870">
      <w:pPr>
        <w:spacing w:before="27"/>
        <w:ind w:right="98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lastRenderedPageBreak/>
        <w:t>23%</w:t>
      </w:r>
    </w:p>
    <w:p w14:paraId="7AEC15AF" w14:textId="77777777" w:rsidR="00E22D4B" w:rsidRPr="00E45F2F" w:rsidRDefault="00E22D4B">
      <w:pPr>
        <w:spacing w:before="1" w:line="100" w:lineRule="exact"/>
        <w:rPr>
          <w:sz w:val="10"/>
          <w:szCs w:val="10"/>
          <w:lang w:val="sv-SE"/>
        </w:rPr>
      </w:pPr>
    </w:p>
    <w:p w14:paraId="4E08D7A1" w14:textId="77777777" w:rsidR="00E22D4B" w:rsidRPr="00E45F2F" w:rsidRDefault="00E22D4B">
      <w:pPr>
        <w:spacing w:line="200" w:lineRule="exact"/>
        <w:rPr>
          <w:lang w:val="sv-SE"/>
        </w:rPr>
      </w:pPr>
    </w:p>
    <w:p w14:paraId="44451B79" w14:textId="77777777" w:rsidR="00E22D4B" w:rsidRPr="00E45F2F" w:rsidRDefault="00E22D4B">
      <w:pPr>
        <w:spacing w:line="200" w:lineRule="exact"/>
        <w:rPr>
          <w:lang w:val="sv-SE"/>
        </w:rPr>
      </w:pPr>
    </w:p>
    <w:p w14:paraId="2A3BBE96" w14:textId="77777777" w:rsidR="00E22D4B" w:rsidRPr="00E45F2F" w:rsidRDefault="00E22D4B">
      <w:pPr>
        <w:spacing w:line="200" w:lineRule="exact"/>
        <w:rPr>
          <w:lang w:val="sv-SE"/>
        </w:rPr>
      </w:pPr>
    </w:p>
    <w:p w14:paraId="510B3ADC" w14:textId="77777777" w:rsidR="00E22D4B" w:rsidRPr="00E45F2F" w:rsidRDefault="00E22D4B">
      <w:pPr>
        <w:spacing w:line="200" w:lineRule="exact"/>
        <w:rPr>
          <w:lang w:val="sv-SE"/>
        </w:rPr>
      </w:pPr>
    </w:p>
    <w:p w14:paraId="36DDF6DE" w14:textId="77777777" w:rsidR="00E22D4B" w:rsidRPr="00E45F2F" w:rsidRDefault="00E22D4B">
      <w:pPr>
        <w:spacing w:line="200" w:lineRule="exact"/>
        <w:rPr>
          <w:lang w:val="sv-SE"/>
        </w:rPr>
      </w:pPr>
    </w:p>
    <w:p w14:paraId="7C548088" w14:textId="77777777" w:rsidR="00E22D4B" w:rsidRPr="00E45F2F" w:rsidRDefault="00E22D4B">
      <w:pPr>
        <w:spacing w:line="200" w:lineRule="exact"/>
        <w:rPr>
          <w:lang w:val="sv-SE"/>
        </w:rPr>
      </w:pPr>
    </w:p>
    <w:p w14:paraId="50D3D219" w14:textId="77777777" w:rsidR="00E22D4B" w:rsidRPr="00E45F2F" w:rsidRDefault="00192870">
      <w:pPr>
        <w:spacing w:line="200" w:lineRule="exact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37%</w:t>
      </w:r>
    </w:p>
    <w:p w14:paraId="692FEA1D" w14:textId="77777777" w:rsidR="00E22D4B" w:rsidRPr="00E45F2F" w:rsidRDefault="00192870">
      <w:pPr>
        <w:spacing w:before="10" w:line="180" w:lineRule="exact"/>
        <w:rPr>
          <w:sz w:val="18"/>
          <w:szCs w:val="18"/>
          <w:lang w:val="sv-SE"/>
        </w:rPr>
      </w:pPr>
      <w:r w:rsidRPr="00E45F2F">
        <w:rPr>
          <w:lang w:val="sv-SE"/>
        </w:rPr>
        <w:br w:type="column"/>
      </w:r>
    </w:p>
    <w:p w14:paraId="6E353CFD" w14:textId="77777777" w:rsidR="00E22D4B" w:rsidRPr="00E45F2F" w:rsidRDefault="00E22D4B">
      <w:pPr>
        <w:spacing w:line="200" w:lineRule="exact"/>
        <w:rPr>
          <w:lang w:val="sv-SE"/>
        </w:rPr>
      </w:pPr>
    </w:p>
    <w:p w14:paraId="0B71A9AE" w14:textId="77777777" w:rsidR="00E22D4B" w:rsidRPr="00E45F2F" w:rsidRDefault="00192870">
      <w:pPr>
        <w:ind w:right="-48"/>
        <w:rPr>
          <w:rFonts w:ascii="Calibri" w:eastAsia="Calibri" w:hAnsi="Calibri" w:cs="Calibri"/>
          <w:sz w:val="18"/>
          <w:szCs w:val="18"/>
          <w:lang w:val="sv-SE"/>
        </w:rPr>
      </w:pPr>
      <w:r>
        <w:pict w14:anchorId="4A07BC75">
          <v:group id="_x0000_s2336" style="position:absolute;margin-left:162.8pt;margin-top:527.4pt;width:270pt;height:201.35pt;z-index:-3981;mso-position-horizontal-relative:page;mso-position-vertical-relative:page" coordorigin="3256,10548" coordsize="5400,4027">
            <v:shape id="_x0000_s2347" style="position:absolute;left:4984;top:11648;width:1262;height:2269" coordorigin="4984,11648" coordsize="1262,2269" path="m4984,12902r742,1015l5807,13853r75,-69l5950,13710r61,-78l6065,13550r47,-85l6153,13376r33,-91l6212,13193r19,-95l6242,13003r4,-97l6243,12810r-11,-97l6214,12618r-27,-95l6154,12430r-42,-91l6062,12251r-57,-86l5968,12117r-79,-89l5802,11947r-93,-72l5609,11812r-105,-53l5394,11716r-113,-33l5164,11661r-120,-12l4984,11648r,1254xe" fillcolor="#4aacc5" stroked="f">
              <v:path arrowok="t"/>
            </v:shape>
            <v:shape id="_x0000_s2346" style="position:absolute;left:3723;top:12751;width:2003;height:1405" coordorigin="3723,12751" coordsize="2003,1405" path="m4984,12902l3731,12751r-8,102l3723,12955r8,99l3747,13152r23,95l3801,13340r37,89l3883,13515r50,82l3990,13675r63,74l4121,13817r74,64l4273,13939r83,51l4443,14036r92,38l4630,14106r99,24l4832,14147r95,8l4974,14156r48,l5116,14149r93,-13l5301,14116r90,-27l5479,14056r85,-40l5647,13969r79,-52l4984,12902xe" fillcolor="#91c3d4" stroked="f">
              <v:path arrowok="t"/>
            </v:shape>
            <v:shape id="_x0000_s2345" style="position:absolute;left:3731;top:11648;width:1253;height:1254" coordorigin="3731,11648" coordsize="1253,1254" path="m4984,12902r,-1254l4889,11651r-93,11l4705,11679r-89,23l4530,11732r-84,35l4366,11808r-77,47l4216,11907r-69,56l4082,12025r-61,66l3966,12161r-51,74l3869,12313r-40,81l3795,12479r-28,88l3746,12658r-15,93l4984,12902xe" fillcolor="#bad6e2" stroked="f">
              <v:path arrowok="t"/>
            </v:shape>
            <v:shape id="_x0000_s2344" style="position:absolute;left:4785;top:11543;width:200;height:105" coordorigin="4785,11543" coordsize="200,105" path="m4985,11648r-117,-105l4785,11543e" filled="f" strokeweight=".23633mm">
              <v:path arrowok="t"/>
            </v:shape>
            <v:shape id="_x0000_s2343" style="position:absolute;left:4985;top:11612;width:325;height:36" coordorigin="4985,11612" coordsize="325,36" path="m4985,11648r240,-36l5310,11612e" filled="f" strokeweight=".236mm">
              <v:path arrowok="t"/>
            </v:shape>
            <v:shape id="_x0000_s2342" style="position:absolute;left:6798;top:12178;width:103;height:103" coordorigin="6798,12178" coordsize="103,103" path="m6798,12281r103,l6901,12178r-103,l6798,12281xe" fillcolor="#368194" stroked="f">
              <v:path arrowok="t"/>
            </v:shape>
            <v:shape id="_x0000_s2341" style="position:absolute;left:6798;top:12515;width:103;height:103" coordorigin="6798,12515" coordsize="103,103" path="m6798,12618r103,l6901,12515r-103,l6798,12618xe" fillcolor="#4197ae" stroked="f">
              <v:path arrowok="t"/>
            </v:shape>
            <v:shape id="_x0000_s2340" style="position:absolute;left:6798;top:12852;width:103;height:100" coordorigin="6798,12852" coordsize="103,100" path="m6798,12952r103,l6901,12852r-103,l6798,12952xe" fillcolor="#4aacc5" stroked="f">
              <v:path arrowok="t"/>
            </v:shape>
            <v:shape id="_x0000_s2339" style="position:absolute;left:6798;top:13186;width:103;height:103" coordorigin="6798,13186" coordsize="103,103" path="m6798,13289r103,l6901,13186r-103,l6798,13289xe" fillcolor="#91c3d4" stroked="f">
              <v:path arrowok="t"/>
            </v:shape>
            <v:shape id="_x0000_s2338" style="position:absolute;left:6798;top:13523;width:103;height:103" coordorigin="6798,13523" coordsize="103,103" path="m6798,13626r103,l6901,13523r-103,l6798,13626xe" fillcolor="#bad6e2" stroked="f">
              <v:path arrowok="t"/>
            </v:shape>
            <v:shape id="_x0000_s2337" style="position:absolute;left:3263;top:10555;width:5386;height:4014" coordorigin="3263,10555" coordsize="5386,4014" path="m3263,14569r5387,l8650,10555r-5387,l3263,14569xe" filled="f" strokecolor="#858585" strokeweight=".23653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40%</w:t>
      </w:r>
    </w:p>
    <w:p w14:paraId="22871DC1" w14:textId="77777777" w:rsidR="00E22D4B" w:rsidRPr="00E45F2F" w:rsidRDefault="00192870">
      <w:pPr>
        <w:spacing w:before="60" w:line="367" w:lineRule="auto"/>
        <w:ind w:right="2096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id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4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ua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 xml:space="preserve">n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Kura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</w:t>
      </w:r>
      <w:r w:rsidRPr="00E45F2F">
        <w:rPr>
          <w:rFonts w:ascii="Calibri" w:eastAsia="Calibri" w:hAnsi="Calibri" w:cs="Calibri"/>
          <w:spacing w:val="16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2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 xml:space="preserve">askan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Cu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ku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p</w:t>
      </w:r>
      <w:r w:rsidRPr="00E45F2F">
        <w:rPr>
          <w:rFonts w:ascii="Calibri" w:eastAsia="Calibri" w:hAnsi="Calibri" w:cs="Calibri"/>
          <w:spacing w:val="16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mu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2"/>
          <w:w w:val="103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spacing w:val="-2"/>
          <w:w w:val="103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an</w:t>
      </w:r>
    </w:p>
    <w:p w14:paraId="348D28AA" w14:textId="77777777" w:rsidR="00E22D4B" w:rsidRPr="00E45F2F" w:rsidRDefault="00192870">
      <w:pPr>
        <w:rPr>
          <w:rFonts w:ascii="Calibri" w:eastAsia="Calibri" w:hAnsi="Calibri" w:cs="Calibri"/>
          <w:sz w:val="18"/>
          <w:szCs w:val="18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229" w:space="1165"/>
            <w:col w:w="322" w:space="891"/>
            <w:col w:w="3653"/>
          </w:cols>
        </w:sect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gat</w:t>
      </w:r>
      <w:r w:rsidRPr="00E45F2F">
        <w:rPr>
          <w:rFonts w:ascii="Calibri" w:eastAsia="Calibri" w:hAnsi="Calibri" w:cs="Calibri"/>
          <w:spacing w:val="17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askan</w:t>
      </w:r>
    </w:p>
    <w:p w14:paraId="265DDA66" w14:textId="77777777" w:rsidR="00E22D4B" w:rsidRPr="00E45F2F" w:rsidRDefault="00E22D4B">
      <w:pPr>
        <w:spacing w:before="1" w:line="120" w:lineRule="exact"/>
        <w:rPr>
          <w:sz w:val="12"/>
          <w:szCs w:val="12"/>
          <w:lang w:val="sv-SE"/>
        </w:rPr>
      </w:pPr>
    </w:p>
    <w:p w14:paraId="79905052" w14:textId="77777777" w:rsidR="00E22D4B" w:rsidRPr="00E45F2F" w:rsidRDefault="00E22D4B">
      <w:pPr>
        <w:spacing w:line="200" w:lineRule="exact"/>
        <w:rPr>
          <w:lang w:val="sv-SE"/>
        </w:rPr>
      </w:pPr>
    </w:p>
    <w:p w14:paraId="30664EC1" w14:textId="77777777" w:rsidR="00E22D4B" w:rsidRPr="00E45F2F" w:rsidRDefault="00E22D4B">
      <w:pPr>
        <w:spacing w:line="200" w:lineRule="exact"/>
        <w:rPr>
          <w:lang w:val="sv-SE"/>
        </w:rPr>
      </w:pPr>
    </w:p>
    <w:p w14:paraId="5FE80A6B" w14:textId="77777777" w:rsidR="00E22D4B" w:rsidRPr="00E45F2F" w:rsidRDefault="00E22D4B">
      <w:pPr>
        <w:spacing w:line="200" w:lineRule="exact"/>
        <w:rPr>
          <w:lang w:val="sv-SE"/>
        </w:rPr>
      </w:pPr>
    </w:p>
    <w:p w14:paraId="63E48F93" w14:textId="77777777" w:rsidR="00E22D4B" w:rsidRPr="00E45F2F" w:rsidRDefault="00192870">
      <w:pPr>
        <w:spacing w:before="29"/>
        <w:ind w:left="1450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7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5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6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/</w:t>
      </w:r>
    </w:p>
    <w:p w14:paraId="5264D909" w14:textId="77777777" w:rsidR="00E22D4B" w:rsidRPr="00E45F2F" w:rsidRDefault="00192870">
      <w:pPr>
        <w:spacing w:before="2"/>
        <w:ind w:left="2621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</w:p>
    <w:p w14:paraId="01E717EC" w14:textId="77777777" w:rsidR="00E22D4B" w:rsidRPr="00E45F2F" w:rsidRDefault="00192870">
      <w:pPr>
        <w:spacing w:before="74" w:line="359" w:lineRule="auto"/>
        <w:ind w:left="100" w:right="81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7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y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5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/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  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5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7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30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3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23%</w:t>
      </w:r>
      <w:r w:rsidRPr="00E45F2F">
        <w:rPr>
          <w:spacing w:val="2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4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</w:p>
    <w:p w14:paraId="198D708F" w14:textId="77777777" w:rsidR="00E22D4B" w:rsidRPr="00E45F2F" w:rsidRDefault="00192870">
      <w:pPr>
        <w:spacing w:before="9" w:line="360" w:lineRule="auto"/>
        <w:ind w:left="100" w:right="76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 xml:space="preserve">37%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40%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0</w:t>
      </w:r>
      <w:r w:rsidRPr="00E45F2F">
        <w:rPr>
          <w:sz w:val="24"/>
          <w:szCs w:val="24"/>
          <w:lang w:val="sv-SE"/>
        </w:rPr>
        <w:t>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ng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/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l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7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to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/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6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 xml:space="preserve"> 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6223DDCA" w14:textId="77777777" w:rsidR="00E22D4B" w:rsidRPr="00E45F2F" w:rsidRDefault="00192870">
      <w:pPr>
        <w:spacing w:before="4" w:line="260" w:lineRule="exact"/>
        <w:ind w:left="461"/>
        <w:rPr>
          <w:sz w:val="24"/>
          <w:szCs w:val="24"/>
          <w:lang w:val="sv-SE"/>
        </w:rPr>
      </w:pPr>
      <w:r w:rsidRPr="00E45F2F">
        <w:rPr>
          <w:position w:val="-1"/>
          <w:sz w:val="22"/>
          <w:szCs w:val="22"/>
          <w:lang w:val="sv-SE"/>
        </w:rPr>
        <w:t xml:space="preserve">3.  </w:t>
      </w:r>
      <w:r w:rsidRPr="00E45F2F">
        <w:rPr>
          <w:spacing w:val="29"/>
          <w:position w:val="-1"/>
          <w:sz w:val="22"/>
          <w:szCs w:val="22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o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5"/>
          <w:position w:val="-1"/>
          <w:sz w:val="24"/>
          <w:szCs w:val="24"/>
          <w:lang w:val="sv-SE"/>
        </w:rPr>
        <w:t>g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5"/>
          <w:position w:val="-1"/>
          <w:sz w:val="24"/>
          <w:szCs w:val="24"/>
          <w:lang w:val="sv-SE"/>
        </w:rPr>
        <w:t>p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j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7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9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m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4"/>
          <w:position w:val="-1"/>
          <w:sz w:val="24"/>
          <w:szCs w:val="24"/>
          <w:lang w:val="sv-SE"/>
        </w:rPr>
        <w:t>li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</w:p>
    <w:p w14:paraId="150075F0" w14:textId="77777777" w:rsidR="00E22D4B" w:rsidRPr="00E45F2F" w:rsidRDefault="00E22D4B">
      <w:pPr>
        <w:spacing w:before="4" w:line="280" w:lineRule="exact"/>
        <w:rPr>
          <w:sz w:val="28"/>
          <w:szCs w:val="28"/>
          <w:lang w:val="sv-SE"/>
        </w:rPr>
      </w:pPr>
    </w:p>
    <w:p w14:paraId="4DB92CB6" w14:textId="77777777" w:rsidR="00E22D4B" w:rsidRPr="00E45F2F" w:rsidRDefault="00192870">
      <w:pPr>
        <w:spacing w:before="32" w:line="260" w:lineRule="exact"/>
        <w:ind w:left="2525" w:right="2501" w:firstLine="593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Dos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 xml:space="preserve">n 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gi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z w:val="24"/>
          <w:szCs w:val="24"/>
          <w:lang w:val="sv-SE"/>
        </w:rPr>
        <w:t>le</w:t>
      </w:r>
      <w:r w:rsidRPr="00E45F2F">
        <w:rPr>
          <w:b/>
          <w:spacing w:val="-4"/>
          <w:sz w:val="24"/>
          <w:szCs w:val="24"/>
          <w:lang w:val="sv-SE"/>
        </w:rPr>
        <w:t>m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tasi</w:t>
      </w:r>
      <w:r w:rsidRPr="00E45F2F">
        <w:rPr>
          <w:b/>
          <w:spacing w:val="1"/>
          <w:sz w:val="24"/>
          <w:szCs w:val="24"/>
          <w:lang w:val="sv-SE"/>
        </w:rPr>
        <w:t>k</w:t>
      </w:r>
      <w:r w:rsidRPr="00E45F2F">
        <w:rPr>
          <w:b/>
          <w:sz w:val="24"/>
          <w:szCs w:val="24"/>
          <w:lang w:val="sv-SE"/>
        </w:rPr>
        <w:t xml:space="preserve">an 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laja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g</w:t>
      </w:r>
      <w:r w:rsidRPr="00E45F2F">
        <w:rPr>
          <w:b/>
          <w:spacing w:val="-3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alam</w:t>
      </w:r>
      <w:r w:rsidRPr="00E45F2F">
        <w:rPr>
          <w:b/>
          <w:spacing w:val="-1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er</w:t>
      </w:r>
      <w:r w:rsidRPr="00E45F2F">
        <w:rPr>
          <w:b/>
          <w:spacing w:val="1"/>
          <w:sz w:val="24"/>
          <w:szCs w:val="24"/>
          <w:lang w:val="sv-SE"/>
        </w:rPr>
        <w:t>ku</w:t>
      </w:r>
      <w:r w:rsidRPr="00E45F2F">
        <w:rPr>
          <w:b/>
          <w:sz w:val="24"/>
          <w:szCs w:val="24"/>
          <w:lang w:val="sv-SE"/>
        </w:rPr>
        <w:t>l</w:t>
      </w:r>
      <w:r w:rsidRPr="00E45F2F">
        <w:rPr>
          <w:b/>
          <w:spacing w:val="1"/>
          <w:sz w:val="24"/>
          <w:szCs w:val="24"/>
          <w:lang w:val="sv-SE"/>
        </w:rPr>
        <w:t>i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an</w:t>
      </w:r>
    </w:p>
    <w:p w14:paraId="53F5289E" w14:textId="77777777" w:rsidR="00E22D4B" w:rsidRPr="00E45F2F" w:rsidRDefault="00E22D4B">
      <w:pPr>
        <w:spacing w:before="4" w:line="160" w:lineRule="exact"/>
        <w:rPr>
          <w:sz w:val="16"/>
          <w:szCs w:val="16"/>
          <w:lang w:val="sv-SE"/>
        </w:rPr>
      </w:pPr>
    </w:p>
    <w:p w14:paraId="7F2421D1" w14:textId="77777777" w:rsidR="00E22D4B" w:rsidRPr="00E45F2F" w:rsidRDefault="00192870">
      <w:pPr>
        <w:ind w:left="3090" w:right="5184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 xml:space="preserve">0%       </w:t>
      </w:r>
      <w:r w:rsidRPr="00E45F2F">
        <w:rPr>
          <w:rFonts w:ascii="Calibri" w:eastAsia="Calibri" w:hAnsi="Calibri" w:cs="Calibri"/>
          <w:spacing w:val="45"/>
          <w:lang w:val="sv-SE"/>
        </w:rPr>
        <w:t xml:space="preserve"> </w:t>
      </w:r>
      <w:r w:rsidRPr="00E45F2F">
        <w:rPr>
          <w:rFonts w:ascii="Calibri" w:eastAsia="Calibri" w:hAnsi="Calibri" w:cs="Calibri"/>
          <w:w w:val="99"/>
          <w:position w:val="-6"/>
          <w:lang w:val="sv-SE"/>
        </w:rPr>
        <w:t>0%</w:t>
      </w:r>
    </w:p>
    <w:p w14:paraId="283248C3" w14:textId="77777777" w:rsidR="00E22D4B" w:rsidRPr="00E45F2F" w:rsidRDefault="00E22D4B">
      <w:pPr>
        <w:spacing w:line="200" w:lineRule="exact"/>
        <w:rPr>
          <w:lang w:val="sv-SE"/>
        </w:rPr>
      </w:pPr>
    </w:p>
    <w:p w14:paraId="2C1E21CE" w14:textId="77777777" w:rsidR="00E22D4B" w:rsidRPr="00E45F2F" w:rsidRDefault="00E22D4B">
      <w:pPr>
        <w:spacing w:before="1" w:line="240" w:lineRule="exact"/>
        <w:rPr>
          <w:sz w:val="24"/>
          <w:szCs w:val="24"/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1B03A1D2" w14:textId="77777777" w:rsidR="00E22D4B" w:rsidRPr="00E45F2F" w:rsidRDefault="00192870">
      <w:pPr>
        <w:spacing w:before="18"/>
        <w:ind w:right="150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lastRenderedPageBreak/>
        <w:t>23%</w:t>
      </w:r>
    </w:p>
    <w:p w14:paraId="7563C1CA" w14:textId="77777777" w:rsidR="00E22D4B" w:rsidRPr="00E45F2F" w:rsidRDefault="00E22D4B">
      <w:pPr>
        <w:spacing w:line="200" w:lineRule="exact"/>
        <w:rPr>
          <w:lang w:val="sv-SE"/>
        </w:rPr>
      </w:pPr>
    </w:p>
    <w:p w14:paraId="0F0E4DAF" w14:textId="77777777" w:rsidR="00E22D4B" w:rsidRPr="00E45F2F" w:rsidRDefault="00E22D4B">
      <w:pPr>
        <w:spacing w:line="200" w:lineRule="exact"/>
        <w:rPr>
          <w:lang w:val="sv-SE"/>
        </w:rPr>
      </w:pPr>
    </w:p>
    <w:p w14:paraId="32C6EA3F" w14:textId="77777777" w:rsidR="00E22D4B" w:rsidRPr="00E45F2F" w:rsidRDefault="00E22D4B">
      <w:pPr>
        <w:spacing w:line="200" w:lineRule="exact"/>
        <w:rPr>
          <w:lang w:val="sv-SE"/>
        </w:rPr>
      </w:pPr>
    </w:p>
    <w:p w14:paraId="14154B28" w14:textId="77777777" w:rsidR="00E22D4B" w:rsidRPr="00E45F2F" w:rsidRDefault="00E22D4B">
      <w:pPr>
        <w:spacing w:line="200" w:lineRule="exact"/>
        <w:rPr>
          <w:lang w:val="sv-SE"/>
        </w:rPr>
      </w:pPr>
    </w:p>
    <w:p w14:paraId="0FF0EFF6" w14:textId="77777777" w:rsidR="00E22D4B" w:rsidRPr="00E45F2F" w:rsidRDefault="00E22D4B">
      <w:pPr>
        <w:spacing w:line="200" w:lineRule="exact"/>
        <w:rPr>
          <w:lang w:val="sv-SE"/>
        </w:rPr>
      </w:pPr>
    </w:p>
    <w:p w14:paraId="29326D36" w14:textId="77777777" w:rsidR="00E22D4B" w:rsidRPr="00E45F2F" w:rsidRDefault="00E22D4B">
      <w:pPr>
        <w:spacing w:line="200" w:lineRule="exact"/>
        <w:rPr>
          <w:lang w:val="sv-SE"/>
        </w:rPr>
      </w:pPr>
    </w:p>
    <w:p w14:paraId="0E9476FA" w14:textId="77777777" w:rsidR="00E22D4B" w:rsidRPr="00E45F2F" w:rsidRDefault="00E22D4B">
      <w:pPr>
        <w:spacing w:before="3" w:line="200" w:lineRule="exact"/>
        <w:rPr>
          <w:lang w:val="sv-SE"/>
        </w:rPr>
      </w:pPr>
    </w:p>
    <w:p w14:paraId="70A51DCC" w14:textId="77777777" w:rsidR="00E22D4B" w:rsidRPr="00E45F2F" w:rsidRDefault="00192870">
      <w:pPr>
        <w:spacing w:line="240" w:lineRule="exact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38%</w:t>
      </w:r>
    </w:p>
    <w:p w14:paraId="0975182B" w14:textId="77777777" w:rsidR="00E22D4B" w:rsidRPr="00E45F2F" w:rsidRDefault="00192870">
      <w:pPr>
        <w:spacing w:before="3" w:line="160" w:lineRule="exact"/>
        <w:rPr>
          <w:sz w:val="16"/>
          <w:szCs w:val="16"/>
          <w:lang w:val="sv-SE"/>
        </w:rPr>
      </w:pPr>
      <w:r w:rsidRPr="00E45F2F">
        <w:rPr>
          <w:lang w:val="sv-SE"/>
        </w:rPr>
        <w:br w:type="column"/>
      </w:r>
    </w:p>
    <w:p w14:paraId="6C2CE33D" w14:textId="77777777" w:rsidR="00E22D4B" w:rsidRPr="00E45F2F" w:rsidRDefault="00E22D4B">
      <w:pPr>
        <w:spacing w:line="200" w:lineRule="exact"/>
        <w:rPr>
          <w:lang w:val="sv-SE"/>
        </w:rPr>
      </w:pPr>
    </w:p>
    <w:p w14:paraId="11168F27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25D5A5CE">
          <v:group id="_x0000_s2324" style="position:absolute;margin-left:154.2pt;margin-top:-99.2pt;width:287.25pt;height:216.2pt;z-index:-3980;mso-position-horizontal-relative:page" coordorigin="3084,-1984" coordsize="5745,4324">
            <v:shape id="_x0000_s2335" style="position:absolute;left:4917;top:-803;width:1350;height:2354" coordorigin="4917,-803" coordsize="1350,2354" path="m4917,544r895,1007l5891,1475r73,-82l6028,1308r57,-90l6134,1125r42,-96l6210,930r26,-100l6254,728r10,-103l6266,521r-6,-103l6247,315,6225,213,6196,113,6158,15r-46,-96l6059,-174r-62,-90l5927,-349r-80,-83l5760,-507r-91,-68l5572,-634r-102,-50l5365,-726r-108,-34l5145,-784r-113,-14l4917,-803r,1347xe" fillcolor="#9bba58" stroked="f">
              <v:path arrowok="t"/>
            </v:shape>
            <v:shape id="_x0000_s2334" style="position:absolute;left:3568;top:381;width:2244;height:1509" coordorigin="3568,381" coordsize="2244,1509" path="m4917,544l3577,381r-9,110l3568,600r9,107l3594,812r25,102l3652,1014r40,96l3739,1202r54,88l3854,1374r67,79l3994,1527r78,68l4156,1656r89,56l4339,1761r98,41l4539,1836r106,27l4754,1880r115,9l4926,1890r57,-2l5097,1878r112,-20l5318,1829r107,-38l5528,1744r99,-56l5722,1624r90,-73l4917,544xe" fillcolor="#8063a1" stroked="f">
              <v:path arrowok="t"/>
            </v:shape>
            <v:shape id="_x0000_s2333" style="position:absolute;left:3577;top:-803;width:1340;height:1347" coordorigin="3577,-803" coordsize="1340,1347" path="m4917,544r,-1347l4815,-799r-100,11l4618,-770r-95,25l4431,-713r-89,38l4256,-631r-82,50l4096,-525r-74,61l3952,-398r-65,70l3828,-252r-55,79l3725,-89r-43,87l3646,89r-30,95l3593,281r-16,100l4917,544xe" fillcolor="#4aacc5" stroked="f">
              <v:path arrowok="t"/>
            </v:shape>
            <v:shape id="_x0000_s2332" style="position:absolute;left:4743;top:-918;width:173;height:115" coordorigin="4743,-918" coordsize="173,115" path="m4915,-803r-84,-115l4743,-918e" filled="f" strokeweight=".25358mm">
              <v:path arrowok="t"/>
            </v:shape>
            <v:shape id="_x0000_s2331" style="position:absolute;left:4915;top:-854;width:175;height:50" coordorigin="4915,-854" coordsize="175,50" path="m4915,-803r84,-51l5091,-854e" filled="f" strokeweight=".25344mm">
              <v:path arrowok="t"/>
            </v:shape>
            <v:shape id="_x0000_s2330" style="position:absolute;left:6842;top:-233;width:108;height:110" coordorigin="6842,-233" coordsize="108,110" path="m6842,-123r108,l6950,-233r-108,l6842,-123xe" fillcolor="#4f81bc" stroked="f">
              <v:path arrowok="t"/>
            </v:shape>
            <v:shape id="_x0000_s2329" style="position:absolute;left:6842;top:128;width:108;height:110" coordorigin="6842,128" coordsize="108,110" path="m6842,238r108,l6950,128r-108,l6842,238xe" fillcolor="#c0504d" stroked="f">
              <v:path arrowok="t"/>
            </v:shape>
            <v:shape id="_x0000_s2328" style="position:absolute;left:6842;top:490;width:108;height:108" coordorigin="6842,490" coordsize="108,108" path="m6842,597r108,l6950,490r-108,l6842,597xe" fillcolor="#9bba58" stroked="f">
              <v:path arrowok="t"/>
            </v:shape>
            <v:shape id="_x0000_s2327" style="position:absolute;left:6842;top:849;width:108;height:110" coordorigin="6842,849" coordsize="108,110" path="m6842,959r108,l6950,849r-108,l6842,959xe" fillcolor="#8063a1" stroked="f">
              <v:path arrowok="t"/>
            </v:shape>
            <v:shape id="_x0000_s2326" style="position:absolute;left:6842;top:1210;width:108;height:110" coordorigin="6842,1210" coordsize="108,110" path="m6842,1321r108,l6950,1210r-108,l6842,1321xe" fillcolor="#4aacc5" stroked="f">
              <v:path arrowok="t"/>
            </v:shape>
            <v:shape id="_x0000_s2325" style="position:absolute;left:3092;top:-1977;width:5731;height:4310" coordorigin="3092,-1977" coordsize="5731,4310" path="m3092,2333r5730,l8822,-1977r-5730,l3092,2333xe" filled="f" strokecolor="#858585" strokeweight=".25361mm">
              <v:path arrowok="t"/>
            </v:shape>
            <w10:wrap anchorx="page"/>
          </v:group>
        </w:pict>
      </w:r>
      <w:r w:rsidRPr="00E45F2F">
        <w:rPr>
          <w:rFonts w:ascii="Calibri" w:eastAsia="Calibri" w:hAnsi="Calibri" w:cs="Calibri"/>
          <w:lang w:val="sv-SE"/>
        </w:rPr>
        <w:t>39%</w:t>
      </w:r>
    </w:p>
    <w:p w14:paraId="297E858A" w14:textId="77777777" w:rsidR="00E22D4B" w:rsidRPr="00E45F2F" w:rsidRDefault="00192870">
      <w:pPr>
        <w:spacing w:before="53" w:line="354" w:lineRule="auto"/>
        <w:ind w:right="1934"/>
        <w:rPr>
          <w:rFonts w:ascii="Calibri" w:eastAsia="Calibri" w:hAnsi="Calibri" w:cs="Calibri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lang w:val="sv-SE"/>
        </w:rPr>
        <w:t>id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1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6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lang w:val="sv-SE"/>
        </w:rPr>
        <w:t>ku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1"/>
          <w:lang w:val="sv-SE"/>
        </w:rPr>
        <w:t>mu</w:t>
      </w:r>
      <w:r w:rsidRPr="00E45F2F">
        <w:rPr>
          <w:rFonts w:ascii="Calibri" w:eastAsia="Calibri" w:hAnsi="Calibri" w:cs="Calibri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75D5C5B6" w14:textId="77777777" w:rsidR="00E22D4B" w:rsidRPr="00E45F2F" w:rsidRDefault="00192870">
      <w:pPr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178" w:space="1186"/>
            <w:col w:w="344" w:space="952"/>
            <w:col w:w="3600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5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250EDB5E" w14:textId="77777777" w:rsidR="00E22D4B" w:rsidRPr="00E45F2F" w:rsidRDefault="00E22D4B">
      <w:pPr>
        <w:spacing w:line="200" w:lineRule="exact"/>
        <w:rPr>
          <w:lang w:val="sv-SE"/>
        </w:rPr>
      </w:pPr>
    </w:p>
    <w:p w14:paraId="46026F8D" w14:textId="77777777" w:rsidR="00E22D4B" w:rsidRPr="00E45F2F" w:rsidRDefault="00E22D4B">
      <w:pPr>
        <w:spacing w:line="200" w:lineRule="exact"/>
        <w:rPr>
          <w:lang w:val="sv-SE"/>
        </w:rPr>
      </w:pPr>
    </w:p>
    <w:p w14:paraId="667E5C39" w14:textId="77777777" w:rsidR="00E22D4B" w:rsidRPr="00E45F2F" w:rsidRDefault="00E22D4B">
      <w:pPr>
        <w:spacing w:line="200" w:lineRule="exact"/>
        <w:rPr>
          <w:lang w:val="sv-SE"/>
        </w:rPr>
      </w:pPr>
    </w:p>
    <w:p w14:paraId="18A4D50B" w14:textId="77777777" w:rsidR="00E22D4B" w:rsidRPr="00E45F2F" w:rsidRDefault="00E22D4B">
      <w:pPr>
        <w:spacing w:before="6" w:line="280" w:lineRule="exact"/>
        <w:rPr>
          <w:sz w:val="28"/>
          <w:szCs w:val="28"/>
          <w:lang w:val="sv-SE"/>
        </w:rPr>
      </w:pPr>
    </w:p>
    <w:p w14:paraId="068DD4C7" w14:textId="77777777" w:rsidR="00E22D4B" w:rsidRPr="00E45F2F" w:rsidRDefault="00192870">
      <w:pPr>
        <w:spacing w:before="29" w:line="359" w:lineRule="auto"/>
        <w:ind w:left="1801" w:right="1264" w:hanging="989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8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5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6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9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8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8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8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</w:p>
    <w:p w14:paraId="0A28783D" w14:textId="77777777" w:rsidR="00E22D4B" w:rsidRPr="00E45F2F" w:rsidRDefault="00192870">
      <w:pPr>
        <w:spacing w:before="5" w:line="361" w:lineRule="auto"/>
        <w:ind w:left="100" w:right="81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8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y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30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3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23%</w:t>
      </w:r>
      <w:r w:rsidRPr="00E45F2F">
        <w:rPr>
          <w:spacing w:val="2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4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</w:p>
    <w:p w14:paraId="4D997A80" w14:textId="77777777" w:rsidR="00E22D4B" w:rsidRPr="00E45F2F" w:rsidRDefault="00192870">
      <w:pPr>
        <w:spacing w:before="2" w:line="360" w:lineRule="auto"/>
        <w:ind w:left="100" w:right="73"/>
        <w:jc w:val="both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sz w:val="24"/>
          <w:szCs w:val="24"/>
          <w:lang w:val="sv-SE"/>
        </w:rPr>
        <w:t xml:space="preserve">38%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39%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ng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  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5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5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7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 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.</w:t>
      </w:r>
    </w:p>
    <w:p w14:paraId="13FD5F23" w14:textId="77777777" w:rsidR="00E22D4B" w:rsidRPr="00E45F2F" w:rsidRDefault="00192870">
      <w:pPr>
        <w:spacing w:before="74" w:line="260" w:lineRule="exact"/>
        <w:ind w:left="369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lastRenderedPageBreak/>
        <w:t>4.</w:t>
      </w:r>
      <w:r w:rsidRPr="00E45F2F">
        <w:rPr>
          <w:spacing w:val="34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9"/>
          <w:position w:val="-1"/>
          <w:sz w:val="24"/>
          <w:szCs w:val="24"/>
          <w:lang w:val="sv-SE"/>
        </w:rPr>
        <w:t>l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5"/>
          <w:position w:val="-1"/>
          <w:sz w:val="24"/>
          <w:szCs w:val="24"/>
          <w:lang w:val="sv-SE"/>
        </w:rPr>
        <w:t>k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j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5"/>
          <w:position w:val="-1"/>
          <w:sz w:val="24"/>
          <w:szCs w:val="24"/>
          <w:lang w:val="sv-SE"/>
        </w:rPr>
        <w:t>g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4"/>
          <w:position w:val="-1"/>
          <w:sz w:val="24"/>
          <w:szCs w:val="24"/>
          <w:lang w:val="sv-SE"/>
        </w:rPr>
        <w:t>j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dw</w:t>
      </w:r>
      <w:r w:rsidRPr="00E45F2F">
        <w:rPr>
          <w:spacing w:val="3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l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position w:val="-1"/>
          <w:sz w:val="24"/>
          <w:szCs w:val="24"/>
          <w:lang w:val="sv-SE"/>
        </w:rPr>
        <w:t>l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position w:val="-1"/>
          <w:sz w:val="24"/>
          <w:szCs w:val="24"/>
          <w:lang w:val="sv-SE"/>
        </w:rPr>
        <w:t>.</w:t>
      </w:r>
    </w:p>
    <w:p w14:paraId="7A3784FF" w14:textId="77777777" w:rsidR="00E22D4B" w:rsidRPr="00E45F2F" w:rsidRDefault="00E22D4B">
      <w:pPr>
        <w:spacing w:before="3" w:line="260" w:lineRule="exact"/>
        <w:rPr>
          <w:sz w:val="26"/>
          <w:szCs w:val="26"/>
          <w:lang w:val="sv-SE"/>
        </w:rPr>
      </w:pPr>
    </w:p>
    <w:p w14:paraId="3EF62F2F" w14:textId="77777777" w:rsidR="00E22D4B" w:rsidRPr="00E45F2F" w:rsidRDefault="00192870">
      <w:pPr>
        <w:spacing w:before="30"/>
        <w:ind w:left="2417" w:right="2430"/>
        <w:jc w:val="center"/>
        <w:rPr>
          <w:sz w:val="22"/>
          <w:szCs w:val="22"/>
          <w:lang w:val="sv-SE"/>
        </w:rPr>
      </w:pPr>
      <w:r w:rsidRPr="00E45F2F">
        <w:rPr>
          <w:b/>
          <w:spacing w:val="-2"/>
          <w:sz w:val="22"/>
          <w:szCs w:val="22"/>
          <w:lang w:val="sv-SE"/>
        </w:rPr>
        <w:t>K</w:t>
      </w:r>
      <w:r w:rsidRPr="00E45F2F">
        <w:rPr>
          <w:b/>
          <w:spacing w:val="-1"/>
          <w:sz w:val="22"/>
          <w:szCs w:val="22"/>
          <w:lang w:val="sv-SE"/>
        </w:rPr>
        <w:t>e</w:t>
      </w:r>
      <w:r w:rsidRPr="00E45F2F">
        <w:rPr>
          <w:b/>
          <w:sz w:val="22"/>
          <w:szCs w:val="22"/>
          <w:lang w:val="sv-SE"/>
        </w:rPr>
        <w:t>s</w:t>
      </w:r>
      <w:r w:rsidRPr="00E45F2F">
        <w:rPr>
          <w:b/>
          <w:spacing w:val="-1"/>
          <w:sz w:val="22"/>
          <w:szCs w:val="22"/>
          <w:lang w:val="sv-SE"/>
        </w:rPr>
        <w:t>e</w:t>
      </w:r>
      <w:r w:rsidRPr="00E45F2F">
        <w:rPr>
          <w:b/>
          <w:sz w:val="22"/>
          <w:szCs w:val="22"/>
          <w:lang w:val="sv-SE"/>
        </w:rPr>
        <w:t>suaian</w:t>
      </w:r>
      <w:r w:rsidRPr="00E45F2F">
        <w:rPr>
          <w:b/>
          <w:spacing w:val="-2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sz w:val="22"/>
          <w:szCs w:val="22"/>
          <w:lang w:val="sv-SE"/>
        </w:rPr>
        <w:t>p</w:t>
      </w:r>
      <w:r w:rsidRPr="00E45F2F">
        <w:rPr>
          <w:b/>
          <w:spacing w:val="-1"/>
          <w:sz w:val="22"/>
          <w:szCs w:val="22"/>
          <w:lang w:val="sv-SE"/>
        </w:rPr>
        <w:t>e</w:t>
      </w:r>
      <w:r w:rsidRPr="00E45F2F">
        <w:rPr>
          <w:b/>
          <w:sz w:val="22"/>
          <w:szCs w:val="22"/>
          <w:lang w:val="sv-SE"/>
        </w:rPr>
        <w:t>laksanaan</w:t>
      </w:r>
      <w:r w:rsidRPr="00E45F2F">
        <w:rPr>
          <w:b/>
          <w:spacing w:val="-10"/>
          <w:sz w:val="22"/>
          <w:szCs w:val="22"/>
          <w:lang w:val="sv-SE"/>
        </w:rPr>
        <w:t xml:space="preserve"> </w:t>
      </w:r>
      <w:r w:rsidRPr="00E45F2F">
        <w:rPr>
          <w:b/>
          <w:sz w:val="22"/>
          <w:szCs w:val="22"/>
          <w:lang w:val="sv-SE"/>
        </w:rPr>
        <w:t>pe</w:t>
      </w:r>
      <w:r w:rsidRPr="00E45F2F">
        <w:rPr>
          <w:b/>
          <w:spacing w:val="-4"/>
          <w:sz w:val="22"/>
          <w:szCs w:val="22"/>
          <w:lang w:val="sv-SE"/>
        </w:rPr>
        <w:t>m</w:t>
      </w:r>
      <w:r w:rsidRPr="00E45F2F">
        <w:rPr>
          <w:b/>
          <w:sz w:val="22"/>
          <w:szCs w:val="22"/>
          <w:lang w:val="sv-SE"/>
        </w:rPr>
        <w:t>bela</w:t>
      </w:r>
      <w:r w:rsidRPr="00E45F2F">
        <w:rPr>
          <w:b/>
          <w:spacing w:val="-1"/>
          <w:sz w:val="22"/>
          <w:szCs w:val="22"/>
          <w:lang w:val="sv-SE"/>
        </w:rPr>
        <w:t>j</w:t>
      </w:r>
      <w:r w:rsidRPr="00E45F2F">
        <w:rPr>
          <w:b/>
          <w:sz w:val="22"/>
          <w:szCs w:val="22"/>
          <w:lang w:val="sv-SE"/>
        </w:rPr>
        <w:t>a</w:t>
      </w:r>
      <w:r w:rsidRPr="00E45F2F">
        <w:rPr>
          <w:b/>
          <w:spacing w:val="-1"/>
          <w:sz w:val="22"/>
          <w:szCs w:val="22"/>
          <w:lang w:val="sv-SE"/>
        </w:rPr>
        <w:t>r</w:t>
      </w:r>
      <w:r w:rsidRPr="00E45F2F">
        <w:rPr>
          <w:b/>
          <w:sz w:val="22"/>
          <w:szCs w:val="22"/>
          <w:lang w:val="sv-SE"/>
        </w:rPr>
        <w:t>an daring</w:t>
      </w:r>
    </w:p>
    <w:p w14:paraId="057D045B" w14:textId="77777777" w:rsidR="00E22D4B" w:rsidRPr="00E45F2F" w:rsidRDefault="00192870">
      <w:pPr>
        <w:spacing w:line="240" w:lineRule="exact"/>
        <w:ind w:left="3568" w:right="3582"/>
        <w:jc w:val="center"/>
        <w:rPr>
          <w:sz w:val="22"/>
          <w:szCs w:val="22"/>
          <w:lang w:val="sv-SE"/>
        </w:rPr>
      </w:pPr>
      <w:r w:rsidRPr="00E45F2F">
        <w:rPr>
          <w:b/>
          <w:spacing w:val="1"/>
          <w:sz w:val="22"/>
          <w:szCs w:val="22"/>
          <w:lang w:val="sv-SE"/>
        </w:rPr>
        <w:t>d</w:t>
      </w:r>
      <w:r w:rsidRPr="00E45F2F">
        <w:rPr>
          <w:b/>
          <w:spacing w:val="-1"/>
          <w:sz w:val="22"/>
          <w:szCs w:val="22"/>
          <w:lang w:val="sv-SE"/>
        </w:rPr>
        <w:t>e</w:t>
      </w:r>
      <w:r w:rsidRPr="00E45F2F">
        <w:rPr>
          <w:b/>
          <w:spacing w:val="1"/>
          <w:sz w:val="22"/>
          <w:szCs w:val="22"/>
          <w:lang w:val="sv-SE"/>
        </w:rPr>
        <w:t>n</w:t>
      </w:r>
      <w:r w:rsidRPr="00E45F2F">
        <w:rPr>
          <w:b/>
          <w:sz w:val="22"/>
          <w:szCs w:val="22"/>
          <w:lang w:val="sv-SE"/>
        </w:rPr>
        <w:t>gan</w:t>
      </w:r>
      <w:r w:rsidRPr="00E45F2F">
        <w:rPr>
          <w:b/>
          <w:spacing w:val="-8"/>
          <w:sz w:val="22"/>
          <w:szCs w:val="22"/>
          <w:lang w:val="sv-SE"/>
        </w:rPr>
        <w:t xml:space="preserve"> </w:t>
      </w:r>
      <w:r w:rsidRPr="00E45F2F">
        <w:rPr>
          <w:b/>
          <w:sz w:val="22"/>
          <w:szCs w:val="22"/>
          <w:lang w:val="sv-SE"/>
        </w:rPr>
        <w:t>jad</w:t>
      </w:r>
      <w:r w:rsidRPr="00E45F2F">
        <w:rPr>
          <w:b/>
          <w:spacing w:val="2"/>
          <w:sz w:val="22"/>
          <w:szCs w:val="22"/>
          <w:lang w:val="sv-SE"/>
        </w:rPr>
        <w:t>w</w:t>
      </w:r>
      <w:r w:rsidRPr="00E45F2F">
        <w:rPr>
          <w:b/>
          <w:sz w:val="22"/>
          <w:szCs w:val="22"/>
          <w:lang w:val="sv-SE"/>
        </w:rPr>
        <w:t>al</w:t>
      </w:r>
      <w:r w:rsidRPr="00E45F2F">
        <w:rPr>
          <w:b/>
          <w:spacing w:val="-8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w w:val="99"/>
          <w:sz w:val="22"/>
          <w:szCs w:val="22"/>
          <w:lang w:val="sv-SE"/>
        </w:rPr>
        <w:t>ku</w:t>
      </w:r>
      <w:r w:rsidRPr="00E45F2F">
        <w:rPr>
          <w:b/>
          <w:sz w:val="22"/>
          <w:szCs w:val="22"/>
          <w:lang w:val="sv-SE"/>
        </w:rPr>
        <w:t>l</w:t>
      </w:r>
      <w:r w:rsidRPr="00E45F2F">
        <w:rPr>
          <w:b/>
          <w:spacing w:val="1"/>
          <w:sz w:val="22"/>
          <w:szCs w:val="22"/>
          <w:lang w:val="sv-SE"/>
        </w:rPr>
        <w:t>i</w:t>
      </w:r>
      <w:r w:rsidRPr="00E45F2F">
        <w:rPr>
          <w:b/>
          <w:w w:val="99"/>
          <w:sz w:val="22"/>
          <w:szCs w:val="22"/>
          <w:lang w:val="sv-SE"/>
        </w:rPr>
        <w:t>ah</w:t>
      </w:r>
    </w:p>
    <w:p w14:paraId="281CC837" w14:textId="77777777" w:rsidR="00E22D4B" w:rsidRPr="00E45F2F" w:rsidRDefault="00E22D4B">
      <w:pPr>
        <w:spacing w:before="8" w:line="140" w:lineRule="exact"/>
        <w:rPr>
          <w:sz w:val="15"/>
          <w:szCs w:val="15"/>
          <w:lang w:val="sv-SE"/>
        </w:rPr>
      </w:pPr>
    </w:p>
    <w:p w14:paraId="73399F73" w14:textId="77777777" w:rsidR="00E22D4B" w:rsidRPr="00E45F2F" w:rsidRDefault="00192870">
      <w:pPr>
        <w:spacing w:line="300" w:lineRule="exact"/>
        <w:ind w:left="3128" w:right="5089"/>
        <w:jc w:val="center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position w:val="7"/>
          <w:sz w:val="18"/>
          <w:szCs w:val="18"/>
          <w:lang w:val="sv-SE"/>
        </w:rPr>
        <w:t xml:space="preserve">0%           </w:t>
      </w:r>
      <w:r w:rsidRPr="00E45F2F">
        <w:rPr>
          <w:rFonts w:ascii="Calibri" w:eastAsia="Calibri" w:hAnsi="Calibri" w:cs="Calibri"/>
          <w:spacing w:val="20"/>
          <w:position w:val="7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1"/>
          <w:position w:val="-2"/>
          <w:sz w:val="18"/>
          <w:szCs w:val="18"/>
          <w:lang w:val="sv-SE"/>
        </w:rPr>
        <w:t>0%</w:t>
      </w:r>
    </w:p>
    <w:p w14:paraId="04A6E4D5" w14:textId="77777777" w:rsidR="00E22D4B" w:rsidRPr="00E45F2F" w:rsidRDefault="00E22D4B">
      <w:pPr>
        <w:spacing w:before="7" w:line="180" w:lineRule="exact"/>
        <w:rPr>
          <w:sz w:val="19"/>
          <w:szCs w:val="19"/>
          <w:lang w:val="sv-SE"/>
        </w:rPr>
      </w:pPr>
    </w:p>
    <w:p w14:paraId="11A58225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157E72DA" w14:textId="77777777" w:rsidR="00E22D4B" w:rsidRPr="00E45F2F" w:rsidRDefault="00E22D4B">
      <w:pPr>
        <w:spacing w:before="3" w:line="140" w:lineRule="exact"/>
        <w:rPr>
          <w:sz w:val="14"/>
          <w:szCs w:val="14"/>
          <w:lang w:val="sv-SE"/>
        </w:rPr>
      </w:pPr>
    </w:p>
    <w:p w14:paraId="2F08CB85" w14:textId="77777777" w:rsidR="00E22D4B" w:rsidRPr="00E45F2F" w:rsidRDefault="00192870">
      <w:pPr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31%</w:t>
      </w:r>
    </w:p>
    <w:p w14:paraId="7F747B3D" w14:textId="77777777" w:rsidR="00E22D4B" w:rsidRPr="00E45F2F" w:rsidRDefault="00192870">
      <w:pPr>
        <w:spacing w:before="8" w:line="160" w:lineRule="exact"/>
        <w:rPr>
          <w:sz w:val="17"/>
          <w:szCs w:val="17"/>
          <w:lang w:val="sv-SE"/>
        </w:rPr>
      </w:pPr>
      <w:r w:rsidRPr="00E45F2F">
        <w:rPr>
          <w:lang w:val="sv-SE"/>
        </w:rPr>
        <w:br w:type="column"/>
      </w:r>
    </w:p>
    <w:p w14:paraId="32A8CFC4" w14:textId="77777777" w:rsidR="00E22D4B" w:rsidRPr="00E45F2F" w:rsidRDefault="00E22D4B">
      <w:pPr>
        <w:spacing w:line="200" w:lineRule="exact"/>
        <w:rPr>
          <w:lang w:val="sv-SE"/>
        </w:rPr>
      </w:pPr>
    </w:p>
    <w:p w14:paraId="11376EBE" w14:textId="77777777" w:rsidR="00E22D4B" w:rsidRPr="00E45F2F" w:rsidRDefault="00E22D4B">
      <w:pPr>
        <w:spacing w:line="200" w:lineRule="exact"/>
        <w:rPr>
          <w:lang w:val="sv-SE"/>
        </w:rPr>
      </w:pPr>
    </w:p>
    <w:p w14:paraId="16A02F04" w14:textId="77777777" w:rsidR="00E22D4B" w:rsidRPr="00E45F2F" w:rsidRDefault="00E22D4B">
      <w:pPr>
        <w:spacing w:line="200" w:lineRule="exact"/>
        <w:rPr>
          <w:lang w:val="sv-SE"/>
        </w:rPr>
      </w:pPr>
    </w:p>
    <w:p w14:paraId="1A386494" w14:textId="77777777" w:rsidR="00E22D4B" w:rsidRPr="00E45F2F" w:rsidRDefault="00E22D4B">
      <w:pPr>
        <w:spacing w:line="200" w:lineRule="exact"/>
        <w:rPr>
          <w:lang w:val="sv-SE"/>
        </w:rPr>
      </w:pPr>
    </w:p>
    <w:p w14:paraId="0077371E" w14:textId="77777777" w:rsidR="00E22D4B" w:rsidRPr="00E45F2F" w:rsidRDefault="00E22D4B">
      <w:pPr>
        <w:spacing w:line="200" w:lineRule="exact"/>
        <w:rPr>
          <w:lang w:val="sv-SE"/>
        </w:rPr>
      </w:pPr>
    </w:p>
    <w:p w14:paraId="788A39F6" w14:textId="77777777" w:rsidR="00E22D4B" w:rsidRPr="00E45F2F" w:rsidRDefault="00E22D4B">
      <w:pPr>
        <w:spacing w:line="200" w:lineRule="exact"/>
        <w:rPr>
          <w:lang w:val="sv-SE"/>
        </w:rPr>
      </w:pPr>
    </w:p>
    <w:p w14:paraId="69DE77D2" w14:textId="77777777" w:rsidR="00E22D4B" w:rsidRPr="00E45F2F" w:rsidRDefault="00E22D4B">
      <w:pPr>
        <w:spacing w:line="200" w:lineRule="exact"/>
        <w:rPr>
          <w:lang w:val="sv-SE"/>
        </w:rPr>
      </w:pPr>
    </w:p>
    <w:p w14:paraId="16A7966C" w14:textId="77777777" w:rsidR="00E22D4B" w:rsidRPr="00E45F2F" w:rsidRDefault="00192870">
      <w:pPr>
        <w:spacing w:line="200" w:lineRule="exact"/>
        <w:ind w:right="-47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25%</w:t>
      </w:r>
    </w:p>
    <w:p w14:paraId="36426CA0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2D4E033A" w14:textId="77777777" w:rsidR="00E22D4B" w:rsidRPr="00E45F2F" w:rsidRDefault="00E22D4B">
      <w:pPr>
        <w:spacing w:before="18" w:line="240" w:lineRule="exact"/>
        <w:rPr>
          <w:sz w:val="24"/>
          <w:szCs w:val="24"/>
          <w:lang w:val="sv-SE"/>
        </w:rPr>
      </w:pPr>
    </w:p>
    <w:p w14:paraId="24DE9E64" w14:textId="77777777" w:rsidR="00E22D4B" w:rsidRPr="00E45F2F" w:rsidRDefault="00192870">
      <w:pPr>
        <w:ind w:right="-47"/>
        <w:rPr>
          <w:rFonts w:ascii="Calibri" w:eastAsia="Calibri" w:hAnsi="Calibri" w:cs="Calibri"/>
          <w:sz w:val="18"/>
          <w:szCs w:val="18"/>
          <w:lang w:val="sv-SE"/>
        </w:rPr>
      </w:pPr>
      <w:r>
        <w:pict w14:anchorId="10468663">
          <v:group id="_x0000_s2312" style="position:absolute;margin-left:157.55pt;margin-top:92.75pt;width:280.55pt;height:197.25pt;z-index:-3979;mso-position-horizontal-relative:page;mso-position-vertical-relative:page" coordorigin="3151,1855" coordsize="5611,3945">
            <v:shape id="_x0000_s2323" style="position:absolute;left:5006;top:2933;width:1235;height:2387" coordorigin="5006,2933" coordsize="1235,2387" path="m5006,4161r409,1159l5510,5283r89,-44l5683,5188r80,-56l5837,5070r68,-67l5968,4932r56,-76l6075,4776r44,-84l6157,4606r31,-90l6212,4425r17,-94l6238,4236r3,-96l6235,4044r-13,-97l6200,3850r-30,-97l6142,3681r-32,-70l6073,3544r-40,-65l5989,3418r-48,-59l5890,3304r-54,-52l5779,3203r-60,-45l5657,3117r-65,-37l5525,3046r-70,-29l5384,2992r-73,-21l5237,2954r-76,-12l5084,2935r-78,-2l5006,4161xe" fillcolor="#9bba58" stroked="f">
              <v:path arrowok="t"/>
            </v:shape>
            <v:shape id="_x0000_s2322" style="position:absolute;left:3851;top:4161;width:1564;height:1229" coordorigin="3851,4161" coordsize="1564,1229" path="m5006,4161l3851,4597r39,91l3936,4774r51,82l4045,4933r62,71l4175,5070r72,60l4323,5184r79,49l4486,5275r86,36l4660,5341r91,22l4844,5379r94,9l5033,5390r96,-6l5224,5370r96,-21l5415,5320,5006,4161xe" fillcolor="#8063a1" stroked="f">
              <v:path arrowok="t"/>
            </v:shape>
            <v:shape id="_x0000_s2321" style="position:absolute;left:3771;top:2933;width:1235;height:1664" coordorigin="3771,2933" coordsize="1235,1664" path="m5006,4161r,-1228l4904,2937r-99,12l4709,2968r-94,27l4525,3029r-87,41l4355,3117r-78,53l4202,3228r-69,64l4068,3362r-59,73l3956,3514r-47,82l3868,3683r-34,90l3807,3866r-20,96l3775,4060r-4,101l3771,4183r3,67l3781,4317r10,66l3805,4448r18,64l3844,4576r7,21l5006,4161xe" fillcolor="#4aacc5" stroked="f">
              <v:path arrowok="t"/>
            </v:shape>
            <v:shape id="_x0000_s2320" style="position:absolute;left:4758;top:2830;width:248;height:103" coordorigin="4758,2830" coordsize="248,103" path="m5006,2932l4840,2830r-82,e" filled="f" strokeweight=".23136mm">
              <v:path arrowok="t"/>
            </v:shape>
            <v:shape id="_x0000_s2319" style="position:absolute;left:5006;top:2917;width:202;height:48" coordorigin="5006,2917" coordsize="202,48" path="m5006,2965r121,-48l5208,2917e" filled="f" strokeweight=".23125mm">
              <v:path arrowok="t"/>
            </v:shape>
            <v:shape id="_x0000_s2318" style="position:absolute;left:6945;top:3452;width:101;height:100" coordorigin="6945,3452" coordsize="101,100" path="m6945,3553r101,l7046,3452r-101,l6945,3553xe" fillcolor="#4f81bc" stroked="f">
              <v:path arrowok="t"/>
            </v:shape>
            <v:shape id="_x0000_s2317" style="position:absolute;left:6945;top:3782;width:101;height:100" coordorigin="6945,3782" coordsize="101,100" path="m6945,3883r101,l7046,3782r-101,l6945,3883xe" fillcolor="#c0504d" stroked="f">
              <v:path arrowok="t"/>
            </v:shape>
            <v:shape id="_x0000_s2316" style="position:absolute;left:6945;top:4112;width:101;height:98" coordorigin="6945,4112" coordsize="101,98" path="m6945,4210r101,l7046,4112r-101,l6945,4210xe" fillcolor="#9bba58" stroked="f">
              <v:path arrowok="t"/>
            </v:shape>
            <v:shape id="_x0000_s2315" style="position:absolute;left:6945;top:4440;width:101;height:100" coordorigin="6945,4440" coordsize="101,100" path="m6945,4540r101,l7046,4440r-101,l6945,4540xe" fillcolor="#8063a1" stroked="f">
              <v:path arrowok="t"/>
            </v:shape>
            <v:shape id="_x0000_s2314" style="position:absolute;left:6945;top:4769;width:101;height:100" coordorigin="6945,4769" coordsize="101,100" path="m6945,4870r101,l7046,4769r-101,l6945,4870xe" fillcolor="#4aacc5" stroked="f">
              <v:path arrowok="t"/>
            </v:shape>
            <v:shape id="_x0000_s2313" style="position:absolute;left:3158;top:1862;width:5598;height:3932" coordorigin="3158,1862" coordsize="5598,3932" path="m3158,5794r5598,l8756,1862r-5598,l3158,5794xe" filled="f" strokecolor="#858585" strokeweight=".23156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44%</w:t>
      </w:r>
    </w:p>
    <w:p w14:paraId="0B6F1F66" w14:textId="77777777" w:rsidR="00E22D4B" w:rsidRPr="00E45F2F" w:rsidRDefault="00192870">
      <w:pPr>
        <w:spacing w:before="24" w:line="359" w:lineRule="auto"/>
        <w:ind w:right="1985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i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d</w:t>
      </w:r>
      <w:r w:rsidRPr="00E45F2F">
        <w:rPr>
          <w:rFonts w:ascii="Calibri" w:eastAsia="Calibri" w:hAnsi="Calibri" w:cs="Calibri"/>
          <w:spacing w:val="-2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5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2"/>
          <w:w w:val="101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1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 xml:space="preserve">n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Kura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</w:t>
      </w:r>
      <w:r w:rsidRPr="00E45F2F">
        <w:rPr>
          <w:rFonts w:ascii="Calibri" w:eastAsia="Calibri" w:hAnsi="Calibri" w:cs="Calibri"/>
          <w:spacing w:val="6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2"/>
          <w:w w:val="10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 xml:space="preserve">askan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Cu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ku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p</w:t>
      </w:r>
      <w:r w:rsidRPr="00E45F2F">
        <w:rPr>
          <w:rFonts w:ascii="Calibri" w:eastAsia="Calibri" w:hAnsi="Calibri" w:cs="Calibri"/>
          <w:spacing w:val="6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-1"/>
          <w:w w:val="10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1"/>
          <w:w w:val="101"/>
          <w:sz w:val="18"/>
          <w:szCs w:val="18"/>
          <w:lang w:val="sv-SE"/>
        </w:rPr>
        <w:t>mu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w w:val="10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2"/>
          <w:w w:val="101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spacing w:val="-2"/>
          <w:w w:val="101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an</w:t>
      </w:r>
    </w:p>
    <w:p w14:paraId="411440F4" w14:textId="77777777" w:rsidR="00E22D4B" w:rsidRPr="00E45F2F" w:rsidRDefault="00192870">
      <w:pPr>
        <w:rPr>
          <w:rFonts w:ascii="Calibri" w:eastAsia="Calibri" w:hAnsi="Calibri" w:cs="Calibri"/>
          <w:sz w:val="18"/>
          <w:szCs w:val="18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4" w:space="720" w:equalWidth="0">
            <w:col w:w="3012" w:space="56"/>
            <w:col w:w="316" w:space="1043"/>
            <w:col w:w="316" w:space="1008"/>
            <w:col w:w="3509"/>
          </w:cols>
        </w:sect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gat</w:t>
      </w:r>
      <w:r w:rsidRPr="00E45F2F">
        <w:rPr>
          <w:rFonts w:ascii="Calibri" w:eastAsia="Calibri" w:hAnsi="Calibri" w:cs="Calibri"/>
          <w:spacing w:val="6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askan</w:t>
      </w:r>
    </w:p>
    <w:p w14:paraId="410CB39F" w14:textId="77777777" w:rsidR="00E22D4B" w:rsidRPr="00E45F2F" w:rsidRDefault="00E22D4B">
      <w:pPr>
        <w:spacing w:before="9" w:line="120" w:lineRule="exact"/>
        <w:rPr>
          <w:sz w:val="13"/>
          <w:szCs w:val="13"/>
          <w:lang w:val="sv-SE"/>
        </w:rPr>
      </w:pPr>
    </w:p>
    <w:p w14:paraId="1F53B294" w14:textId="77777777" w:rsidR="00E22D4B" w:rsidRPr="00E45F2F" w:rsidRDefault="00E22D4B">
      <w:pPr>
        <w:spacing w:line="200" w:lineRule="exact"/>
        <w:rPr>
          <w:lang w:val="sv-SE"/>
        </w:rPr>
      </w:pPr>
    </w:p>
    <w:p w14:paraId="68F6AD1B" w14:textId="77777777" w:rsidR="00E22D4B" w:rsidRPr="00E45F2F" w:rsidRDefault="00E22D4B">
      <w:pPr>
        <w:spacing w:line="200" w:lineRule="exact"/>
        <w:rPr>
          <w:lang w:val="sv-SE"/>
        </w:rPr>
      </w:pPr>
    </w:p>
    <w:p w14:paraId="5A5BE0BD" w14:textId="77777777" w:rsidR="00E22D4B" w:rsidRPr="00E45F2F" w:rsidRDefault="00E22D4B">
      <w:pPr>
        <w:spacing w:line="200" w:lineRule="exact"/>
        <w:rPr>
          <w:lang w:val="sv-SE"/>
        </w:rPr>
      </w:pPr>
    </w:p>
    <w:p w14:paraId="11C99D23" w14:textId="77777777" w:rsidR="00E22D4B" w:rsidRPr="00E45F2F" w:rsidRDefault="00192870">
      <w:pPr>
        <w:spacing w:before="29" w:line="359" w:lineRule="auto"/>
        <w:ind w:left="1801" w:right="658" w:hanging="1133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9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6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</w:p>
    <w:p w14:paraId="7E9DFF75" w14:textId="77777777" w:rsidR="00E22D4B" w:rsidRPr="00E45F2F" w:rsidRDefault="00192870">
      <w:pPr>
        <w:spacing w:before="5" w:line="361" w:lineRule="auto"/>
        <w:ind w:left="100" w:right="81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9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y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wa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 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 xml:space="preserve">ng 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  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h.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30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3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31%</w:t>
      </w:r>
      <w:r w:rsidRPr="00E45F2F">
        <w:rPr>
          <w:spacing w:val="2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4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</w:p>
    <w:p w14:paraId="0E5E311B" w14:textId="77777777" w:rsidR="00E22D4B" w:rsidRPr="00E45F2F" w:rsidRDefault="00192870">
      <w:pPr>
        <w:spacing w:before="2" w:line="360" w:lineRule="auto"/>
        <w:ind w:left="100" w:right="74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 xml:space="preserve">25%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44%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ng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7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3"/>
          <w:sz w:val="24"/>
          <w:szCs w:val="24"/>
          <w:lang w:val="sv-SE"/>
        </w:rPr>
        <w:t>h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5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5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di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5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5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 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 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h.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ukup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4E8E8730" w14:textId="77777777" w:rsidR="00E22D4B" w:rsidRPr="00E45F2F" w:rsidRDefault="00192870">
      <w:pPr>
        <w:spacing w:before="4" w:line="260" w:lineRule="exact"/>
        <w:ind w:left="369"/>
        <w:rPr>
          <w:sz w:val="24"/>
          <w:szCs w:val="24"/>
          <w:lang w:val="sv-SE"/>
        </w:rPr>
      </w:pPr>
      <w:r w:rsidRPr="00E45F2F">
        <w:rPr>
          <w:position w:val="-1"/>
          <w:sz w:val="22"/>
          <w:szCs w:val="22"/>
          <w:lang w:val="sv-SE"/>
        </w:rPr>
        <w:t>5.</w:t>
      </w:r>
      <w:r w:rsidRPr="00E45F2F">
        <w:rPr>
          <w:spacing w:val="53"/>
          <w:position w:val="-1"/>
          <w:sz w:val="22"/>
          <w:szCs w:val="22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o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m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position w:val="-1"/>
          <w:sz w:val="24"/>
          <w:szCs w:val="24"/>
          <w:lang w:val="sv-SE"/>
        </w:rPr>
        <w:t>a</w:t>
      </w:r>
      <w:r w:rsidRPr="00E45F2F">
        <w:rPr>
          <w:spacing w:val="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position w:val="-1"/>
          <w:sz w:val="24"/>
          <w:szCs w:val="24"/>
          <w:lang w:val="sv-SE"/>
        </w:rPr>
        <w:t>uk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9"/>
          <w:position w:val="-1"/>
          <w:sz w:val="24"/>
          <w:szCs w:val="24"/>
          <w:lang w:val="sv-SE"/>
        </w:rPr>
        <w:t>i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10"/>
          <w:position w:val="-1"/>
          <w:sz w:val="24"/>
          <w:szCs w:val="24"/>
          <w:lang w:val="sv-SE"/>
        </w:rPr>
        <w:t>t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f</w:t>
      </w:r>
      <w:r w:rsidRPr="00E45F2F">
        <w:rPr>
          <w:spacing w:val="-6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m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5"/>
          <w:position w:val="-1"/>
          <w:sz w:val="24"/>
          <w:szCs w:val="24"/>
          <w:lang w:val="sv-SE"/>
        </w:rPr>
        <w:t>o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s p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j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eca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</w:p>
    <w:p w14:paraId="4CE526FC" w14:textId="77777777" w:rsidR="00E22D4B" w:rsidRPr="00E45F2F" w:rsidRDefault="00E22D4B">
      <w:pPr>
        <w:spacing w:before="9" w:line="240" w:lineRule="exact"/>
        <w:rPr>
          <w:sz w:val="24"/>
          <w:szCs w:val="24"/>
          <w:lang w:val="sv-SE"/>
        </w:rPr>
      </w:pPr>
    </w:p>
    <w:p w14:paraId="0E1576A1" w14:textId="77777777" w:rsidR="00E22D4B" w:rsidRPr="00E45F2F" w:rsidRDefault="00192870">
      <w:pPr>
        <w:spacing w:before="32"/>
        <w:ind w:left="2520" w:right="2534"/>
        <w:jc w:val="center"/>
        <w:rPr>
          <w:lang w:val="sv-SE"/>
        </w:rPr>
      </w:pPr>
      <w:r w:rsidRPr="00E45F2F">
        <w:rPr>
          <w:b/>
          <w:spacing w:val="-1"/>
          <w:lang w:val="sv-SE"/>
        </w:rPr>
        <w:t>D</w:t>
      </w:r>
      <w:r w:rsidRPr="00E45F2F">
        <w:rPr>
          <w:b/>
          <w:lang w:val="sv-SE"/>
        </w:rPr>
        <w:t>os</w:t>
      </w:r>
      <w:r w:rsidRPr="00E45F2F">
        <w:rPr>
          <w:b/>
          <w:spacing w:val="-1"/>
          <w:lang w:val="sv-SE"/>
        </w:rPr>
        <w:t>e</w:t>
      </w:r>
      <w:r w:rsidRPr="00E45F2F">
        <w:rPr>
          <w:b/>
          <w:lang w:val="sv-SE"/>
        </w:rPr>
        <w:t>n</w:t>
      </w:r>
      <w:r w:rsidRPr="00E45F2F">
        <w:rPr>
          <w:b/>
          <w:spacing w:val="-5"/>
          <w:lang w:val="sv-SE"/>
        </w:rPr>
        <w:t xml:space="preserve"> </w:t>
      </w:r>
      <w:r w:rsidRPr="00E45F2F">
        <w:rPr>
          <w:b/>
          <w:spacing w:val="-2"/>
          <w:lang w:val="sv-SE"/>
        </w:rPr>
        <w:t>m</w:t>
      </w:r>
      <w:r w:rsidRPr="00E45F2F">
        <w:rPr>
          <w:b/>
          <w:spacing w:val="-1"/>
          <w:lang w:val="sv-SE"/>
        </w:rPr>
        <w:t>e</w:t>
      </w:r>
      <w:r w:rsidRPr="00E45F2F">
        <w:rPr>
          <w:b/>
          <w:spacing w:val="-3"/>
          <w:lang w:val="sv-SE"/>
        </w:rPr>
        <w:t>m</w:t>
      </w:r>
      <w:r w:rsidRPr="00E45F2F">
        <w:rPr>
          <w:b/>
          <w:lang w:val="sv-SE"/>
        </w:rPr>
        <w:t>i</w:t>
      </w:r>
      <w:r w:rsidRPr="00E45F2F">
        <w:rPr>
          <w:b/>
          <w:spacing w:val="1"/>
          <w:lang w:val="sv-SE"/>
        </w:rPr>
        <w:t>n</w:t>
      </w:r>
      <w:r w:rsidRPr="00E45F2F">
        <w:rPr>
          <w:b/>
          <w:spacing w:val="-1"/>
          <w:lang w:val="sv-SE"/>
        </w:rPr>
        <w:t>t</w:t>
      </w:r>
      <w:r w:rsidRPr="00E45F2F">
        <w:rPr>
          <w:b/>
          <w:lang w:val="sv-SE"/>
        </w:rPr>
        <w:t>a</w:t>
      </w:r>
      <w:r w:rsidRPr="00E45F2F">
        <w:rPr>
          <w:b/>
          <w:spacing w:val="-3"/>
          <w:lang w:val="sv-SE"/>
        </w:rPr>
        <w:t xml:space="preserve"> </w:t>
      </w:r>
      <w:r w:rsidRPr="00E45F2F">
        <w:rPr>
          <w:b/>
          <w:lang w:val="sv-SE"/>
        </w:rPr>
        <w:t>u</w:t>
      </w:r>
      <w:r w:rsidRPr="00E45F2F">
        <w:rPr>
          <w:b/>
          <w:spacing w:val="1"/>
          <w:lang w:val="sv-SE"/>
        </w:rPr>
        <w:t>n</w:t>
      </w:r>
      <w:r w:rsidRPr="00E45F2F">
        <w:rPr>
          <w:b/>
          <w:spacing w:val="-1"/>
          <w:lang w:val="sv-SE"/>
        </w:rPr>
        <w:t>t</w:t>
      </w:r>
      <w:r w:rsidRPr="00E45F2F">
        <w:rPr>
          <w:b/>
          <w:lang w:val="sv-SE"/>
        </w:rPr>
        <w:t>uk</w:t>
      </w:r>
      <w:r w:rsidRPr="00E45F2F">
        <w:rPr>
          <w:b/>
          <w:spacing w:val="-6"/>
          <w:lang w:val="sv-SE"/>
        </w:rPr>
        <w:t xml:space="preserve"> </w:t>
      </w:r>
      <w:r w:rsidRPr="00E45F2F">
        <w:rPr>
          <w:b/>
          <w:lang w:val="sv-SE"/>
        </w:rPr>
        <w:t>be</w:t>
      </w:r>
      <w:r w:rsidRPr="00E45F2F">
        <w:rPr>
          <w:b/>
          <w:spacing w:val="-1"/>
          <w:lang w:val="sv-SE"/>
        </w:rPr>
        <w:t>r</w:t>
      </w:r>
      <w:r w:rsidRPr="00E45F2F">
        <w:rPr>
          <w:b/>
          <w:lang w:val="sv-SE"/>
        </w:rPr>
        <w:t>par</w:t>
      </w:r>
      <w:r w:rsidRPr="00E45F2F">
        <w:rPr>
          <w:b/>
          <w:spacing w:val="-1"/>
          <w:lang w:val="sv-SE"/>
        </w:rPr>
        <w:t>t</w:t>
      </w:r>
      <w:r w:rsidRPr="00E45F2F">
        <w:rPr>
          <w:b/>
          <w:lang w:val="sv-SE"/>
        </w:rPr>
        <w:t>isipasi</w:t>
      </w:r>
      <w:r w:rsidRPr="00E45F2F">
        <w:rPr>
          <w:b/>
          <w:spacing w:val="-14"/>
          <w:lang w:val="sv-SE"/>
        </w:rPr>
        <w:t xml:space="preserve"> </w:t>
      </w:r>
      <w:r w:rsidRPr="00E45F2F">
        <w:rPr>
          <w:b/>
          <w:lang w:val="sv-SE"/>
        </w:rPr>
        <w:t>aktif</w:t>
      </w:r>
      <w:r w:rsidRPr="00E45F2F">
        <w:rPr>
          <w:b/>
          <w:spacing w:val="-5"/>
          <w:lang w:val="sv-SE"/>
        </w:rPr>
        <w:t xml:space="preserve"> </w:t>
      </w:r>
      <w:r w:rsidRPr="00E45F2F">
        <w:rPr>
          <w:b/>
          <w:w w:val="99"/>
          <w:lang w:val="sv-SE"/>
        </w:rPr>
        <w:t>dalam</w:t>
      </w:r>
    </w:p>
    <w:p w14:paraId="6874B33C" w14:textId="77777777" w:rsidR="00E22D4B" w:rsidRPr="00E45F2F" w:rsidRDefault="00192870">
      <w:pPr>
        <w:spacing w:before="6"/>
        <w:ind w:left="3100" w:right="3117"/>
        <w:jc w:val="center"/>
        <w:rPr>
          <w:sz w:val="19"/>
          <w:szCs w:val="19"/>
          <w:lang w:val="sv-SE"/>
        </w:rPr>
      </w:pPr>
      <w:r w:rsidRPr="00E45F2F">
        <w:rPr>
          <w:b/>
          <w:spacing w:val="1"/>
          <w:sz w:val="19"/>
          <w:szCs w:val="19"/>
          <w:lang w:val="sv-SE"/>
        </w:rPr>
        <w:t>p</w:t>
      </w:r>
      <w:r w:rsidRPr="00E45F2F">
        <w:rPr>
          <w:b/>
          <w:spacing w:val="-5"/>
          <w:sz w:val="19"/>
          <w:szCs w:val="19"/>
          <w:lang w:val="sv-SE"/>
        </w:rPr>
        <w:t>r</w:t>
      </w:r>
      <w:r w:rsidRPr="00E45F2F">
        <w:rPr>
          <w:b/>
          <w:sz w:val="19"/>
          <w:szCs w:val="19"/>
          <w:lang w:val="sv-SE"/>
        </w:rPr>
        <w:t>os</w:t>
      </w:r>
      <w:r w:rsidRPr="00E45F2F">
        <w:rPr>
          <w:b/>
          <w:spacing w:val="-1"/>
          <w:sz w:val="19"/>
          <w:szCs w:val="19"/>
          <w:lang w:val="sv-SE"/>
        </w:rPr>
        <w:t>e</w:t>
      </w:r>
      <w:r w:rsidRPr="00E45F2F">
        <w:rPr>
          <w:b/>
          <w:sz w:val="19"/>
          <w:szCs w:val="19"/>
          <w:lang w:val="sv-SE"/>
        </w:rPr>
        <w:t>s</w:t>
      </w:r>
      <w:r w:rsidRPr="00E45F2F">
        <w:rPr>
          <w:b/>
          <w:spacing w:val="23"/>
          <w:sz w:val="19"/>
          <w:szCs w:val="19"/>
          <w:lang w:val="sv-SE"/>
        </w:rPr>
        <w:t xml:space="preserve"> </w:t>
      </w:r>
      <w:r w:rsidRPr="00E45F2F">
        <w:rPr>
          <w:b/>
          <w:spacing w:val="1"/>
          <w:sz w:val="19"/>
          <w:szCs w:val="19"/>
          <w:lang w:val="sv-SE"/>
        </w:rPr>
        <w:t>p</w:t>
      </w:r>
      <w:r w:rsidRPr="00E45F2F">
        <w:rPr>
          <w:b/>
          <w:spacing w:val="-1"/>
          <w:sz w:val="19"/>
          <w:szCs w:val="19"/>
          <w:lang w:val="sv-SE"/>
        </w:rPr>
        <w:t>e</w:t>
      </w:r>
      <w:r w:rsidRPr="00E45F2F">
        <w:rPr>
          <w:b/>
          <w:spacing w:val="-3"/>
          <w:sz w:val="19"/>
          <w:szCs w:val="19"/>
          <w:lang w:val="sv-SE"/>
        </w:rPr>
        <w:t>m</w:t>
      </w:r>
      <w:r w:rsidRPr="00E45F2F">
        <w:rPr>
          <w:b/>
          <w:spacing w:val="1"/>
          <w:sz w:val="19"/>
          <w:szCs w:val="19"/>
          <w:lang w:val="sv-SE"/>
        </w:rPr>
        <w:t>b</w:t>
      </w:r>
      <w:r w:rsidRPr="00E45F2F">
        <w:rPr>
          <w:b/>
          <w:spacing w:val="-1"/>
          <w:sz w:val="19"/>
          <w:szCs w:val="19"/>
          <w:lang w:val="sv-SE"/>
        </w:rPr>
        <w:t>e</w:t>
      </w:r>
      <w:r w:rsidRPr="00E45F2F">
        <w:rPr>
          <w:b/>
          <w:sz w:val="19"/>
          <w:szCs w:val="19"/>
          <w:lang w:val="sv-SE"/>
        </w:rPr>
        <w:t>laja</w:t>
      </w:r>
      <w:r w:rsidRPr="00E45F2F">
        <w:rPr>
          <w:b/>
          <w:spacing w:val="-1"/>
          <w:sz w:val="19"/>
          <w:szCs w:val="19"/>
          <w:lang w:val="sv-SE"/>
        </w:rPr>
        <w:t>r</w:t>
      </w:r>
      <w:r w:rsidRPr="00E45F2F">
        <w:rPr>
          <w:b/>
          <w:sz w:val="19"/>
          <w:szCs w:val="19"/>
          <w:lang w:val="sv-SE"/>
        </w:rPr>
        <w:t xml:space="preserve">an </w:t>
      </w:r>
      <w:r w:rsidRPr="00E45F2F">
        <w:rPr>
          <w:b/>
          <w:spacing w:val="4"/>
          <w:sz w:val="19"/>
          <w:szCs w:val="19"/>
          <w:lang w:val="sv-SE"/>
        </w:rPr>
        <w:t xml:space="preserve"> </w:t>
      </w:r>
      <w:r w:rsidRPr="00E45F2F">
        <w:rPr>
          <w:b/>
          <w:sz w:val="19"/>
          <w:szCs w:val="19"/>
          <w:lang w:val="sv-SE"/>
        </w:rPr>
        <w:t>s</w:t>
      </w:r>
      <w:r w:rsidRPr="00E45F2F">
        <w:rPr>
          <w:b/>
          <w:spacing w:val="-1"/>
          <w:sz w:val="19"/>
          <w:szCs w:val="19"/>
          <w:lang w:val="sv-SE"/>
        </w:rPr>
        <w:t>ec</w:t>
      </w:r>
      <w:r w:rsidRPr="00E45F2F">
        <w:rPr>
          <w:b/>
          <w:sz w:val="19"/>
          <w:szCs w:val="19"/>
          <w:lang w:val="sv-SE"/>
        </w:rPr>
        <w:t>a</w:t>
      </w:r>
      <w:r w:rsidRPr="00E45F2F">
        <w:rPr>
          <w:b/>
          <w:spacing w:val="-1"/>
          <w:sz w:val="19"/>
          <w:szCs w:val="19"/>
          <w:lang w:val="sv-SE"/>
        </w:rPr>
        <w:t>r</w:t>
      </w:r>
      <w:r w:rsidRPr="00E45F2F">
        <w:rPr>
          <w:b/>
          <w:sz w:val="19"/>
          <w:szCs w:val="19"/>
          <w:lang w:val="sv-SE"/>
        </w:rPr>
        <w:t>a</w:t>
      </w:r>
      <w:r w:rsidRPr="00E45F2F">
        <w:rPr>
          <w:b/>
          <w:spacing w:val="25"/>
          <w:sz w:val="19"/>
          <w:szCs w:val="19"/>
          <w:lang w:val="sv-SE"/>
        </w:rPr>
        <w:t xml:space="preserve"> </w:t>
      </w:r>
      <w:r w:rsidRPr="00E45F2F">
        <w:rPr>
          <w:b/>
          <w:spacing w:val="1"/>
          <w:w w:val="104"/>
          <w:sz w:val="19"/>
          <w:szCs w:val="19"/>
          <w:lang w:val="sv-SE"/>
        </w:rPr>
        <w:t>d</w:t>
      </w:r>
      <w:r w:rsidRPr="00E45F2F">
        <w:rPr>
          <w:b/>
          <w:w w:val="104"/>
          <w:sz w:val="19"/>
          <w:szCs w:val="19"/>
          <w:lang w:val="sv-SE"/>
        </w:rPr>
        <w:t>a</w:t>
      </w:r>
      <w:r w:rsidRPr="00E45F2F">
        <w:rPr>
          <w:b/>
          <w:spacing w:val="-1"/>
          <w:w w:val="104"/>
          <w:sz w:val="19"/>
          <w:szCs w:val="19"/>
          <w:lang w:val="sv-SE"/>
        </w:rPr>
        <w:t>r</w:t>
      </w:r>
      <w:r w:rsidRPr="00E45F2F">
        <w:rPr>
          <w:b/>
          <w:w w:val="104"/>
          <w:sz w:val="19"/>
          <w:szCs w:val="19"/>
          <w:lang w:val="sv-SE"/>
        </w:rPr>
        <w:t>i</w:t>
      </w:r>
      <w:r w:rsidRPr="00E45F2F">
        <w:rPr>
          <w:b/>
          <w:spacing w:val="1"/>
          <w:w w:val="104"/>
          <w:sz w:val="19"/>
          <w:szCs w:val="19"/>
          <w:lang w:val="sv-SE"/>
        </w:rPr>
        <w:t>n</w:t>
      </w:r>
      <w:r w:rsidRPr="00E45F2F">
        <w:rPr>
          <w:b/>
          <w:w w:val="104"/>
          <w:sz w:val="19"/>
          <w:szCs w:val="19"/>
          <w:lang w:val="sv-SE"/>
        </w:rPr>
        <w:t>g</w:t>
      </w:r>
    </w:p>
    <w:p w14:paraId="600D0034" w14:textId="77777777" w:rsidR="00E22D4B" w:rsidRPr="00E45F2F" w:rsidRDefault="00E22D4B">
      <w:pPr>
        <w:spacing w:before="8" w:line="100" w:lineRule="exact"/>
        <w:rPr>
          <w:sz w:val="10"/>
          <w:szCs w:val="10"/>
          <w:lang w:val="sv-SE"/>
        </w:rPr>
      </w:pPr>
    </w:p>
    <w:p w14:paraId="6DCDAAF2" w14:textId="77777777" w:rsidR="00E22D4B" w:rsidRPr="00E45F2F" w:rsidRDefault="00192870">
      <w:pPr>
        <w:spacing w:line="220" w:lineRule="exact"/>
        <w:ind w:left="3279" w:right="5005"/>
        <w:jc w:val="center"/>
        <w:rPr>
          <w:rFonts w:ascii="Calibri" w:eastAsia="Calibri" w:hAnsi="Calibri" w:cs="Calibri"/>
          <w:sz w:val="16"/>
          <w:szCs w:val="16"/>
          <w:lang w:val="sv-SE"/>
        </w:rPr>
      </w:pPr>
      <w:r w:rsidRPr="00E45F2F">
        <w:rPr>
          <w:rFonts w:ascii="Calibri" w:eastAsia="Calibri" w:hAnsi="Calibri" w:cs="Calibri"/>
          <w:position w:val="4"/>
          <w:sz w:val="16"/>
          <w:szCs w:val="16"/>
          <w:lang w:val="sv-SE"/>
        </w:rPr>
        <w:t xml:space="preserve">0%            </w:t>
      </w:r>
      <w:r w:rsidRPr="00E45F2F">
        <w:rPr>
          <w:rFonts w:ascii="Calibri" w:eastAsia="Calibri" w:hAnsi="Calibri" w:cs="Calibri"/>
          <w:spacing w:val="28"/>
          <w:position w:val="4"/>
          <w:sz w:val="16"/>
          <w:szCs w:val="16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position w:val="-1"/>
          <w:sz w:val="16"/>
          <w:szCs w:val="16"/>
          <w:lang w:val="sv-SE"/>
        </w:rPr>
        <w:t>0%</w:t>
      </w:r>
    </w:p>
    <w:p w14:paraId="062400E0" w14:textId="77777777" w:rsidR="00E22D4B" w:rsidRPr="00E45F2F" w:rsidRDefault="00E22D4B">
      <w:pPr>
        <w:spacing w:line="200" w:lineRule="exact"/>
        <w:rPr>
          <w:lang w:val="sv-SE"/>
        </w:rPr>
      </w:pPr>
    </w:p>
    <w:p w14:paraId="2E4247B3" w14:textId="77777777" w:rsidR="00E22D4B" w:rsidRPr="00E45F2F" w:rsidRDefault="00E22D4B">
      <w:pPr>
        <w:spacing w:before="11" w:line="220" w:lineRule="exact"/>
        <w:rPr>
          <w:sz w:val="22"/>
          <w:szCs w:val="22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</w:p>
    <w:p w14:paraId="3FC56BF4" w14:textId="77777777" w:rsidR="00E22D4B" w:rsidRPr="00E45F2F" w:rsidRDefault="00E22D4B">
      <w:pPr>
        <w:spacing w:before="4" w:line="100" w:lineRule="exact"/>
        <w:rPr>
          <w:sz w:val="11"/>
          <w:szCs w:val="11"/>
          <w:lang w:val="sv-SE"/>
        </w:rPr>
      </w:pPr>
    </w:p>
    <w:p w14:paraId="13CB45E3" w14:textId="77777777" w:rsidR="00E22D4B" w:rsidRPr="00E45F2F" w:rsidRDefault="00192870">
      <w:pPr>
        <w:jc w:val="right"/>
        <w:rPr>
          <w:rFonts w:ascii="Calibri" w:eastAsia="Calibri" w:hAnsi="Calibri" w:cs="Calibri"/>
          <w:sz w:val="16"/>
          <w:szCs w:val="16"/>
          <w:lang w:val="sv-SE"/>
        </w:rPr>
      </w:pPr>
      <w:r w:rsidRPr="00E45F2F">
        <w:rPr>
          <w:rFonts w:ascii="Calibri" w:eastAsia="Calibri" w:hAnsi="Calibri" w:cs="Calibri"/>
          <w:w w:val="103"/>
          <w:sz w:val="16"/>
          <w:szCs w:val="16"/>
          <w:lang w:val="sv-SE"/>
        </w:rPr>
        <w:t>29%</w:t>
      </w:r>
    </w:p>
    <w:p w14:paraId="7844CB8F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024232B3" w14:textId="77777777" w:rsidR="00E22D4B" w:rsidRPr="00E45F2F" w:rsidRDefault="00E22D4B">
      <w:pPr>
        <w:spacing w:line="200" w:lineRule="exact"/>
        <w:rPr>
          <w:lang w:val="sv-SE"/>
        </w:rPr>
      </w:pPr>
    </w:p>
    <w:p w14:paraId="409FB958" w14:textId="77777777" w:rsidR="00E22D4B" w:rsidRPr="00E45F2F" w:rsidRDefault="00E22D4B">
      <w:pPr>
        <w:spacing w:line="200" w:lineRule="exact"/>
        <w:rPr>
          <w:lang w:val="sv-SE"/>
        </w:rPr>
      </w:pPr>
    </w:p>
    <w:p w14:paraId="4A964747" w14:textId="77777777" w:rsidR="00E22D4B" w:rsidRPr="00E45F2F" w:rsidRDefault="00E22D4B">
      <w:pPr>
        <w:spacing w:line="200" w:lineRule="exact"/>
        <w:rPr>
          <w:lang w:val="sv-SE"/>
        </w:rPr>
      </w:pPr>
    </w:p>
    <w:p w14:paraId="02394544" w14:textId="77777777" w:rsidR="00E22D4B" w:rsidRPr="00E45F2F" w:rsidRDefault="00E22D4B">
      <w:pPr>
        <w:spacing w:line="200" w:lineRule="exact"/>
        <w:rPr>
          <w:lang w:val="sv-SE"/>
        </w:rPr>
      </w:pPr>
    </w:p>
    <w:p w14:paraId="6A22E657" w14:textId="77777777" w:rsidR="00E22D4B" w:rsidRPr="00E45F2F" w:rsidRDefault="00E22D4B">
      <w:pPr>
        <w:spacing w:line="200" w:lineRule="exact"/>
        <w:rPr>
          <w:lang w:val="sv-SE"/>
        </w:rPr>
      </w:pPr>
    </w:p>
    <w:p w14:paraId="57EB90FE" w14:textId="77777777" w:rsidR="00E22D4B" w:rsidRPr="00E45F2F" w:rsidRDefault="00E22D4B">
      <w:pPr>
        <w:spacing w:before="6" w:line="280" w:lineRule="exact"/>
        <w:rPr>
          <w:sz w:val="28"/>
          <w:szCs w:val="28"/>
          <w:lang w:val="sv-SE"/>
        </w:rPr>
      </w:pPr>
    </w:p>
    <w:p w14:paraId="032634A6" w14:textId="77777777" w:rsidR="00E22D4B" w:rsidRPr="00E45F2F" w:rsidRDefault="00192870">
      <w:pPr>
        <w:spacing w:line="180" w:lineRule="exact"/>
        <w:ind w:right="-45"/>
        <w:rPr>
          <w:rFonts w:ascii="Calibri" w:eastAsia="Calibri" w:hAnsi="Calibri" w:cs="Calibri"/>
          <w:sz w:val="16"/>
          <w:szCs w:val="16"/>
          <w:lang w:val="sv-SE"/>
        </w:rPr>
      </w:pPr>
      <w:r w:rsidRPr="00E45F2F">
        <w:rPr>
          <w:rFonts w:ascii="Calibri" w:eastAsia="Calibri" w:hAnsi="Calibri" w:cs="Calibri"/>
          <w:w w:val="102"/>
          <w:sz w:val="16"/>
          <w:szCs w:val="16"/>
          <w:lang w:val="sv-SE"/>
        </w:rPr>
        <w:t>34%</w:t>
      </w:r>
    </w:p>
    <w:p w14:paraId="6BBE65A5" w14:textId="77777777" w:rsidR="00E22D4B" w:rsidRPr="00E45F2F" w:rsidRDefault="00192870">
      <w:pPr>
        <w:spacing w:before="2" w:line="260" w:lineRule="exact"/>
        <w:rPr>
          <w:sz w:val="26"/>
          <w:szCs w:val="26"/>
          <w:lang w:val="sv-SE"/>
        </w:rPr>
      </w:pPr>
      <w:r w:rsidRPr="00E45F2F">
        <w:rPr>
          <w:lang w:val="sv-SE"/>
        </w:rPr>
        <w:br w:type="column"/>
      </w:r>
    </w:p>
    <w:p w14:paraId="024E64A2" w14:textId="77777777" w:rsidR="00E22D4B" w:rsidRPr="00E45F2F" w:rsidRDefault="00192870">
      <w:pPr>
        <w:ind w:right="-45"/>
        <w:rPr>
          <w:rFonts w:ascii="Calibri" w:eastAsia="Calibri" w:hAnsi="Calibri" w:cs="Calibri"/>
          <w:sz w:val="16"/>
          <w:szCs w:val="16"/>
          <w:lang w:val="sv-SE"/>
        </w:rPr>
      </w:pPr>
      <w:r>
        <w:pict w14:anchorId="7C9E406E">
          <v:group id="_x0000_s2300" style="position:absolute;margin-left:161.6pt;margin-top:544.9pt;width:272.4pt;height:178.55pt;z-index:-3978;mso-position-horizontal-relative:page;mso-position-vertical-relative:page" coordorigin="3232,10898" coordsize="5448,3571">
            <v:shape id="_x0000_s2311" style="position:absolute;left:5098;top:11873;width:1113;height:1869" coordorigin="5098,11873" coordsize="1113,1869" path="m5098,12985r816,758l5973,13674r53,-73l6072,13525r40,-78l6145,13366r26,-82l6191,13200r13,-84l6211,13031r,-86l6205,12860r-13,-84l6173,12692r-26,-82l6114,12530r-38,-78l6030,12377r-51,-72l5921,12236r-65,-65l5793,12116r-68,-49l5655,12022r-74,-38l5505,11950r-78,-27l5347,11902r-82,-16l5182,11877r-84,-4l5098,12985xe" fillcolor="#4f81bc" stroked="f">
              <v:path arrowok="t"/>
            </v:shape>
            <v:shape id="_x0000_s2310" style="position:absolute;left:4023;top:12985;width:1891;height:1112" coordorigin="4023,12985" coordsize="1891,1112" path="m5098,12985r-1075,293l4050,13365r34,83l4124,13527r46,75l4221,13672r56,66l4338,13799r65,56l4472,13906r73,45l4620,13990r79,34l4780,14052r84,21l4949,14088r87,8l5124,14098r88,-6l5301,14079r89,-21l5450,14041r58,-22l5565,13995r55,-27l5674,13937r52,-33l5776,13868r48,-39l5870,13787r44,-44l5098,12985xe" fillcolor="#92a9cf" stroked="f">
              <v:path arrowok="t"/>
            </v:shape>
            <v:shape id="_x0000_s2309" style="position:absolute;left:3984;top:11873;width:1114;height:1404" coordorigin="3984,11873" coordsize="1114,1404" path="m5098,12985r,-1112l5006,11877r-89,11l4830,11906r-84,24l4664,11961r-78,36l4511,12040r-71,48l4373,12141r-63,58l4252,12262r-53,67l4151,12400r-43,74l4071,12553r-31,81l4016,12718r-18,87l3987,12894r-3,91l3984,13006r3,60l3992,13126r10,59l4014,13244r9,34l5098,12985xe" fillcolor="#bbc7df" stroked="f">
              <v:path arrowok="t"/>
            </v:shape>
            <v:shape id="_x0000_s2308" style="position:absolute;left:4879;top:11741;width:220;height:132" coordorigin="4879,11741" coordsize="220,132" path="m5099,11873r-145,-132l4879,11741e" filled="f" strokeweight=".20939mm">
              <v:path arrowok="t"/>
            </v:shape>
            <v:shape id="_x0000_s2307" style="position:absolute;left:5099;top:11782;width:222;height:91" coordorigin="5099,11782" coordsize="222,91" path="m5099,11873r148,-91l5320,11782e" filled="f" strokeweight=".20933mm">
              <v:path arrowok="t"/>
            </v:shape>
            <v:shape id="_x0000_s2306" style="position:absolute;left:7040;top:12344;width:91;height:91" coordorigin="7040,12344" coordsize="91,91" path="m7040,12435r91,l7131,12344r-91,l7040,12435xe" fillcolor="#395f8e" stroked="f">
              <v:path arrowok="t"/>
            </v:shape>
            <v:shape id="_x0000_s2305" style="position:absolute;left:7040;top:12642;width:91;height:91" coordorigin="7040,12642" coordsize="91,91" path="m7040,12733r91,l7131,12642r-91,l7040,12733xe" fillcolor="#4571a7" stroked="f">
              <v:path arrowok="t"/>
            </v:shape>
            <v:shape id="_x0000_s2304" style="position:absolute;left:7040;top:12985;width:91;height:0" coordorigin="7040,12985" coordsize="91,0" path="m7040,12985r91,e" filled="f" strokecolor="#4f81bc" strokeweight="1.60486mm">
              <v:path arrowok="t"/>
            </v:shape>
            <v:shape id="_x0000_s2303" style="position:absolute;left:7040;top:13238;width:91;height:91" coordorigin="7040,13238" coordsize="91,91" path="m7040,13329r91,l7131,13238r-91,l7040,13329xe" fillcolor="#92a9cf" stroked="f">
              <v:path arrowok="t"/>
            </v:shape>
            <v:shape id="_x0000_s2302" style="position:absolute;left:7040;top:13536;width:91;height:91" coordorigin="7040,13536" coordsize="91,91" path="m7040,13627r91,l7131,13536r-91,l7040,13627xe" fillcolor="#bbc7df" stroked="f">
              <v:path arrowok="t"/>
            </v:shape>
            <v:shape id="_x0000_s2301" style="position:absolute;left:3238;top:10904;width:5436;height:3559" coordorigin="3238,10904" coordsize="5436,3559" path="m3238,14464r5436,l8674,10904r-5436,l3238,14464xe" filled="f" strokecolor="#858585" strokeweight=".20939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w w:val="102"/>
          <w:sz w:val="16"/>
          <w:szCs w:val="16"/>
          <w:lang w:val="sv-SE"/>
        </w:rPr>
        <w:t>37%</w:t>
      </w:r>
    </w:p>
    <w:p w14:paraId="14773E72" w14:textId="77777777" w:rsidR="00E22D4B" w:rsidRPr="00E45F2F" w:rsidRDefault="00192870">
      <w:pPr>
        <w:spacing w:before="30" w:line="366" w:lineRule="auto"/>
        <w:ind w:right="2052"/>
        <w:rPr>
          <w:rFonts w:ascii="Calibri" w:eastAsia="Calibri" w:hAnsi="Calibri" w:cs="Calibri"/>
          <w:sz w:val="16"/>
          <w:szCs w:val="16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6"/>
          <w:szCs w:val="16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6"/>
          <w:szCs w:val="16"/>
          <w:lang w:val="sv-SE"/>
        </w:rPr>
        <w:t>i</w:t>
      </w:r>
      <w:r w:rsidRPr="00E45F2F">
        <w:rPr>
          <w:rFonts w:ascii="Calibri" w:eastAsia="Calibri" w:hAnsi="Calibri" w:cs="Calibri"/>
          <w:spacing w:val="1"/>
          <w:sz w:val="16"/>
          <w:szCs w:val="16"/>
          <w:lang w:val="sv-SE"/>
        </w:rPr>
        <w:t>d</w:t>
      </w:r>
      <w:r w:rsidRPr="00E45F2F">
        <w:rPr>
          <w:rFonts w:ascii="Calibri" w:eastAsia="Calibri" w:hAnsi="Calibri" w:cs="Calibri"/>
          <w:spacing w:val="-1"/>
          <w:sz w:val="16"/>
          <w:szCs w:val="16"/>
          <w:lang w:val="sv-SE"/>
        </w:rPr>
        <w:t>a</w:t>
      </w:r>
      <w:r w:rsidRPr="00E45F2F">
        <w:rPr>
          <w:rFonts w:ascii="Calibri" w:eastAsia="Calibri" w:hAnsi="Calibri" w:cs="Calibri"/>
          <w:sz w:val="16"/>
          <w:szCs w:val="16"/>
          <w:lang w:val="sv-SE"/>
        </w:rPr>
        <w:t>k</w:t>
      </w:r>
      <w:r w:rsidRPr="00E45F2F">
        <w:rPr>
          <w:rFonts w:ascii="Calibri" w:eastAsia="Calibri" w:hAnsi="Calibri" w:cs="Calibri"/>
          <w:spacing w:val="9"/>
          <w:sz w:val="16"/>
          <w:szCs w:val="16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sz w:val="16"/>
          <w:szCs w:val="16"/>
          <w:lang w:val="sv-SE"/>
        </w:rPr>
        <w:t>M</w:t>
      </w:r>
      <w:r w:rsidRPr="00E45F2F">
        <w:rPr>
          <w:rFonts w:ascii="Calibri" w:eastAsia="Calibri" w:hAnsi="Calibri" w:cs="Calibri"/>
          <w:spacing w:val="2"/>
          <w:w w:val="102"/>
          <w:sz w:val="16"/>
          <w:szCs w:val="16"/>
          <w:lang w:val="sv-SE"/>
        </w:rPr>
        <w:t>e</w:t>
      </w:r>
      <w:r w:rsidRPr="00E45F2F">
        <w:rPr>
          <w:rFonts w:ascii="Calibri" w:eastAsia="Calibri" w:hAnsi="Calibri" w:cs="Calibri"/>
          <w:w w:val="102"/>
          <w:sz w:val="16"/>
          <w:szCs w:val="16"/>
          <w:lang w:val="sv-SE"/>
        </w:rPr>
        <w:t>mua</w:t>
      </w:r>
      <w:r w:rsidRPr="00E45F2F">
        <w:rPr>
          <w:rFonts w:ascii="Calibri" w:eastAsia="Calibri" w:hAnsi="Calibri" w:cs="Calibri"/>
          <w:spacing w:val="1"/>
          <w:w w:val="102"/>
          <w:sz w:val="16"/>
          <w:szCs w:val="16"/>
          <w:lang w:val="sv-SE"/>
        </w:rPr>
        <w:t>s</w:t>
      </w:r>
      <w:r w:rsidRPr="00E45F2F">
        <w:rPr>
          <w:rFonts w:ascii="Calibri" w:eastAsia="Calibri" w:hAnsi="Calibri" w:cs="Calibri"/>
          <w:w w:val="102"/>
          <w:sz w:val="16"/>
          <w:szCs w:val="16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2"/>
          <w:sz w:val="16"/>
          <w:szCs w:val="16"/>
          <w:lang w:val="sv-SE"/>
        </w:rPr>
        <w:t>a</w:t>
      </w:r>
      <w:r w:rsidRPr="00E45F2F">
        <w:rPr>
          <w:rFonts w:ascii="Calibri" w:eastAsia="Calibri" w:hAnsi="Calibri" w:cs="Calibri"/>
          <w:w w:val="102"/>
          <w:sz w:val="16"/>
          <w:szCs w:val="16"/>
          <w:lang w:val="sv-SE"/>
        </w:rPr>
        <w:t xml:space="preserve">n </w:t>
      </w:r>
      <w:r w:rsidRPr="00E45F2F">
        <w:rPr>
          <w:rFonts w:ascii="Calibri" w:eastAsia="Calibri" w:hAnsi="Calibri" w:cs="Calibri"/>
          <w:sz w:val="16"/>
          <w:szCs w:val="16"/>
          <w:lang w:val="sv-SE"/>
        </w:rPr>
        <w:t>Kura</w:t>
      </w:r>
      <w:r w:rsidRPr="00E45F2F">
        <w:rPr>
          <w:rFonts w:ascii="Calibri" w:eastAsia="Calibri" w:hAnsi="Calibri" w:cs="Calibri"/>
          <w:spacing w:val="1"/>
          <w:sz w:val="16"/>
          <w:szCs w:val="16"/>
          <w:lang w:val="sv-SE"/>
        </w:rPr>
        <w:t>n</w:t>
      </w:r>
      <w:r w:rsidRPr="00E45F2F">
        <w:rPr>
          <w:rFonts w:ascii="Calibri" w:eastAsia="Calibri" w:hAnsi="Calibri" w:cs="Calibri"/>
          <w:sz w:val="16"/>
          <w:szCs w:val="16"/>
          <w:lang w:val="sv-SE"/>
        </w:rPr>
        <w:t>g</w:t>
      </w:r>
      <w:r w:rsidRPr="00E45F2F">
        <w:rPr>
          <w:rFonts w:ascii="Calibri" w:eastAsia="Calibri" w:hAnsi="Calibri" w:cs="Calibri"/>
          <w:spacing w:val="10"/>
          <w:sz w:val="16"/>
          <w:szCs w:val="16"/>
          <w:lang w:val="sv-SE"/>
        </w:rPr>
        <w:t xml:space="preserve"> </w:t>
      </w:r>
      <w:r w:rsidRPr="00E45F2F">
        <w:rPr>
          <w:rFonts w:ascii="Calibri" w:eastAsia="Calibri" w:hAnsi="Calibri" w:cs="Calibri"/>
          <w:spacing w:val="1"/>
          <w:w w:val="102"/>
          <w:sz w:val="16"/>
          <w:szCs w:val="16"/>
          <w:lang w:val="sv-SE"/>
        </w:rPr>
        <w:t>Me</w:t>
      </w:r>
      <w:r w:rsidRPr="00E45F2F">
        <w:rPr>
          <w:rFonts w:ascii="Calibri" w:eastAsia="Calibri" w:hAnsi="Calibri" w:cs="Calibri"/>
          <w:w w:val="102"/>
          <w:sz w:val="16"/>
          <w:szCs w:val="16"/>
          <w:lang w:val="sv-SE"/>
        </w:rPr>
        <w:t xml:space="preserve">muaskan </w:t>
      </w:r>
      <w:r w:rsidRPr="00E45F2F">
        <w:rPr>
          <w:rFonts w:ascii="Calibri" w:eastAsia="Calibri" w:hAnsi="Calibri" w:cs="Calibri"/>
          <w:sz w:val="16"/>
          <w:szCs w:val="16"/>
          <w:lang w:val="sv-SE"/>
        </w:rPr>
        <w:t>Cu</w:t>
      </w:r>
      <w:r w:rsidRPr="00E45F2F">
        <w:rPr>
          <w:rFonts w:ascii="Calibri" w:eastAsia="Calibri" w:hAnsi="Calibri" w:cs="Calibri"/>
          <w:spacing w:val="1"/>
          <w:sz w:val="16"/>
          <w:szCs w:val="16"/>
          <w:lang w:val="sv-SE"/>
        </w:rPr>
        <w:t>ku</w:t>
      </w:r>
      <w:r w:rsidRPr="00E45F2F">
        <w:rPr>
          <w:rFonts w:ascii="Calibri" w:eastAsia="Calibri" w:hAnsi="Calibri" w:cs="Calibri"/>
          <w:sz w:val="16"/>
          <w:szCs w:val="16"/>
          <w:lang w:val="sv-SE"/>
        </w:rPr>
        <w:t>p</w:t>
      </w:r>
      <w:r w:rsidRPr="00E45F2F">
        <w:rPr>
          <w:rFonts w:ascii="Calibri" w:eastAsia="Calibri" w:hAnsi="Calibri" w:cs="Calibri"/>
          <w:spacing w:val="10"/>
          <w:sz w:val="16"/>
          <w:szCs w:val="16"/>
          <w:lang w:val="sv-SE"/>
        </w:rPr>
        <w:t xml:space="preserve"> </w:t>
      </w:r>
      <w:r w:rsidRPr="00E45F2F">
        <w:rPr>
          <w:rFonts w:ascii="Calibri" w:eastAsia="Calibri" w:hAnsi="Calibri" w:cs="Calibri"/>
          <w:spacing w:val="1"/>
          <w:w w:val="102"/>
          <w:sz w:val="16"/>
          <w:szCs w:val="16"/>
          <w:lang w:val="sv-SE"/>
        </w:rPr>
        <w:t>M</w:t>
      </w:r>
      <w:r w:rsidRPr="00E45F2F">
        <w:rPr>
          <w:rFonts w:ascii="Calibri" w:eastAsia="Calibri" w:hAnsi="Calibri" w:cs="Calibri"/>
          <w:spacing w:val="-1"/>
          <w:w w:val="102"/>
          <w:sz w:val="16"/>
          <w:szCs w:val="16"/>
          <w:lang w:val="sv-SE"/>
        </w:rPr>
        <w:t>e</w:t>
      </w:r>
      <w:r w:rsidRPr="00E45F2F">
        <w:rPr>
          <w:rFonts w:ascii="Calibri" w:eastAsia="Calibri" w:hAnsi="Calibri" w:cs="Calibri"/>
          <w:spacing w:val="2"/>
          <w:w w:val="102"/>
          <w:sz w:val="16"/>
          <w:szCs w:val="16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6"/>
          <w:szCs w:val="16"/>
          <w:lang w:val="sv-SE"/>
        </w:rPr>
        <w:t>u</w:t>
      </w:r>
      <w:r w:rsidRPr="00E45F2F">
        <w:rPr>
          <w:rFonts w:ascii="Calibri" w:eastAsia="Calibri" w:hAnsi="Calibri" w:cs="Calibri"/>
          <w:w w:val="102"/>
          <w:sz w:val="16"/>
          <w:szCs w:val="16"/>
          <w:lang w:val="sv-SE"/>
        </w:rPr>
        <w:t>askan M</w:t>
      </w:r>
      <w:r w:rsidRPr="00E45F2F">
        <w:rPr>
          <w:rFonts w:ascii="Calibri" w:eastAsia="Calibri" w:hAnsi="Calibri" w:cs="Calibri"/>
          <w:spacing w:val="2"/>
          <w:w w:val="102"/>
          <w:sz w:val="16"/>
          <w:szCs w:val="16"/>
          <w:lang w:val="sv-SE"/>
        </w:rPr>
        <w:t>e</w:t>
      </w:r>
      <w:r w:rsidRPr="00E45F2F">
        <w:rPr>
          <w:rFonts w:ascii="Calibri" w:eastAsia="Calibri" w:hAnsi="Calibri" w:cs="Calibri"/>
          <w:w w:val="102"/>
          <w:sz w:val="16"/>
          <w:szCs w:val="16"/>
          <w:lang w:val="sv-SE"/>
        </w:rPr>
        <w:t>mua</w:t>
      </w:r>
      <w:r w:rsidRPr="00E45F2F">
        <w:rPr>
          <w:rFonts w:ascii="Calibri" w:eastAsia="Calibri" w:hAnsi="Calibri" w:cs="Calibri"/>
          <w:spacing w:val="1"/>
          <w:w w:val="102"/>
          <w:sz w:val="16"/>
          <w:szCs w:val="16"/>
          <w:lang w:val="sv-SE"/>
        </w:rPr>
        <w:t>s</w:t>
      </w:r>
      <w:r w:rsidRPr="00E45F2F">
        <w:rPr>
          <w:rFonts w:ascii="Calibri" w:eastAsia="Calibri" w:hAnsi="Calibri" w:cs="Calibri"/>
          <w:spacing w:val="-1"/>
          <w:w w:val="102"/>
          <w:sz w:val="16"/>
          <w:szCs w:val="16"/>
          <w:lang w:val="sv-SE"/>
        </w:rPr>
        <w:t>k</w:t>
      </w:r>
      <w:r w:rsidRPr="00E45F2F">
        <w:rPr>
          <w:rFonts w:ascii="Calibri" w:eastAsia="Calibri" w:hAnsi="Calibri" w:cs="Calibri"/>
          <w:w w:val="102"/>
          <w:sz w:val="16"/>
          <w:szCs w:val="16"/>
          <w:lang w:val="sv-SE"/>
        </w:rPr>
        <w:t>an</w:t>
      </w:r>
    </w:p>
    <w:p w14:paraId="3DA3599B" w14:textId="77777777" w:rsidR="00E22D4B" w:rsidRPr="00E45F2F" w:rsidRDefault="00192870">
      <w:pPr>
        <w:rPr>
          <w:rFonts w:ascii="Calibri" w:eastAsia="Calibri" w:hAnsi="Calibri" w:cs="Calibri"/>
          <w:sz w:val="16"/>
          <w:szCs w:val="16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4" w:space="720" w:equalWidth="0">
            <w:col w:w="3199" w:space="161"/>
            <w:col w:w="284" w:space="756"/>
            <w:col w:w="284" w:space="1146"/>
            <w:col w:w="3430"/>
          </w:cols>
        </w:sectPr>
      </w:pPr>
      <w:r w:rsidRPr="00E45F2F">
        <w:rPr>
          <w:rFonts w:ascii="Calibri" w:eastAsia="Calibri" w:hAnsi="Calibri" w:cs="Calibri"/>
          <w:sz w:val="16"/>
          <w:szCs w:val="16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6"/>
          <w:szCs w:val="16"/>
          <w:lang w:val="sv-SE"/>
        </w:rPr>
        <w:t>n</w:t>
      </w:r>
      <w:r w:rsidRPr="00E45F2F">
        <w:rPr>
          <w:rFonts w:ascii="Calibri" w:eastAsia="Calibri" w:hAnsi="Calibri" w:cs="Calibri"/>
          <w:sz w:val="16"/>
          <w:szCs w:val="16"/>
          <w:lang w:val="sv-SE"/>
        </w:rPr>
        <w:t>gat</w:t>
      </w:r>
      <w:r w:rsidRPr="00E45F2F">
        <w:rPr>
          <w:rFonts w:ascii="Calibri" w:eastAsia="Calibri" w:hAnsi="Calibri" w:cs="Calibri"/>
          <w:spacing w:val="11"/>
          <w:sz w:val="16"/>
          <w:szCs w:val="16"/>
          <w:lang w:val="sv-SE"/>
        </w:rPr>
        <w:t xml:space="preserve"> </w:t>
      </w:r>
      <w:r w:rsidRPr="00E45F2F">
        <w:rPr>
          <w:rFonts w:ascii="Calibri" w:eastAsia="Calibri" w:hAnsi="Calibri" w:cs="Calibri"/>
          <w:spacing w:val="1"/>
          <w:w w:val="102"/>
          <w:sz w:val="16"/>
          <w:szCs w:val="16"/>
          <w:lang w:val="sv-SE"/>
        </w:rPr>
        <w:t>Me</w:t>
      </w:r>
      <w:r w:rsidRPr="00E45F2F">
        <w:rPr>
          <w:rFonts w:ascii="Calibri" w:eastAsia="Calibri" w:hAnsi="Calibri" w:cs="Calibri"/>
          <w:w w:val="102"/>
          <w:sz w:val="16"/>
          <w:szCs w:val="16"/>
          <w:lang w:val="sv-SE"/>
        </w:rPr>
        <w:t>muaskan</w:t>
      </w:r>
    </w:p>
    <w:p w14:paraId="3EB17702" w14:textId="77777777" w:rsidR="00E22D4B" w:rsidRPr="00E45F2F" w:rsidRDefault="00E22D4B">
      <w:pPr>
        <w:spacing w:line="200" w:lineRule="exact"/>
        <w:rPr>
          <w:lang w:val="sv-SE"/>
        </w:rPr>
      </w:pPr>
    </w:p>
    <w:p w14:paraId="392F708D" w14:textId="77777777" w:rsidR="00E22D4B" w:rsidRPr="00E45F2F" w:rsidRDefault="00E22D4B">
      <w:pPr>
        <w:spacing w:line="200" w:lineRule="exact"/>
        <w:rPr>
          <w:lang w:val="sv-SE"/>
        </w:rPr>
      </w:pPr>
    </w:p>
    <w:p w14:paraId="6BFDAF7B" w14:textId="77777777" w:rsidR="00E22D4B" w:rsidRPr="00E45F2F" w:rsidRDefault="00E22D4B">
      <w:pPr>
        <w:spacing w:before="6" w:line="220" w:lineRule="exact"/>
        <w:rPr>
          <w:sz w:val="22"/>
          <w:szCs w:val="22"/>
          <w:lang w:val="sv-SE"/>
        </w:rPr>
      </w:pPr>
    </w:p>
    <w:p w14:paraId="7E41EEDA" w14:textId="77777777" w:rsidR="00E22D4B" w:rsidRPr="00E45F2F" w:rsidRDefault="00192870">
      <w:pPr>
        <w:spacing w:before="29"/>
        <w:ind w:left="2228" w:right="512" w:hanging="1330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10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te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uk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f</w:t>
      </w:r>
      <w:r w:rsidRPr="00E45F2F">
        <w:rPr>
          <w:spacing w:val="-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</w:p>
    <w:p w14:paraId="42751410" w14:textId="77777777" w:rsidR="00E22D4B" w:rsidRPr="00E45F2F" w:rsidRDefault="00192870">
      <w:pPr>
        <w:spacing w:before="74" w:line="360" w:lineRule="auto"/>
        <w:ind w:left="100" w:right="75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10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2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u; 29%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34%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1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37%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g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5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5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6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g  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 xml:space="preserve">in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f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 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ng.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9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208F6ED3" w14:textId="77777777" w:rsidR="00E22D4B" w:rsidRPr="00E45F2F" w:rsidRDefault="00192870">
      <w:pPr>
        <w:spacing w:before="4"/>
        <w:ind w:left="528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6.</w:t>
      </w:r>
      <w:r w:rsidRPr="00E45F2F">
        <w:rPr>
          <w:spacing w:val="4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9"/>
          <w:sz w:val="24"/>
          <w:szCs w:val="24"/>
          <w:lang w:val="sv-SE"/>
        </w:rPr>
        <w:t>o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</w:p>
    <w:p w14:paraId="399B534B" w14:textId="77777777" w:rsidR="00E22D4B" w:rsidRPr="00E45F2F" w:rsidRDefault="00E22D4B">
      <w:pPr>
        <w:spacing w:before="2" w:line="140" w:lineRule="exact"/>
        <w:rPr>
          <w:sz w:val="14"/>
          <w:szCs w:val="14"/>
          <w:lang w:val="sv-SE"/>
        </w:rPr>
      </w:pPr>
    </w:p>
    <w:p w14:paraId="16D73865" w14:textId="77777777" w:rsidR="00E22D4B" w:rsidRPr="00E45F2F" w:rsidRDefault="00192870">
      <w:pPr>
        <w:spacing w:line="260" w:lineRule="exact"/>
        <w:ind w:left="811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4"/>
          <w:position w:val="-1"/>
          <w:sz w:val="24"/>
          <w:szCs w:val="24"/>
          <w:lang w:val="sv-SE"/>
        </w:rPr>
        <w:t>li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</w:p>
    <w:p w14:paraId="599B2D7E" w14:textId="77777777" w:rsidR="00E22D4B" w:rsidRPr="00E45F2F" w:rsidRDefault="00E22D4B">
      <w:pPr>
        <w:spacing w:before="3" w:line="280" w:lineRule="exact"/>
        <w:rPr>
          <w:sz w:val="28"/>
          <w:szCs w:val="28"/>
          <w:lang w:val="sv-SE"/>
        </w:rPr>
      </w:pPr>
    </w:p>
    <w:p w14:paraId="312D1A75" w14:textId="77777777" w:rsidR="00E22D4B" w:rsidRPr="00E45F2F" w:rsidRDefault="00192870">
      <w:pPr>
        <w:spacing w:before="29"/>
        <w:ind w:left="1825" w:right="1841"/>
        <w:jc w:val="center"/>
        <w:rPr>
          <w:sz w:val="24"/>
          <w:szCs w:val="24"/>
          <w:lang w:val="sv-SE"/>
        </w:rPr>
      </w:pPr>
      <w:r w:rsidRPr="00E45F2F">
        <w:rPr>
          <w:b/>
          <w:spacing w:val="-1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1"/>
          <w:sz w:val="24"/>
          <w:szCs w:val="24"/>
          <w:lang w:val="sv-SE"/>
        </w:rPr>
        <w:t>ter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3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yang d</w:t>
      </w:r>
      <w:r w:rsidRPr="00E45F2F">
        <w:rPr>
          <w:b/>
          <w:spacing w:val="1"/>
          <w:sz w:val="24"/>
          <w:szCs w:val="24"/>
          <w:lang w:val="sv-SE"/>
        </w:rPr>
        <w:t>i</w:t>
      </w:r>
      <w:r w:rsidRPr="00E45F2F">
        <w:rPr>
          <w:b/>
          <w:sz w:val="24"/>
          <w:szCs w:val="24"/>
          <w:lang w:val="sv-SE"/>
        </w:rPr>
        <w:t>be</w:t>
      </w:r>
      <w:r w:rsidRPr="00E45F2F">
        <w:rPr>
          <w:b/>
          <w:spacing w:val="-2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1"/>
          <w:sz w:val="24"/>
          <w:szCs w:val="24"/>
          <w:lang w:val="sv-SE"/>
        </w:rPr>
        <w:t>k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ol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h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dosen pa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3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pe</w:t>
      </w:r>
      <w:r w:rsidRPr="00E45F2F">
        <w:rPr>
          <w:b/>
          <w:spacing w:val="-4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bela</w:t>
      </w:r>
      <w:r w:rsidRPr="00E45F2F">
        <w:rPr>
          <w:b/>
          <w:spacing w:val="-1"/>
          <w:sz w:val="24"/>
          <w:szCs w:val="24"/>
          <w:lang w:val="sv-SE"/>
        </w:rPr>
        <w:t>j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an</w:t>
      </w:r>
    </w:p>
    <w:p w14:paraId="2A5CD29F" w14:textId="77777777" w:rsidR="00E22D4B" w:rsidRPr="00E45F2F" w:rsidRDefault="00192870">
      <w:pPr>
        <w:spacing w:line="260" w:lineRule="exact"/>
        <w:ind w:left="2397" w:right="2415"/>
        <w:jc w:val="center"/>
        <w:rPr>
          <w:sz w:val="24"/>
          <w:szCs w:val="24"/>
          <w:lang w:val="sv-SE"/>
        </w:rPr>
      </w:pP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g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s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s</w:t>
      </w:r>
      <w:r w:rsidRPr="00E45F2F">
        <w:rPr>
          <w:b/>
          <w:spacing w:val="1"/>
          <w:sz w:val="24"/>
          <w:szCs w:val="24"/>
          <w:lang w:val="sv-SE"/>
        </w:rPr>
        <w:t>u</w:t>
      </w:r>
      <w:r w:rsidRPr="00E45F2F">
        <w:rPr>
          <w:b/>
          <w:sz w:val="24"/>
          <w:szCs w:val="24"/>
          <w:lang w:val="sv-SE"/>
        </w:rPr>
        <w:t xml:space="preserve">ai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gan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k</w:t>
      </w:r>
      <w:r w:rsidRPr="00E45F2F">
        <w:rPr>
          <w:b/>
          <w:sz w:val="24"/>
          <w:szCs w:val="24"/>
          <w:lang w:val="sv-SE"/>
        </w:rPr>
        <w:t>o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t</w:t>
      </w:r>
      <w:r w:rsidRPr="00E45F2F">
        <w:rPr>
          <w:b/>
          <w:spacing w:val="-2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ak</w:t>
      </w:r>
      <w:r w:rsidRPr="00E45F2F">
        <w:rPr>
          <w:b/>
          <w:spacing w:val="1"/>
          <w:sz w:val="24"/>
          <w:szCs w:val="24"/>
          <w:lang w:val="sv-SE"/>
        </w:rPr>
        <w:t xml:space="preserve"> p</w:t>
      </w:r>
      <w:r w:rsidRPr="00E45F2F">
        <w:rPr>
          <w:b/>
          <w:spacing w:val="-1"/>
          <w:sz w:val="24"/>
          <w:szCs w:val="24"/>
          <w:lang w:val="sv-SE"/>
        </w:rPr>
        <w:t>er</w:t>
      </w:r>
      <w:r w:rsidRPr="00E45F2F">
        <w:rPr>
          <w:b/>
          <w:spacing w:val="1"/>
          <w:sz w:val="24"/>
          <w:szCs w:val="24"/>
          <w:lang w:val="sv-SE"/>
        </w:rPr>
        <w:t>ku</w:t>
      </w:r>
      <w:r w:rsidRPr="00E45F2F">
        <w:rPr>
          <w:b/>
          <w:sz w:val="24"/>
          <w:szCs w:val="24"/>
          <w:lang w:val="sv-SE"/>
        </w:rPr>
        <w:t>l</w:t>
      </w:r>
      <w:r w:rsidRPr="00E45F2F">
        <w:rPr>
          <w:b/>
          <w:spacing w:val="1"/>
          <w:sz w:val="24"/>
          <w:szCs w:val="24"/>
          <w:lang w:val="sv-SE"/>
        </w:rPr>
        <w:t>i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an</w:t>
      </w:r>
    </w:p>
    <w:p w14:paraId="4608E89D" w14:textId="77777777" w:rsidR="00E22D4B" w:rsidRPr="00E45F2F" w:rsidRDefault="00E22D4B">
      <w:pPr>
        <w:spacing w:before="1" w:line="160" w:lineRule="exact"/>
        <w:rPr>
          <w:sz w:val="17"/>
          <w:szCs w:val="17"/>
          <w:lang w:val="sv-SE"/>
        </w:rPr>
      </w:pPr>
    </w:p>
    <w:p w14:paraId="5ED0BA7B" w14:textId="77777777" w:rsidR="00E22D4B" w:rsidRPr="00E45F2F" w:rsidRDefault="00192870">
      <w:pPr>
        <w:ind w:left="3047" w:right="5196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 xml:space="preserve">0%        </w:t>
      </w:r>
      <w:r w:rsidRPr="00E45F2F">
        <w:rPr>
          <w:rFonts w:ascii="Calibri" w:eastAsia="Calibri" w:hAnsi="Calibri" w:cs="Calibri"/>
          <w:spacing w:val="32"/>
          <w:lang w:val="sv-SE"/>
        </w:rPr>
        <w:t xml:space="preserve"> </w:t>
      </w:r>
      <w:r w:rsidRPr="00E45F2F">
        <w:rPr>
          <w:rFonts w:ascii="Calibri" w:eastAsia="Calibri" w:hAnsi="Calibri" w:cs="Calibri"/>
          <w:w w:val="99"/>
          <w:position w:val="-5"/>
          <w:lang w:val="sv-SE"/>
        </w:rPr>
        <w:t>0%</w:t>
      </w:r>
    </w:p>
    <w:p w14:paraId="088EECA9" w14:textId="77777777" w:rsidR="00E22D4B" w:rsidRPr="00E45F2F" w:rsidRDefault="00E22D4B">
      <w:pPr>
        <w:spacing w:line="200" w:lineRule="exact"/>
        <w:rPr>
          <w:lang w:val="sv-SE"/>
        </w:rPr>
      </w:pPr>
    </w:p>
    <w:p w14:paraId="6E19B90D" w14:textId="77777777" w:rsidR="00E22D4B" w:rsidRPr="00E45F2F" w:rsidRDefault="00E22D4B">
      <w:pPr>
        <w:spacing w:before="2" w:line="280" w:lineRule="exact"/>
        <w:rPr>
          <w:sz w:val="28"/>
          <w:szCs w:val="28"/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6BDD279F" w14:textId="77777777" w:rsidR="00E22D4B" w:rsidRPr="00E45F2F" w:rsidRDefault="00E22D4B">
      <w:pPr>
        <w:spacing w:before="9" w:line="140" w:lineRule="exact"/>
        <w:rPr>
          <w:sz w:val="14"/>
          <w:szCs w:val="14"/>
          <w:lang w:val="sv-SE"/>
        </w:rPr>
      </w:pPr>
    </w:p>
    <w:p w14:paraId="1E46015D" w14:textId="77777777" w:rsidR="00E22D4B" w:rsidRPr="00E45F2F" w:rsidRDefault="00192870">
      <w:pPr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31%</w:t>
      </w:r>
    </w:p>
    <w:p w14:paraId="7EAF1756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1E1F342F" w14:textId="77777777" w:rsidR="00E22D4B" w:rsidRPr="00E45F2F" w:rsidRDefault="00E22D4B">
      <w:pPr>
        <w:spacing w:line="200" w:lineRule="exact"/>
        <w:rPr>
          <w:lang w:val="sv-SE"/>
        </w:rPr>
      </w:pPr>
    </w:p>
    <w:p w14:paraId="2E219EF4" w14:textId="77777777" w:rsidR="00E22D4B" w:rsidRPr="00E45F2F" w:rsidRDefault="00E22D4B">
      <w:pPr>
        <w:spacing w:line="200" w:lineRule="exact"/>
        <w:rPr>
          <w:lang w:val="sv-SE"/>
        </w:rPr>
      </w:pPr>
    </w:p>
    <w:p w14:paraId="5ADBD31A" w14:textId="77777777" w:rsidR="00E22D4B" w:rsidRPr="00E45F2F" w:rsidRDefault="00E22D4B">
      <w:pPr>
        <w:spacing w:line="200" w:lineRule="exact"/>
        <w:rPr>
          <w:lang w:val="sv-SE"/>
        </w:rPr>
      </w:pPr>
    </w:p>
    <w:p w14:paraId="3E3E6BD4" w14:textId="77777777" w:rsidR="00E22D4B" w:rsidRPr="00E45F2F" w:rsidRDefault="00E22D4B">
      <w:pPr>
        <w:spacing w:line="200" w:lineRule="exact"/>
        <w:rPr>
          <w:lang w:val="sv-SE"/>
        </w:rPr>
      </w:pPr>
    </w:p>
    <w:p w14:paraId="7BBB869E" w14:textId="77777777" w:rsidR="00E22D4B" w:rsidRPr="00E45F2F" w:rsidRDefault="00E22D4B">
      <w:pPr>
        <w:spacing w:line="200" w:lineRule="exact"/>
        <w:rPr>
          <w:lang w:val="sv-SE"/>
        </w:rPr>
      </w:pPr>
    </w:p>
    <w:p w14:paraId="64285D19" w14:textId="77777777" w:rsidR="00E22D4B" w:rsidRPr="00E45F2F" w:rsidRDefault="00E22D4B">
      <w:pPr>
        <w:spacing w:line="200" w:lineRule="exact"/>
        <w:rPr>
          <w:lang w:val="sv-SE"/>
        </w:rPr>
      </w:pPr>
    </w:p>
    <w:p w14:paraId="7B88721A" w14:textId="77777777" w:rsidR="00E22D4B" w:rsidRPr="00E45F2F" w:rsidRDefault="00E22D4B">
      <w:pPr>
        <w:spacing w:line="200" w:lineRule="exact"/>
        <w:rPr>
          <w:lang w:val="sv-SE"/>
        </w:rPr>
      </w:pPr>
    </w:p>
    <w:p w14:paraId="3C8E5079" w14:textId="77777777" w:rsidR="00E22D4B" w:rsidRPr="00E45F2F" w:rsidRDefault="00E22D4B">
      <w:pPr>
        <w:spacing w:before="6" w:line="220" w:lineRule="exact"/>
        <w:rPr>
          <w:sz w:val="22"/>
          <w:szCs w:val="22"/>
          <w:lang w:val="sv-SE"/>
        </w:rPr>
      </w:pPr>
    </w:p>
    <w:p w14:paraId="3AB203B4" w14:textId="77777777" w:rsidR="00E22D4B" w:rsidRPr="00E45F2F" w:rsidRDefault="00192870">
      <w:pPr>
        <w:spacing w:line="240" w:lineRule="exact"/>
        <w:ind w:right="-50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>34%</w:t>
      </w:r>
    </w:p>
    <w:p w14:paraId="5A44F0BF" w14:textId="77777777" w:rsidR="00E22D4B" w:rsidRPr="00E45F2F" w:rsidRDefault="00192870">
      <w:pPr>
        <w:spacing w:before="14" w:line="240" w:lineRule="exact"/>
        <w:rPr>
          <w:sz w:val="24"/>
          <w:szCs w:val="24"/>
          <w:lang w:val="sv-SE"/>
        </w:rPr>
      </w:pPr>
      <w:r w:rsidRPr="00E45F2F">
        <w:rPr>
          <w:lang w:val="sv-SE"/>
        </w:rPr>
        <w:br w:type="column"/>
      </w:r>
    </w:p>
    <w:p w14:paraId="21D4BFDB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5E1AAC34">
          <v:group id="_x0000_s2288" style="position:absolute;margin-left:120.8pt;margin-top:237.95pt;width:354pt;height:216.25pt;z-index:-3977;mso-position-horizontal-relative:page;mso-position-vertical-relative:page" coordorigin="2416,4759" coordsize="7080,4325">
            <v:shape id="_x0000_s2299" style="position:absolute;left:4916;top:5940;width:1350;height:2165" coordorigin="4916,5940" coordsize="1350,2165" path="m4916,7287r1073,818l6052,8014r56,-93l6154,7824r39,-99l6223,7624r23,-102l6260,7419r6,-104l6264,7212r-10,-103l6236,7007r-25,-101l6178,6808r-41,-96l6089,6619r-56,-89l5970,6445r-71,-81l5821,6288r-85,-71l5664,6166r-75,-47l5511,6078r-80,-36l5349,6011r-84,-25l5179,5966r-86,-14l5005,5943r-89,-3l4916,7287xe" fillcolor="#9bba58" stroked="f">
              <v:path arrowok="t"/>
            </v:shape>
            <v:shape id="_x0000_s2298" style="position:absolute;left:3654;top:7287;width:2334;height:1346" coordorigin="3654,7287" coordsize="2334,1346" path="m4916,7287l3654,7765r44,101l3748,7963r58,91l3870,8138r70,79l4015,8290r80,67l4180,8416r89,53l4362,8515r96,39l4557,8586r101,23l4761,8625r105,8l4972,8633r106,-8l5184,8607r106,-26l5395,8547r70,-29l5532,8486r66,-36l5662,8410r61,-43l5781,8321r56,-50l5891,8219r50,-56l5989,8105,4916,7287xe" fillcolor="#8063a1" stroked="f">
              <v:path arrowok="t"/>
            </v:shape>
            <v:shape id="_x0000_s2297" style="position:absolute;left:3566;top:5940;width:1350;height:1824" coordorigin="3566,5940" coordsize="1350,1824" path="m4916,7287r,-1347l4806,5945r-109,13l4592,5979r-102,30l4391,6046r-95,45l4205,6142r-86,58l4038,6264r-76,71l3891,6411r-64,81l3769,6578r-52,90l3673,6763r-38,98l3606,6963r-22,106l3571,7177r-5,110l3567,7312r3,73l3577,7458r12,72l3604,7601r19,71l3646,7742r8,23l4916,7287xe" fillcolor="#4aacc5" stroked="f">
              <v:path arrowok="t"/>
            </v:shape>
            <v:shape id="_x0000_s2296" style="position:absolute;left:4699;top:5828;width:218;height:113" coordorigin="4699,5828" coordsize="218,113" path="m4917,5940l4788,5828r-89,e" filled="f" strokeweight=".25358mm">
              <v:path arrowok="t"/>
            </v:shape>
            <v:shape id="_x0000_s2295" style="position:absolute;left:4917;top:5883;width:161;height:57" coordorigin="4917,5883" coordsize="161,57" path="m4917,5940r70,-57l5078,5883e" filled="f" strokeweight=".25353mm">
              <v:path arrowok="t"/>
            </v:shape>
            <v:shape id="_x0000_s2294" style="position:absolute;left:7509;top:6510;width:110;height:110" coordorigin="7509,6510" coordsize="110,110" path="m7509,6620r111,l7620,6510r-111,l7509,6620xe" fillcolor="#4f81bc" stroked="f">
              <v:path arrowok="t"/>
            </v:shape>
            <v:shape id="_x0000_s2293" style="position:absolute;left:7509;top:6872;width:110;height:110" coordorigin="7509,6872" coordsize="110,110" path="m7509,6982r111,l7620,6872r-111,l7509,6982xe" fillcolor="#c0504d" stroked="f">
              <v:path arrowok="t"/>
            </v:shape>
            <v:shape id="_x0000_s2292" style="position:absolute;left:7509;top:7233;width:110;height:108" coordorigin="7509,7233" coordsize="110,108" path="m7509,7341r111,l7620,7233r-111,l7509,7341xe" fillcolor="#9bba58" stroked="f">
              <v:path arrowok="t"/>
            </v:shape>
            <v:shape id="_x0000_s2291" style="position:absolute;left:7509;top:7593;width:110;height:110" coordorigin="7509,7593" coordsize="110,110" path="m7509,7703r111,l7620,7593r-111,l7509,7703xe" fillcolor="#8063a1" stroked="f">
              <v:path arrowok="t"/>
            </v:shape>
            <v:shape id="_x0000_s2290" style="position:absolute;left:7509;top:7954;width:110;height:110" coordorigin="7509,7954" coordsize="110,110" path="m7509,8064r111,l7620,7954r-111,l7509,8064xe" fillcolor="#4aacc5" stroked="f">
              <v:path arrowok="t"/>
            </v:shape>
            <v:shape id="_x0000_s2289" style="position:absolute;left:2424;top:4766;width:7066;height:4311" coordorigin="2424,4766" coordsize="7066,4311" path="m2424,9077r7065,l9489,4766r-7065,l2424,9077xe" filled="f" strokecolor="#858585" strokeweight=".25361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lang w:val="sv-SE"/>
        </w:rPr>
        <w:t>35%</w:t>
      </w:r>
    </w:p>
    <w:p w14:paraId="79D100AF" w14:textId="77777777" w:rsidR="00E22D4B" w:rsidRPr="00E45F2F" w:rsidRDefault="00192870">
      <w:pPr>
        <w:spacing w:before="18" w:line="354" w:lineRule="auto"/>
        <w:ind w:right="1266"/>
        <w:rPr>
          <w:rFonts w:ascii="Calibri" w:eastAsia="Calibri" w:hAnsi="Calibri" w:cs="Calibri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lang w:val="sv-SE"/>
        </w:rPr>
        <w:t>i</w:t>
      </w:r>
      <w:r w:rsidRPr="00E45F2F">
        <w:rPr>
          <w:rFonts w:ascii="Calibri" w:eastAsia="Calibri" w:hAnsi="Calibri" w:cs="Calibri"/>
          <w:spacing w:val="1"/>
          <w:lang w:val="sv-SE"/>
        </w:rPr>
        <w:t>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6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lang w:val="sv-SE"/>
        </w:rPr>
        <w:t>ku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1"/>
          <w:lang w:val="sv-SE"/>
        </w:rPr>
        <w:t>mu</w:t>
      </w:r>
      <w:r w:rsidRPr="00E45F2F">
        <w:rPr>
          <w:rFonts w:ascii="Calibri" w:eastAsia="Calibri" w:hAnsi="Calibri" w:cs="Calibri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62142864" w14:textId="77777777" w:rsidR="00E22D4B" w:rsidRPr="00E45F2F" w:rsidRDefault="00192870">
      <w:pPr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4" w:space="720" w:equalWidth="0">
            <w:col w:w="2870" w:space="346"/>
            <w:col w:w="344" w:space="781"/>
            <w:col w:w="344" w:space="1644"/>
            <w:col w:w="2931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5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3A5E770B" w14:textId="77777777" w:rsidR="00E22D4B" w:rsidRPr="00E45F2F" w:rsidRDefault="00E22D4B">
      <w:pPr>
        <w:spacing w:line="200" w:lineRule="exact"/>
        <w:rPr>
          <w:lang w:val="sv-SE"/>
        </w:rPr>
      </w:pPr>
    </w:p>
    <w:p w14:paraId="5509BE5B" w14:textId="77777777" w:rsidR="00E22D4B" w:rsidRPr="00E45F2F" w:rsidRDefault="00E22D4B">
      <w:pPr>
        <w:spacing w:line="200" w:lineRule="exact"/>
        <w:rPr>
          <w:lang w:val="sv-SE"/>
        </w:rPr>
      </w:pPr>
    </w:p>
    <w:p w14:paraId="71D88F55" w14:textId="77777777" w:rsidR="00E22D4B" w:rsidRPr="00E45F2F" w:rsidRDefault="00E22D4B">
      <w:pPr>
        <w:spacing w:before="12" w:line="280" w:lineRule="exact"/>
        <w:rPr>
          <w:sz w:val="28"/>
          <w:szCs w:val="28"/>
          <w:lang w:val="sv-SE"/>
        </w:rPr>
      </w:pPr>
    </w:p>
    <w:p w14:paraId="1BFFADC3" w14:textId="77777777" w:rsidR="00E22D4B" w:rsidRPr="00E45F2F" w:rsidRDefault="00192870">
      <w:pPr>
        <w:spacing w:before="29"/>
        <w:ind w:left="619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11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te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</w:p>
    <w:p w14:paraId="3AB9CB4F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04B97BC1" w14:textId="77777777" w:rsidR="00E22D4B" w:rsidRPr="00E45F2F" w:rsidRDefault="00192870">
      <w:pPr>
        <w:ind w:left="1945"/>
        <w:rPr>
          <w:sz w:val="24"/>
          <w:szCs w:val="24"/>
          <w:lang w:val="sv-SE"/>
        </w:rPr>
      </w:pP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 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</w:p>
    <w:p w14:paraId="5ACD5DB9" w14:textId="77777777" w:rsidR="00E22D4B" w:rsidRPr="00E45F2F" w:rsidRDefault="00E22D4B">
      <w:pPr>
        <w:spacing w:line="200" w:lineRule="exact"/>
        <w:rPr>
          <w:lang w:val="sv-SE"/>
        </w:rPr>
      </w:pPr>
    </w:p>
    <w:p w14:paraId="13916E68" w14:textId="77777777" w:rsidR="00E22D4B" w:rsidRPr="00E45F2F" w:rsidRDefault="00E22D4B">
      <w:pPr>
        <w:spacing w:before="14" w:line="240" w:lineRule="exact"/>
        <w:rPr>
          <w:sz w:val="24"/>
          <w:szCs w:val="24"/>
          <w:lang w:val="sv-SE"/>
        </w:rPr>
      </w:pPr>
    </w:p>
    <w:p w14:paraId="4D454A59" w14:textId="77777777" w:rsidR="00E22D4B" w:rsidRPr="00E45F2F" w:rsidRDefault="00192870">
      <w:pPr>
        <w:spacing w:line="360" w:lineRule="auto"/>
        <w:ind w:left="100" w:right="75" w:firstLine="721"/>
        <w:jc w:val="both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11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u;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31%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34%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1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35%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0%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h 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 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9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9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76420581" w14:textId="77777777" w:rsidR="00E22D4B" w:rsidRPr="00E45F2F" w:rsidRDefault="00192870">
      <w:pPr>
        <w:spacing w:before="74" w:line="260" w:lineRule="exact"/>
        <w:ind w:left="461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lastRenderedPageBreak/>
        <w:t>7.</w:t>
      </w:r>
      <w:r w:rsidRPr="00E45F2F">
        <w:rPr>
          <w:spacing w:val="29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1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eca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,</w:t>
      </w:r>
      <w:r w:rsidRPr="00E45F2F">
        <w:rPr>
          <w:spacing w:val="11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5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j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y</w:t>
      </w:r>
      <w:r w:rsidRPr="00E45F2F">
        <w:rPr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t</w:t>
      </w:r>
      <w:r w:rsidRPr="00E45F2F">
        <w:rPr>
          <w:spacing w:val="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9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j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r</w:t>
      </w:r>
      <w:r w:rsidRPr="00E45F2F">
        <w:rPr>
          <w:spacing w:val="4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eca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3"/>
          <w:position w:val="-1"/>
          <w:sz w:val="24"/>
          <w:szCs w:val="24"/>
          <w:lang w:val="sv-SE"/>
        </w:rPr>
        <w:t>f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f</w:t>
      </w:r>
    </w:p>
    <w:p w14:paraId="5DDA2983" w14:textId="77777777" w:rsidR="00E22D4B" w:rsidRPr="00E45F2F" w:rsidRDefault="00E22D4B">
      <w:pPr>
        <w:spacing w:before="19" w:line="260" w:lineRule="exact"/>
        <w:rPr>
          <w:sz w:val="26"/>
          <w:szCs w:val="26"/>
          <w:lang w:val="sv-SE"/>
        </w:rPr>
      </w:pPr>
    </w:p>
    <w:p w14:paraId="157765FA" w14:textId="77777777" w:rsidR="00E22D4B" w:rsidRPr="00E45F2F" w:rsidRDefault="00192870">
      <w:pPr>
        <w:spacing w:before="29"/>
        <w:ind w:left="2757" w:right="2629"/>
        <w:jc w:val="center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Se</w:t>
      </w:r>
      <w:r w:rsidRPr="00E45F2F">
        <w:rPr>
          <w:b/>
          <w:spacing w:val="-2"/>
          <w:sz w:val="24"/>
          <w:szCs w:val="24"/>
          <w:lang w:val="sv-SE"/>
        </w:rPr>
        <w:t>c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u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u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,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b/>
          <w:spacing w:val="-4"/>
          <w:sz w:val="24"/>
          <w:szCs w:val="24"/>
          <w:lang w:val="sv-SE"/>
        </w:rPr>
        <w:t>m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lal</w:t>
      </w:r>
      <w:r w:rsidRPr="00E45F2F">
        <w:rPr>
          <w:b/>
          <w:spacing w:val="1"/>
          <w:sz w:val="24"/>
          <w:szCs w:val="24"/>
          <w:lang w:val="sv-SE"/>
        </w:rPr>
        <w:t>u</w:t>
      </w:r>
      <w:r w:rsidRPr="00E45F2F">
        <w:rPr>
          <w:b/>
          <w:sz w:val="24"/>
          <w:szCs w:val="24"/>
          <w:lang w:val="sv-SE"/>
        </w:rPr>
        <w:t xml:space="preserve">i 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4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bela</w:t>
      </w:r>
      <w:r w:rsidRPr="00E45F2F">
        <w:rPr>
          <w:b/>
          <w:spacing w:val="-1"/>
          <w:sz w:val="24"/>
          <w:szCs w:val="24"/>
          <w:lang w:val="sv-SE"/>
        </w:rPr>
        <w:t>j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an</w:t>
      </w:r>
    </w:p>
    <w:p w14:paraId="208FE411" w14:textId="77777777" w:rsidR="00E22D4B" w:rsidRPr="00E45F2F" w:rsidRDefault="00192870">
      <w:pPr>
        <w:spacing w:line="260" w:lineRule="exact"/>
        <w:ind w:left="2623" w:right="2495"/>
        <w:jc w:val="center"/>
        <w:rPr>
          <w:sz w:val="24"/>
          <w:szCs w:val="24"/>
          <w:lang w:val="sv-SE"/>
        </w:rPr>
      </w:pP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g</w:t>
      </w:r>
      <w:r w:rsidRPr="00E45F2F">
        <w:rPr>
          <w:b/>
          <w:spacing w:val="-5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saya</w:t>
      </w:r>
      <w:r w:rsidRPr="00E45F2F">
        <w:rPr>
          <w:b/>
          <w:spacing w:val="-5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z w:val="24"/>
          <w:szCs w:val="24"/>
          <w:lang w:val="sv-SE"/>
        </w:rPr>
        <w:t>at</w:t>
      </w:r>
      <w:r w:rsidRPr="00E45F2F">
        <w:rPr>
          <w:b/>
          <w:spacing w:val="-6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bela</w:t>
      </w:r>
      <w:r w:rsidRPr="00E45F2F">
        <w:rPr>
          <w:b/>
          <w:spacing w:val="-1"/>
          <w:sz w:val="24"/>
          <w:szCs w:val="24"/>
          <w:lang w:val="sv-SE"/>
        </w:rPr>
        <w:t>j</w:t>
      </w:r>
      <w:r w:rsidRPr="00E45F2F">
        <w:rPr>
          <w:b/>
          <w:sz w:val="24"/>
          <w:szCs w:val="24"/>
          <w:lang w:val="sv-SE"/>
        </w:rPr>
        <w:t>ar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s</w:t>
      </w:r>
      <w:r w:rsidRPr="00E45F2F">
        <w:rPr>
          <w:b/>
          <w:spacing w:val="-1"/>
          <w:sz w:val="24"/>
          <w:szCs w:val="24"/>
          <w:lang w:val="sv-SE"/>
        </w:rPr>
        <w:t>ec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 xml:space="preserve"> 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w w:val="99"/>
          <w:sz w:val="24"/>
          <w:szCs w:val="24"/>
          <w:lang w:val="sv-SE"/>
        </w:rPr>
        <w:t>f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w w:val="99"/>
          <w:sz w:val="24"/>
          <w:szCs w:val="24"/>
          <w:lang w:val="sv-SE"/>
        </w:rPr>
        <w:t>k</w:t>
      </w:r>
      <w:r w:rsidRPr="00E45F2F">
        <w:rPr>
          <w:b/>
          <w:sz w:val="24"/>
          <w:szCs w:val="24"/>
          <w:lang w:val="sv-SE"/>
        </w:rPr>
        <w:t>tif</w:t>
      </w:r>
    </w:p>
    <w:p w14:paraId="4B2D1526" w14:textId="77777777" w:rsidR="00E22D4B" w:rsidRPr="00E45F2F" w:rsidRDefault="00E22D4B">
      <w:pPr>
        <w:spacing w:before="2" w:line="180" w:lineRule="exact"/>
        <w:rPr>
          <w:sz w:val="18"/>
          <w:szCs w:val="18"/>
          <w:lang w:val="sv-SE"/>
        </w:rPr>
      </w:pPr>
    </w:p>
    <w:p w14:paraId="1B913CC1" w14:textId="77777777" w:rsidR="00E22D4B" w:rsidRPr="00E45F2F" w:rsidRDefault="00192870">
      <w:pPr>
        <w:spacing w:line="320" w:lineRule="exact"/>
        <w:ind w:left="3154" w:right="5110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position w:val="7"/>
          <w:lang w:val="sv-SE"/>
        </w:rPr>
        <w:t xml:space="preserve">0%        </w:t>
      </w:r>
      <w:r w:rsidRPr="00E45F2F">
        <w:rPr>
          <w:rFonts w:ascii="Calibri" w:eastAsia="Calibri" w:hAnsi="Calibri" w:cs="Calibri"/>
          <w:spacing w:val="7"/>
          <w:position w:val="7"/>
          <w:lang w:val="sv-SE"/>
        </w:rPr>
        <w:t xml:space="preserve"> </w:t>
      </w:r>
      <w:r w:rsidRPr="00E45F2F">
        <w:rPr>
          <w:rFonts w:ascii="Calibri" w:eastAsia="Calibri" w:hAnsi="Calibri" w:cs="Calibri"/>
          <w:w w:val="99"/>
          <w:position w:val="-2"/>
          <w:lang w:val="sv-SE"/>
        </w:rPr>
        <w:t>0%</w:t>
      </w:r>
    </w:p>
    <w:p w14:paraId="2DD48BCF" w14:textId="77777777" w:rsidR="00E22D4B" w:rsidRPr="00E45F2F" w:rsidRDefault="00E22D4B">
      <w:pPr>
        <w:spacing w:line="200" w:lineRule="exact"/>
        <w:rPr>
          <w:lang w:val="sv-SE"/>
        </w:rPr>
      </w:pPr>
    </w:p>
    <w:p w14:paraId="4E0459EB" w14:textId="77777777" w:rsidR="00E22D4B" w:rsidRPr="00E45F2F" w:rsidRDefault="00E22D4B">
      <w:pPr>
        <w:spacing w:before="1" w:line="200" w:lineRule="exact"/>
        <w:rPr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17FA5E6C" w14:textId="77777777" w:rsidR="00E22D4B" w:rsidRPr="00E45F2F" w:rsidRDefault="00192870">
      <w:pPr>
        <w:spacing w:before="18"/>
        <w:ind w:right="180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lastRenderedPageBreak/>
        <w:t>23%</w:t>
      </w:r>
    </w:p>
    <w:p w14:paraId="7B0504BC" w14:textId="77777777" w:rsidR="00E22D4B" w:rsidRPr="00E45F2F" w:rsidRDefault="00E22D4B">
      <w:pPr>
        <w:spacing w:line="200" w:lineRule="exact"/>
        <w:rPr>
          <w:lang w:val="sv-SE"/>
        </w:rPr>
      </w:pPr>
    </w:p>
    <w:p w14:paraId="0A93A6A6" w14:textId="77777777" w:rsidR="00E22D4B" w:rsidRPr="00E45F2F" w:rsidRDefault="00E22D4B">
      <w:pPr>
        <w:spacing w:line="200" w:lineRule="exact"/>
        <w:rPr>
          <w:lang w:val="sv-SE"/>
        </w:rPr>
      </w:pPr>
    </w:p>
    <w:p w14:paraId="5D6CD5A4" w14:textId="77777777" w:rsidR="00E22D4B" w:rsidRPr="00E45F2F" w:rsidRDefault="00E22D4B">
      <w:pPr>
        <w:spacing w:line="200" w:lineRule="exact"/>
        <w:rPr>
          <w:lang w:val="sv-SE"/>
        </w:rPr>
      </w:pPr>
    </w:p>
    <w:p w14:paraId="334CDC48" w14:textId="77777777" w:rsidR="00E22D4B" w:rsidRPr="00E45F2F" w:rsidRDefault="00E22D4B">
      <w:pPr>
        <w:spacing w:line="200" w:lineRule="exact"/>
        <w:rPr>
          <w:lang w:val="sv-SE"/>
        </w:rPr>
      </w:pPr>
    </w:p>
    <w:p w14:paraId="26AB789F" w14:textId="77777777" w:rsidR="00E22D4B" w:rsidRPr="00E45F2F" w:rsidRDefault="00E22D4B">
      <w:pPr>
        <w:spacing w:line="200" w:lineRule="exact"/>
        <w:rPr>
          <w:lang w:val="sv-SE"/>
        </w:rPr>
      </w:pPr>
    </w:p>
    <w:p w14:paraId="1B3F23A9" w14:textId="77777777" w:rsidR="00E22D4B" w:rsidRPr="00E45F2F" w:rsidRDefault="00E22D4B">
      <w:pPr>
        <w:spacing w:line="200" w:lineRule="exact"/>
        <w:rPr>
          <w:lang w:val="sv-SE"/>
        </w:rPr>
      </w:pPr>
    </w:p>
    <w:p w14:paraId="6047D133" w14:textId="77777777" w:rsidR="00E22D4B" w:rsidRPr="00E45F2F" w:rsidRDefault="00E22D4B">
      <w:pPr>
        <w:spacing w:before="18" w:line="200" w:lineRule="exact"/>
        <w:rPr>
          <w:lang w:val="sv-SE"/>
        </w:rPr>
      </w:pPr>
    </w:p>
    <w:p w14:paraId="3E318451" w14:textId="77777777" w:rsidR="00E22D4B" w:rsidRPr="00E45F2F" w:rsidRDefault="00192870">
      <w:pPr>
        <w:spacing w:line="240" w:lineRule="exact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40%</w:t>
      </w:r>
    </w:p>
    <w:p w14:paraId="0CADFBC2" w14:textId="77777777" w:rsidR="00E22D4B" w:rsidRPr="00E45F2F" w:rsidRDefault="00192870">
      <w:pPr>
        <w:spacing w:before="3" w:line="120" w:lineRule="exact"/>
        <w:rPr>
          <w:sz w:val="13"/>
          <w:szCs w:val="13"/>
          <w:lang w:val="sv-SE"/>
        </w:rPr>
      </w:pPr>
      <w:r w:rsidRPr="00E45F2F">
        <w:rPr>
          <w:lang w:val="sv-SE"/>
        </w:rPr>
        <w:br w:type="column"/>
      </w:r>
    </w:p>
    <w:p w14:paraId="099FFD46" w14:textId="77777777" w:rsidR="00E22D4B" w:rsidRPr="00E45F2F" w:rsidRDefault="00E22D4B">
      <w:pPr>
        <w:spacing w:line="200" w:lineRule="exact"/>
        <w:rPr>
          <w:lang w:val="sv-SE"/>
        </w:rPr>
      </w:pPr>
    </w:p>
    <w:p w14:paraId="59C417F5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404D24A0">
          <v:group id="_x0000_s2276" style="position:absolute;margin-left:159.7pt;margin-top:92.75pt;width:283.45pt;height:216.25pt;z-index:-3976;mso-position-horizontal-relative:page;mso-position-vertical-relative:page" coordorigin="3194,1855" coordsize="5669,4325">
            <v:shape id="_x0000_s2287" style="position:absolute;left:4997;top:3036;width:1349;height:2264" coordorigin="4997,3036" coordsize="1349,2264" path="m4997,4383r988,917l6057,5216r64,-88l6177,5037r48,-95l6265,4844r32,-99l6321,4643r16,-102l6345,4438r,-104l6338,4231r-16,-102l6299,4028r-32,-100l6228,3831r-47,-94l6127,3646r-63,-87l5994,3475r-78,-78l5839,3330r-82,-60l5672,3217r-89,-47l5490,3130r-95,-34l5298,3070r-99,-18l5098,3040r-101,-4l4997,4383xe" fillcolor="#4f81bc" stroked="f">
              <v:path arrowok="t"/>
            </v:shape>
            <v:shape id="_x0000_s2286" style="position:absolute;left:3648;top:4221;width:2337;height:1509" coordorigin="3648,4221" coordsize="2337,1509" path="m4997,4383l3657,4221r-9,110l3648,4440r9,107l3674,4652r25,102l3731,4853r41,96l3819,5042r54,88l3934,5214r67,79l4074,5366r78,68l4236,5496r89,56l4419,5601r98,41l4619,5676r106,26l4834,5720r64,6l4962,5730r64,l5090,5727r63,-6l5216,5712r62,-12l5340,5686r60,-18l5460,5648r59,-23l5576,5600r57,-29l5688,5540r53,-33l5793,5470r51,-38l5893,5390r47,-43l5985,5300,4997,4383xe" fillcolor="#92a9cf" stroked="f">
              <v:path arrowok="t"/>
            </v:shape>
            <v:shape id="_x0000_s2285" style="position:absolute;left:3657;top:3036;width:1340;height:1347" coordorigin="3657,3036" coordsize="1340,1347" path="m4997,4383r,-1347l4895,3040r-100,11l4698,3069r-95,26l4511,3126r-89,38l4336,3208r-82,50l4176,3314r-74,61l4032,3441r-65,71l3908,3587r-55,80l3805,3750r-43,88l3726,3929r-30,94l3673,4121r-16,100l4997,4383xe" fillcolor="#bbc7df" stroked="f">
              <v:path arrowok="t"/>
            </v:shape>
            <v:shape id="_x0000_s2284" style="position:absolute;left:4810;top:2935;width:187;height:101" coordorigin="4810,2935" coordsize="187,101" path="m4997,3036r-99,-101l4810,2935e" filled="f" strokeweight=".25358mm">
              <v:path arrowok="t"/>
            </v:shape>
            <v:shape id="_x0000_s2283" style="position:absolute;left:4997;top:3024;width:166;height:55" coordorigin="4997,3024" coordsize="166,55" path="m4997,3079r77,-55l5162,3024e" filled="f" strokeweight=".25353mm">
              <v:path arrowok="t"/>
            </v:shape>
            <v:shape id="_x0000_s2282" style="position:absolute;left:6890;top:3606;width:110;height:110" coordorigin="6890,3606" coordsize="110,110" path="m6890,3716r111,l7001,3606r-111,l6890,3716xe" fillcolor="#395f8e" stroked="f">
              <v:path arrowok="t"/>
            </v:shape>
            <v:shape id="_x0000_s2281" style="position:absolute;left:6890;top:3968;width:110;height:110" coordorigin="6890,3968" coordsize="110,110" path="m6890,4078r111,l7001,3968r-111,l6890,4078xe" fillcolor="#4571a7" stroked="f">
              <v:path arrowok="t"/>
            </v:shape>
            <v:shape id="_x0000_s2280" style="position:absolute;left:6890;top:4329;width:110;height:108" coordorigin="6890,4329" coordsize="110,108" path="m6890,4437r111,l7001,4329r-111,l6890,4437xe" fillcolor="#4f81bc" stroked="f">
              <v:path arrowok="t"/>
            </v:shape>
            <v:shape id="_x0000_s2279" style="position:absolute;left:6890;top:4689;width:110;height:110" coordorigin="6890,4689" coordsize="110,110" path="m6890,4799r111,l7001,4689r-111,l6890,4799xe" fillcolor="#92a9cf" stroked="f">
              <v:path arrowok="t"/>
            </v:shape>
            <v:shape id="_x0000_s2278" style="position:absolute;left:6890;top:5050;width:110;height:110" coordorigin="6890,5050" coordsize="110,110" path="m6890,5160r111,l7001,5050r-111,l6890,5160xe" fillcolor="#bbc7df" stroked="f">
              <v:path arrowok="t"/>
            </v:shape>
            <v:shape id="_x0000_s2277" style="position:absolute;left:3202;top:1862;width:5654;height:4311" coordorigin="3202,1862" coordsize="5654,4311" path="m3202,6173r5654,l8856,1862r-5654,l3202,6173xe" filled="f" strokecolor="#858585" strokeweight=".25367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lang w:val="sv-SE"/>
        </w:rPr>
        <w:t>37%</w:t>
      </w:r>
    </w:p>
    <w:p w14:paraId="52D7EE51" w14:textId="77777777" w:rsidR="00E22D4B" w:rsidRPr="00E45F2F" w:rsidRDefault="00192870">
      <w:pPr>
        <w:spacing w:before="53" w:line="354" w:lineRule="auto"/>
        <w:ind w:right="1884"/>
        <w:rPr>
          <w:rFonts w:ascii="Calibri" w:eastAsia="Calibri" w:hAnsi="Calibri" w:cs="Calibri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lang w:val="sv-SE"/>
        </w:rPr>
        <w:t>i</w:t>
      </w:r>
      <w:r w:rsidRPr="00E45F2F">
        <w:rPr>
          <w:rFonts w:ascii="Calibri" w:eastAsia="Calibri" w:hAnsi="Calibri" w:cs="Calibri"/>
          <w:spacing w:val="1"/>
          <w:lang w:val="sv-SE"/>
        </w:rPr>
        <w:t>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6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lang w:val="sv-SE"/>
        </w:rPr>
        <w:t>ku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1"/>
          <w:lang w:val="sv-SE"/>
        </w:rPr>
        <w:t>mu</w:t>
      </w:r>
      <w:r w:rsidRPr="00E45F2F">
        <w:rPr>
          <w:rFonts w:ascii="Calibri" w:eastAsia="Calibri" w:hAnsi="Calibri" w:cs="Calibri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40DE6AE0" w14:textId="77777777" w:rsidR="00E22D4B" w:rsidRPr="00E45F2F" w:rsidRDefault="00192870">
      <w:pPr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288" w:space="1141"/>
            <w:col w:w="344" w:space="937"/>
            <w:col w:w="3550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5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2FB6D7DC" w14:textId="77777777" w:rsidR="00E22D4B" w:rsidRPr="00E45F2F" w:rsidRDefault="00E22D4B">
      <w:pPr>
        <w:spacing w:line="200" w:lineRule="exact"/>
        <w:rPr>
          <w:lang w:val="sv-SE"/>
        </w:rPr>
      </w:pPr>
    </w:p>
    <w:p w14:paraId="1483ED83" w14:textId="77777777" w:rsidR="00E22D4B" w:rsidRPr="00E45F2F" w:rsidRDefault="00E22D4B">
      <w:pPr>
        <w:spacing w:line="200" w:lineRule="exact"/>
        <w:rPr>
          <w:lang w:val="sv-SE"/>
        </w:rPr>
      </w:pPr>
    </w:p>
    <w:p w14:paraId="243B8538" w14:textId="77777777" w:rsidR="00E22D4B" w:rsidRPr="00E45F2F" w:rsidRDefault="00E22D4B">
      <w:pPr>
        <w:spacing w:line="200" w:lineRule="exact"/>
        <w:rPr>
          <w:lang w:val="sv-SE"/>
        </w:rPr>
      </w:pPr>
    </w:p>
    <w:p w14:paraId="1A728BE3" w14:textId="77777777" w:rsidR="00E22D4B" w:rsidRPr="00E45F2F" w:rsidRDefault="00E22D4B">
      <w:pPr>
        <w:spacing w:before="5" w:line="280" w:lineRule="exact"/>
        <w:rPr>
          <w:sz w:val="28"/>
          <w:szCs w:val="28"/>
          <w:lang w:val="sv-SE"/>
        </w:rPr>
      </w:pPr>
    </w:p>
    <w:p w14:paraId="376D5570" w14:textId="77777777" w:rsidR="00E22D4B" w:rsidRPr="00E45F2F" w:rsidRDefault="00192870">
      <w:pPr>
        <w:spacing w:before="29"/>
        <w:ind w:left="605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12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te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.</w:t>
      </w:r>
    </w:p>
    <w:p w14:paraId="78737895" w14:textId="77777777" w:rsidR="00E22D4B" w:rsidRPr="00E45F2F" w:rsidRDefault="00E22D4B">
      <w:pPr>
        <w:spacing w:before="4" w:line="140" w:lineRule="exact"/>
        <w:rPr>
          <w:sz w:val="15"/>
          <w:szCs w:val="15"/>
          <w:lang w:val="sv-SE"/>
        </w:rPr>
      </w:pPr>
    </w:p>
    <w:p w14:paraId="00E5F69A" w14:textId="77777777" w:rsidR="00E22D4B" w:rsidRPr="00E45F2F" w:rsidRDefault="00E22D4B">
      <w:pPr>
        <w:spacing w:line="200" w:lineRule="exact"/>
        <w:rPr>
          <w:lang w:val="sv-SE"/>
        </w:rPr>
      </w:pPr>
    </w:p>
    <w:p w14:paraId="113218D6" w14:textId="77777777" w:rsidR="00E22D4B" w:rsidRPr="00E45F2F" w:rsidRDefault="00E22D4B">
      <w:pPr>
        <w:spacing w:line="200" w:lineRule="exact"/>
        <w:rPr>
          <w:lang w:val="sv-SE"/>
        </w:rPr>
      </w:pPr>
    </w:p>
    <w:p w14:paraId="49EF87A2" w14:textId="77777777" w:rsidR="00E22D4B" w:rsidRPr="00E45F2F" w:rsidRDefault="00192870">
      <w:pPr>
        <w:spacing w:line="361" w:lineRule="auto"/>
        <w:ind w:left="100" w:right="76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5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12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5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4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49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  2</w:t>
      </w:r>
      <w:r w:rsidRPr="00E45F2F">
        <w:rPr>
          <w:spacing w:val="-5"/>
          <w:sz w:val="24"/>
          <w:szCs w:val="24"/>
          <w:lang w:val="sv-SE"/>
        </w:rPr>
        <w:t>3</w:t>
      </w:r>
      <w:r w:rsidRPr="00E45F2F">
        <w:rPr>
          <w:sz w:val="24"/>
          <w:szCs w:val="24"/>
          <w:lang w:val="sv-SE"/>
        </w:rPr>
        <w:t>%</w:t>
      </w:r>
      <w:r w:rsidRPr="00E45F2F">
        <w:rPr>
          <w:spacing w:val="5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5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4</w:t>
      </w:r>
      <w:r w:rsidRPr="00E45F2F">
        <w:rPr>
          <w:spacing w:val="1"/>
          <w:sz w:val="24"/>
          <w:szCs w:val="24"/>
          <w:lang w:val="sv-SE"/>
        </w:rPr>
        <w:t>0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1"/>
          <w:sz w:val="24"/>
          <w:szCs w:val="24"/>
          <w:lang w:val="sv-SE"/>
        </w:rPr>
        <w:t>n”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37%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0%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g  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”  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0%  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 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0533388B" w14:textId="77777777" w:rsidR="00E22D4B" w:rsidRPr="00E45F2F" w:rsidRDefault="00E22D4B">
      <w:pPr>
        <w:spacing w:before="7" w:line="140" w:lineRule="exact"/>
        <w:rPr>
          <w:sz w:val="15"/>
          <w:szCs w:val="15"/>
          <w:lang w:val="sv-SE"/>
        </w:rPr>
      </w:pPr>
    </w:p>
    <w:p w14:paraId="190CF0D5" w14:textId="77777777" w:rsidR="00E22D4B" w:rsidRPr="00E45F2F" w:rsidRDefault="00192870">
      <w:pPr>
        <w:spacing w:line="260" w:lineRule="exact"/>
        <w:ind w:left="283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>8.   D</w:t>
      </w:r>
      <w:r w:rsidRPr="00E45F2F">
        <w:rPr>
          <w:spacing w:val="4"/>
          <w:position w:val="-1"/>
          <w:sz w:val="24"/>
          <w:szCs w:val="24"/>
          <w:lang w:val="sv-SE"/>
        </w:rPr>
        <w:t>o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t</w:t>
      </w:r>
      <w:r w:rsidRPr="00E45F2F">
        <w:rPr>
          <w:spacing w:val="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t</w:t>
      </w:r>
      <w:r w:rsidRPr="00E45F2F">
        <w:rPr>
          <w:spacing w:val="7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9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m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j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.</w:t>
      </w:r>
    </w:p>
    <w:p w14:paraId="207FE808" w14:textId="77777777" w:rsidR="00E22D4B" w:rsidRPr="00E45F2F" w:rsidRDefault="00E22D4B">
      <w:pPr>
        <w:spacing w:before="6" w:line="280" w:lineRule="exact"/>
        <w:rPr>
          <w:sz w:val="28"/>
          <w:szCs w:val="28"/>
          <w:lang w:val="sv-SE"/>
        </w:rPr>
      </w:pPr>
    </w:p>
    <w:p w14:paraId="65F54DC6" w14:textId="77777777" w:rsidR="00E22D4B" w:rsidRPr="00E45F2F" w:rsidRDefault="00192870">
      <w:pPr>
        <w:spacing w:before="29"/>
        <w:ind w:left="2603"/>
        <w:rPr>
          <w:sz w:val="24"/>
          <w:szCs w:val="24"/>
          <w:lang w:val="sv-SE"/>
        </w:rPr>
      </w:pPr>
      <w:r w:rsidRPr="00E45F2F">
        <w:rPr>
          <w:b/>
          <w:spacing w:val="-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os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n sa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gat</w:t>
      </w:r>
      <w:r w:rsidRPr="00E45F2F">
        <w:rPr>
          <w:b/>
          <w:spacing w:val="-1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be</w:t>
      </w:r>
      <w:r w:rsidRPr="00E45F2F">
        <w:rPr>
          <w:b/>
          <w:spacing w:val="-2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s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4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angat</w:t>
      </w:r>
      <w:r w:rsidRPr="00E45F2F">
        <w:rPr>
          <w:b/>
          <w:spacing w:val="3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dalam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pacing w:val="-4"/>
          <w:sz w:val="24"/>
          <w:szCs w:val="24"/>
          <w:lang w:val="sv-SE"/>
        </w:rPr>
        <w:t>m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ngaj</w:t>
      </w:r>
      <w:r w:rsidRPr="00E45F2F">
        <w:rPr>
          <w:b/>
          <w:spacing w:val="-1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</w:p>
    <w:p w14:paraId="0EB5A117" w14:textId="77777777" w:rsidR="00E22D4B" w:rsidRPr="00E45F2F" w:rsidRDefault="00192870">
      <w:pPr>
        <w:spacing w:before="95" w:line="240" w:lineRule="exact"/>
        <w:ind w:left="3362" w:right="5574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0%</w:t>
      </w:r>
    </w:p>
    <w:p w14:paraId="68F1A201" w14:textId="77777777" w:rsidR="00E22D4B" w:rsidRPr="00E45F2F" w:rsidRDefault="00192870">
      <w:pPr>
        <w:spacing w:line="220" w:lineRule="exact"/>
        <w:ind w:left="4075" w:right="4861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0%</w:t>
      </w:r>
    </w:p>
    <w:p w14:paraId="18E0F87A" w14:textId="77777777" w:rsidR="00E22D4B" w:rsidRPr="00E45F2F" w:rsidRDefault="00E22D4B">
      <w:pPr>
        <w:spacing w:line="120" w:lineRule="exact"/>
        <w:rPr>
          <w:sz w:val="12"/>
          <w:szCs w:val="12"/>
          <w:lang w:val="sv-SE"/>
        </w:rPr>
      </w:pPr>
    </w:p>
    <w:p w14:paraId="09A91A52" w14:textId="77777777" w:rsidR="00E22D4B" w:rsidRPr="00E45F2F" w:rsidRDefault="00E22D4B">
      <w:pPr>
        <w:spacing w:line="200" w:lineRule="exact"/>
        <w:rPr>
          <w:lang w:val="sv-SE"/>
        </w:rPr>
      </w:pPr>
    </w:p>
    <w:p w14:paraId="37635F88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</w:p>
    <w:p w14:paraId="7A54B088" w14:textId="77777777" w:rsidR="00E22D4B" w:rsidRPr="00E45F2F" w:rsidRDefault="00E22D4B">
      <w:pPr>
        <w:spacing w:before="7" w:line="220" w:lineRule="exact"/>
        <w:rPr>
          <w:sz w:val="22"/>
          <w:szCs w:val="22"/>
          <w:lang w:val="sv-SE"/>
        </w:rPr>
      </w:pPr>
    </w:p>
    <w:p w14:paraId="1E05403A" w14:textId="77777777" w:rsidR="00E22D4B" w:rsidRPr="00E45F2F" w:rsidRDefault="00192870">
      <w:pPr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36%</w:t>
      </w:r>
    </w:p>
    <w:p w14:paraId="4A7DBD6C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54D8B598" w14:textId="77777777" w:rsidR="00E22D4B" w:rsidRPr="00E45F2F" w:rsidRDefault="00E22D4B">
      <w:pPr>
        <w:spacing w:before="7" w:line="200" w:lineRule="exact"/>
        <w:rPr>
          <w:lang w:val="sv-SE"/>
        </w:rPr>
      </w:pPr>
    </w:p>
    <w:p w14:paraId="18BB6E80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6A82F0E1">
          <v:group id="_x0000_s2264" style="position:absolute;margin-left:158.25pt;margin-top:489.95pt;width:301.45pt;height:216.25pt;z-index:-3975;mso-position-horizontal-relative:page;mso-position-vertical-relative:page" coordorigin="3165,9799" coordsize="6029,4325">
            <v:shape id="_x0000_s2275" style="position:absolute;left:5140;top:10722;width:1471;height:2762" coordorigin="5140,10722" coordsize="1471,2762" path="m5140,12189r693,1295l5938,13423r97,-69l6125,13280r83,-81l6284,13113r68,-92l6413,12925r53,-100l6511,12722r36,-107l6576,12506r20,-111l6608,12283r3,-113l6605,12056r-15,-114l6566,11829r-33,-112l6490,11606r-53,-108l6397,11427r-44,-67l6306,11295r-50,-61l6203,11175r-56,-55l6088,11067r-62,-49l5962,10973r-66,-42l5828,10892r-71,-34l5685,10827r-74,-28l5536,10776r-77,-19l5381,10742r-80,-11l5221,10724r-81,-2l5140,12189xe" fillcolor="#4aacc5" stroked="f">
              <v:path arrowok="t"/>
            </v:shape>
            <v:shape id="_x0000_s2274" style="position:absolute;left:4003;top:12189;width:1830;height:1467" coordorigin="4003,12189" coordsize="1830,1467" path="m5140,12189r-1137,931l4073,13199r73,72l4224,13337r81,61l4390,13452r88,48l4569,13542r93,35l4757,13606r96,23l4951,13645r99,9l5150,13657r99,-4l5349,13642r99,-18l5547,13600r97,-32l5740,13529r93,-45l5140,12189xe" fillcolor="#91c3d4" stroked="f">
              <v:path arrowok="t"/>
            </v:shape>
            <v:shape id="_x0000_s2273" style="position:absolute;left:3670;top:10722;width:1471;height:2398" coordorigin="3670,10722" coordsize="1471,2398" path="m5140,12189r,-1467l5020,10727r-118,14l4787,10765r-112,32l4568,10837r-104,49l4366,10942r-94,63l4183,11075r-83,77l4024,11234r-71,89l3890,11416r-56,99l3785,11618r-40,108l3712,11837r-23,114l3675,12069r-5,120l3671,12240r7,101l3692,12441r20,99l3740,12636r33,95l3814,12823r46,89l3913,12998r59,82l4003,13120r1137,-931xe" fillcolor="#bad6e2" stroked="f">
              <v:path arrowok="t"/>
            </v:shape>
            <v:shape id="_x0000_s2272" style="position:absolute;left:5009;top:10518;width:132;height:204" coordorigin="5009,10518" coordsize="132,204" path="m5141,10721r-41,-203l5009,10518e" filled="f" strokeweight=".25383mm">
              <v:path arrowok="t"/>
            </v:shape>
            <v:shape id="_x0000_s2271" style="position:absolute;left:5141;top:10745;width:276;height:55" coordorigin="5141,10745" coordsize="276,55" path="m5141,10800r187,-55l5417,10745e" filled="f" strokeweight=".25347mm">
              <v:path arrowok="t"/>
            </v:shape>
            <v:shape id="_x0000_s2270" style="position:absolute;left:7207;top:11414;width:110;height:110" coordorigin="7207,11414" coordsize="110,110" path="m7207,11524r110,l7317,11414r-110,l7207,11524xe" fillcolor="#368194" stroked="f">
              <v:path arrowok="t"/>
            </v:shape>
            <v:shape id="_x0000_s2269" style="position:absolute;left:7207;top:11773;width:110;height:110" coordorigin="7207,11773" coordsize="110,110" path="m7207,11883r110,l7317,11773r-110,l7207,11883xe" fillcolor="#4197ae" stroked="f">
              <v:path arrowok="t"/>
            </v:shape>
            <v:shape id="_x0000_s2268" style="position:absolute;left:7207;top:12134;width:110;height:110" coordorigin="7207,12134" coordsize="110,110" path="m7207,12245r110,l7317,12134r-110,l7207,12245xe" fillcolor="#4aacc5" stroked="f">
              <v:path arrowok="t"/>
            </v:shape>
            <v:shape id="_x0000_s2267" style="position:absolute;left:7207;top:12496;width:110;height:110" coordorigin="7207,12496" coordsize="110,110" path="m7207,12606r110,l7317,12496r-110,l7207,12606xe" fillcolor="#91c3d4" stroked="f">
              <v:path arrowok="t"/>
            </v:shape>
            <v:shape id="_x0000_s2266" style="position:absolute;left:7207;top:12855;width:110;height:110" coordorigin="7207,12855" coordsize="110,110" path="m7207,12965r110,l7317,12855r-110,l7207,12965xe" fillcolor="#bad6e2" stroked="f">
              <v:path arrowok="t"/>
            </v:shape>
            <v:shape id="_x0000_s2265" style="position:absolute;left:3173;top:9806;width:6015;height:4311" coordorigin="3173,9806" coordsize="6015,4311" path="m3173,14117r6014,l9187,9806r-6014,l3173,14117xe" filled="f" strokecolor="#858585" strokeweight=".25364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lang w:val="sv-SE"/>
        </w:rPr>
        <w:t>42%</w:t>
      </w:r>
    </w:p>
    <w:p w14:paraId="698AD5A7" w14:textId="77777777" w:rsidR="00E22D4B" w:rsidRPr="00E45F2F" w:rsidRDefault="00192870">
      <w:pPr>
        <w:spacing w:before="19" w:line="354" w:lineRule="auto"/>
        <w:ind w:right="1566"/>
        <w:rPr>
          <w:rFonts w:ascii="Calibri" w:eastAsia="Calibri" w:hAnsi="Calibri" w:cs="Calibri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lang w:val="sv-SE"/>
        </w:rPr>
        <w:t>id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1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 xml:space="preserve">n </w:t>
      </w:r>
      <w:r w:rsidRPr="00E45F2F">
        <w:rPr>
          <w:rFonts w:ascii="Calibri" w:eastAsia="Calibri" w:hAnsi="Calibri" w:cs="Calibri"/>
          <w:spacing w:val="-1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6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-1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Cu</w:t>
      </w:r>
      <w:r w:rsidRPr="00E45F2F">
        <w:rPr>
          <w:rFonts w:ascii="Calibri" w:eastAsia="Calibri" w:hAnsi="Calibri" w:cs="Calibri"/>
          <w:spacing w:val="1"/>
          <w:lang w:val="sv-SE"/>
        </w:rPr>
        <w:t>ku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1"/>
          <w:lang w:val="sv-SE"/>
        </w:rPr>
        <w:t>mu</w:t>
      </w:r>
      <w:r w:rsidRPr="00E45F2F">
        <w:rPr>
          <w:rFonts w:ascii="Calibri" w:eastAsia="Calibri" w:hAnsi="Calibri" w:cs="Calibri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0E334781" w14:textId="77777777" w:rsidR="00E22D4B" w:rsidRPr="00E45F2F" w:rsidRDefault="00192870">
      <w:pPr>
        <w:spacing w:line="240" w:lineRule="exact"/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2913" w:space="1832"/>
            <w:col w:w="344" w:space="939"/>
            <w:col w:w="3232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5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604ADF8D" w14:textId="77777777" w:rsidR="00E22D4B" w:rsidRPr="00E45F2F" w:rsidRDefault="00E22D4B">
      <w:pPr>
        <w:spacing w:before="7" w:line="220" w:lineRule="exact"/>
        <w:rPr>
          <w:sz w:val="22"/>
          <w:szCs w:val="22"/>
          <w:lang w:val="sv-SE"/>
        </w:rPr>
      </w:pPr>
    </w:p>
    <w:p w14:paraId="336F0D33" w14:textId="77777777" w:rsidR="00E22D4B" w:rsidRPr="00E45F2F" w:rsidRDefault="00192870">
      <w:pPr>
        <w:spacing w:before="18" w:line="240" w:lineRule="exact"/>
        <w:ind w:left="3344" w:right="5491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22%</w:t>
      </w:r>
    </w:p>
    <w:p w14:paraId="465A235C" w14:textId="77777777" w:rsidR="00E22D4B" w:rsidRPr="00E45F2F" w:rsidRDefault="00E22D4B">
      <w:pPr>
        <w:spacing w:before="3" w:line="100" w:lineRule="exact"/>
        <w:rPr>
          <w:sz w:val="10"/>
          <w:szCs w:val="10"/>
          <w:lang w:val="sv-SE"/>
        </w:rPr>
      </w:pPr>
    </w:p>
    <w:p w14:paraId="0B0B655B" w14:textId="77777777" w:rsidR="00E22D4B" w:rsidRPr="00E45F2F" w:rsidRDefault="00E22D4B">
      <w:pPr>
        <w:spacing w:line="200" w:lineRule="exact"/>
        <w:rPr>
          <w:lang w:val="sv-SE"/>
        </w:rPr>
      </w:pPr>
    </w:p>
    <w:p w14:paraId="4F3BFADF" w14:textId="77777777" w:rsidR="00E22D4B" w:rsidRPr="00E45F2F" w:rsidRDefault="00E22D4B">
      <w:pPr>
        <w:spacing w:line="200" w:lineRule="exact"/>
        <w:rPr>
          <w:lang w:val="sv-SE"/>
        </w:rPr>
      </w:pPr>
    </w:p>
    <w:p w14:paraId="4B141A4C" w14:textId="77777777" w:rsidR="00E22D4B" w:rsidRPr="00E45F2F" w:rsidRDefault="00E22D4B">
      <w:pPr>
        <w:spacing w:line="200" w:lineRule="exact"/>
        <w:rPr>
          <w:lang w:val="sv-SE"/>
        </w:rPr>
      </w:pPr>
    </w:p>
    <w:p w14:paraId="5D41B4EB" w14:textId="77777777" w:rsidR="00E22D4B" w:rsidRPr="00E45F2F" w:rsidRDefault="00192870">
      <w:pPr>
        <w:spacing w:before="29" w:line="358" w:lineRule="auto"/>
        <w:ind w:left="2089" w:right="1824" w:hanging="1666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13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te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.</w:t>
      </w:r>
    </w:p>
    <w:p w14:paraId="3CC67702" w14:textId="77777777" w:rsidR="00E22D4B" w:rsidRPr="00E45F2F" w:rsidRDefault="00192870">
      <w:pPr>
        <w:spacing w:before="74" w:line="361" w:lineRule="auto"/>
        <w:ind w:left="100" w:right="76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5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13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5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4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49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  3</w:t>
      </w:r>
      <w:r w:rsidRPr="00E45F2F">
        <w:rPr>
          <w:spacing w:val="-5"/>
          <w:sz w:val="24"/>
          <w:szCs w:val="24"/>
          <w:lang w:val="sv-SE"/>
        </w:rPr>
        <w:t>6</w:t>
      </w:r>
      <w:r w:rsidRPr="00E45F2F">
        <w:rPr>
          <w:sz w:val="24"/>
          <w:szCs w:val="24"/>
          <w:lang w:val="sv-SE"/>
        </w:rPr>
        <w:t>%</w:t>
      </w:r>
      <w:r w:rsidRPr="00E45F2F">
        <w:rPr>
          <w:spacing w:val="5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5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</w:t>
      </w:r>
      <w:r w:rsidRPr="00E45F2F">
        <w:rPr>
          <w:spacing w:val="1"/>
          <w:sz w:val="24"/>
          <w:szCs w:val="24"/>
          <w:lang w:val="sv-SE"/>
        </w:rPr>
        <w:t>2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42%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0%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0%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 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24D06730" w14:textId="77777777" w:rsidR="00E22D4B" w:rsidRPr="00E45F2F" w:rsidRDefault="00E22D4B">
      <w:pPr>
        <w:spacing w:before="1" w:line="160" w:lineRule="exact"/>
        <w:rPr>
          <w:sz w:val="16"/>
          <w:szCs w:val="16"/>
          <w:lang w:val="sv-SE"/>
        </w:rPr>
      </w:pPr>
    </w:p>
    <w:p w14:paraId="6A135FA5" w14:textId="77777777" w:rsidR="00E22D4B" w:rsidRPr="00E45F2F" w:rsidRDefault="00192870">
      <w:pPr>
        <w:spacing w:line="260" w:lineRule="exact"/>
        <w:ind w:left="283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 xml:space="preserve">9.   </w:t>
      </w:r>
      <w:r w:rsidRPr="00E45F2F">
        <w:rPr>
          <w:spacing w:val="-5"/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5"/>
          <w:position w:val="-1"/>
          <w:sz w:val="24"/>
          <w:szCs w:val="24"/>
          <w:lang w:val="sv-SE"/>
        </w:rPr>
        <w:t>o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m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position w:val="-1"/>
          <w:sz w:val="24"/>
          <w:szCs w:val="24"/>
          <w:lang w:val="sv-SE"/>
        </w:rPr>
        <w:t>u</w:t>
      </w:r>
      <w:r w:rsidRPr="00E45F2F">
        <w:rPr>
          <w:spacing w:val="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wa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luar</w:t>
      </w:r>
      <w:r w:rsidRPr="00E45F2F">
        <w:rPr>
          <w:spacing w:val="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j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m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4"/>
          <w:position w:val="-1"/>
          <w:sz w:val="24"/>
          <w:szCs w:val="24"/>
          <w:lang w:val="sv-SE"/>
        </w:rPr>
        <w:t>li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.</w:t>
      </w:r>
    </w:p>
    <w:p w14:paraId="04493A86" w14:textId="77777777" w:rsidR="00E22D4B" w:rsidRPr="00E45F2F" w:rsidRDefault="00E22D4B">
      <w:pPr>
        <w:spacing w:before="4" w:line="280" w:lineRule="exact"/>
        <w:rPr>
          <w:sz w:val="28"/>
          <w:szCs w:val="28"/>
          <w:lang w:val="sv-SE"/>
        </w:rPr>
      </w:pPr>
    </w:p>
    <w:p w14:paraId="0856EAA5" w14:textId="77777777" w:rsidR="00E22D4B" w:rsidRPr="00F3671C" w:rsidRDefault="00192870">
      <w:pPr>
        <w:spacing w:before="29"/>
        <w:ind w:left="2828"/>
        <w:rPr>
          <w:sz w:val="24"/>
          <w:szCs w:val="24"/>
          <w:lang w:val="sv-SE"/>
        </w:rPr>
      </w:pPr>
      <w:r w:rsidRPr="00F3671C">
        <w:rPr>
          <w:b/>
          <w:spacing w:val="-2"/>
          <w:sz w:val="24"/>
          <w:szCs w:val="24"/>
          <w:lang w:val="sv-SE"/>
        </w:rPr>
        <w:t>K</w:t>
      </w:r>
      <w:r w:rsidRPr="00F3671C">
        <w:rPr>
          <w:b/>
          <w:spacing w:val="-1"/>
          <w:sz w:val="24"/>
          <w:szCs w:val="24"/>
          <w:lang w:val="sv-SE"/>
        </w:rPr>
        <w:t>e</w:t>
      </w:r>
      <w:r w:rsidRPr="00F3671C">
        <w:rPr>
          <w:b/>
          <w:sz w:val="24"/>
          <w:szCs w:val="24"/>
          <w:lang w:val="sv-SE"/>
        </w:rPr>
        <w:t>s</w:t>
      </w:r>
      <w:r w:rsidRPr="00F3671C">
        <w:rPr>
          <w:b/>
          <w:spacing w:val="-1"/>
          <w:sz w:val="24"/>
          <w:szCs w:val="24"/>
          <w:lang w:val="sv-SE"/>
        </w:rPr>
        <w:t>e</w:t>
      </w:r>
      <w:r w:rsidRPr="00F3671C">
        <w:rPr>
          <w:b/>
          <w:sz w:val="24"/>
          <w:szCs w:val="24"/>
          <w:lang w:val="sv-SE"/>
        </w:rPr>
        <w:t>d</w:t>
      </w:r>
      <w:r w:rsidRPr="00F3671C">
        <w:rPr>
          <w:b/>
          <w:spacing w:val="1"/>
          <w:sz w:val="24"/>
          <w:szCs w:val="24"/>
          <w:lang w:val="sv-SE"/>
        </w:rPr>
        <w:t>i</w:t>
      </w:r>
      <w:r w:rsidRPr="00F3671C">
        <w:rPr>
          <w:b/>
          <w:sz w:val="24"/>
          <w:szCs w:val="24"/>
          <w:lang w:val="sv-SE"/>
        </w:rPr>
        <w:t>aan dos</w:t>
      </w:r>
      <w:r w:rsidRPr="00F3671C">
        <w:rPr>
          <w:b/>
          <w:spacing w:val="-1"/>
          <w:sz w:val="24"/>
          <w:szCs w:val="24"/>
          <w:lang w:val="sv-SE"/>
        </w:rPr>
        <w:t>e</w:t>
      </w:r>
      <w:r w:rsidRPr="00F3671C">
        <w:rPr>
          <w:b/>
          <w:sz w:val="24"/>
          <w:szCs w:val="24"/>
          <w:lang w:val="sv-SE"/>
        </w:rPr>
        <w:t xml:space="preserve">n </w:t>
      </w:r>
      <w:r w:rsidRPr="00F3671C">
        <w:rPr>
          <w:b/>
          <w:spacing w:val="1"/>
          <w:sz w:val="24"/>
          <w:szCs w:val="24"/>
          <w:lang w:val="sv-SE"/>
        </w:rPr>
        <w:t>d</w:t>
      </w:r>
      <w:r w:rsidRPr="00F3671C">
        <w:rPr>
          <w:b/>
          <w:sz w:val="24"/>
          <w:szCs w:val="24"/>
          <w:lang w:val="sv-SE"/>
        </w:rPr>
        <w:t>alam</w:t>
      </w:r>
      <w:r w:rsidRPr="00F3671C">
        <w:rPr>
          <w:b/>
          <w:spacing w:val="-2"/>
          <w:sz w:val="24"/>
          <w:szCs w:val="24"/>
          <w:lang w:val="sv-SE"/>
        </w:rPr>
        <w:t xml:space="preserve"> </w:t>
      </w:r>
      <w:r w:rsidRPr="00F3671C">
        <w:rPr>
          <w:b/>
          <w:spacing w:val="-4"/>
          <w:sz w:val="24"/>
          <w:szCs w:val="24"/>
          <w:lang w:val="sv-SE"/>
        </w:rPr>
        <w:t>m</w:t>
      </w:r>
      <w:r w:rsidRPr="00F3671C">
        <w:rPr>
          <w:b/>
          <w:spacing w:val="-1"/>
          <w:sz w:val="24"/>
          <w:szCs w:val="24"/>
          <w:lang w:val="sv-SE"/>
        </w:rPr>
        <w:t>e</w:t>
      </w:r>
      <w:r w:rsidRPr="00F3671C">
        <w:rPr>
          <w:b/>
          <w:spacing w:val="-4"/>
          <w:sz w:val="24"/>
          <w:szCs w:val="24"/>
          <w:lang w:val="sv-SE"/>
        </w:rPr>
        <w:t>m</w:t>
      </w:r>
      <w:r w:rsidRPr="00F3671C">
        <w:rPr>
          <w:b/>
          <w:sz w:val="24"/>
          <w:szCs w:val="24"/>
          <w:lang w:val="sv-SE"/>
        </w:rPr>
        <w:t>ba</w:t>
      </w:r>
      <w:r w:rsidRPr="00F3671C">
        <w:rPr>
          <w:b/>
          <w:spacing w:val="1"/>
          <w:sz w:val="24"/>
          <w:szCs w:val="24"/>
          <w:lang w:val="sv-SE"/>
        </w:rPr>
        <w:t>n</w:t>
      </w:r>
      <w:r w:rsidRPr="00F3671C">
        <w:rPr>
          <w:b/>
          <w:spacing w:val="-1"/>
          <w:sz w:val="24"/>
          <w:szCs w:val="24"/>
          <w:lang w:val="sv-SE"/>
        </w:rPr>
        <w:t>t</w:t>
      </w:r>
      <w:r w:rsidRPr="00F3671C">
        <w:rPr>
          <w:b/>
          <w:sz w:val="24"/>
          <w:szCs w:val="24"/>
          <w:lang w:val="sv-SE"/>
        </w:rPr>
        <w:t>u</w:t>
      </w:r>
    </w:p>
    <w:p w14:paraId="097465C1" w14:textId="77777777" w:rsidR="00E22D4B" w:rsidRPr="00F3671C" w:rsidRDefault="00192870">
      <w:pPr>
        <w:spacing w:line="260" w:lineRule="exact"/>
        <w:ind w:left="2796"/>
        <w:rPr>
          <w:sz w:val="24"/>
          <w:szCs w:val="24"/>
          <w:lang w:val="sv-SE"/>
        </w:rPr>
      </w:pPr>
      <w:r w:rsidRPr="00F3671C">
        <w:rPr>
          <w:b/>
          <w:spacing w:val="-3"/>
          <w:sz w:val="24"/>
          <w:szCs w:val="24"/>
          <w:lang w:val="sv-SE"/>
        </w:rPr>
        <w:t>m</w:t>
      </w:r>
      <w:r w:rsidRPr="00F3671C">
        <w:rPr>
          <w:b/>
          <w:sz w:val="24"/>
          <w:szCs w:val="24"/>
          <w:lang w:val="sv-SE"/>
        </w:rPr>
        <w:t>a</w:t>
      </w:r>
      <w:r w:rsidRPr="00F3671C">
        <w:rPr>
          <w:b/>
          <w:spacing w:val="1"/>
          <w:sz w:val="24"/>
          <w:szCs w:val="24"/>
          <w:lang w:val="sv-SE"/>
        </w:rPr>
        <w:t>h</w:t>
      </w:r>
      <w:r w:rsidRPr="00F3671C">
        <w:rPr>
          <w:b/>
          <w:sz w:val="24"/>
          <w:szCs w:val="24"/>
          <w:lang w:val="sv-SE"/>
        </w:rPr>
        <w:t>asi</w:t>
      </w:r>
      <w:r w:rsidRPr="00F3671C">
        <w:rPr>
          <w:b/>
          <w:spacing w:val="1"/>
          <w:sz w:val="24"/>
          <w:szCs w:val="24"/>
          <w:lang w:val="sv-SE"/>
        </w:rPr>
        <w:t>s</w:t>
      </w:r>
      <w:r w:rsidRPr="00F3671C">
        <w:rPr>
          <w:b/>
          <w:spacing w:val="2"/>
          <w:sz w:val="24"/>
          <w:szCs w:val="24"/>
          <w:lang w:val="sv-SE"/>
        </w:rPr>
        <w:t>w</w:t>
      </w:r>
      <w:r w:rsidRPr="00F3671C">
        <w:rPr>
          <w:b/>
          <w:sz w:val="24"/>
          <w:szCs w:val="24"/>
          <w:lang w:val="sv-SE"/>
        </w:rPr>
        <w:t>a</w:t>
      </w:r>
      <w:r w:rsidRPr="00F3671C">
        <w:rPr>
          <w:b/>
          <w:spacing w:val="-7"/>
          <w:sz w:val="24"/>
          <w:szCs w:val="24"/>
          <w:lang w:val="sv-SE"/>
        </w:rPr>
        <w:t xml:space="preserve"> </w:t>
      </w:r>
      <w:r w:rsidRPr="00F3671C">
        <w:rPr>
          <w:b/>
          <w:spacing w:val="1"/>
          <w:sz w:val="24"/>
          <w:szCs w:val="24"/>
          <w:lang w:val="sv-SE"/>
        </w:rPr>
        <w:t>d</w:t>
      </w:r>
      <w:r w:rsidRPr="00F3671C">
        <w:rPr>
          <w:b/>
          <w:sz w:val="24"/>
          <w:szCs w:val="24"/>
          <w:lang w:val="sv-SE"/>
        </w:rPr>
        <w:t>i</w:t>
      </w:r>
      <w:r w:rsidRPr="00F3671C">
        <w:rPr>
          <w:b/>
          <w:spacing w:val="-3"/>
          <w:sz w:val="24"/>
          <w:szCs w:val="24"/>
          <w:lang w:val="sv-SE"/>
        </w:rPr>
        <w:t xml:space="preserve"> </w:t>
      </w:r>
      <w:r w:rsidRPr="00F3671C">
        <w:rPr>
          <w:b/>
          <w:sz w:val="24"/>
          <w:szCs w:val="24"/>
          <w:lang w:val="sv-SE"/>
        </w:rPr>
        <w:t>l</w:t>
      </w:r>
      <w:r w:rsidRPr="00F3671C">
        <w:rPr>
          <w:b/>
          <w:spacing w:val="1"/>
          <w:sz w:val="24"/>
          <w:szCs w:val="24"/>
          <w:lang w:val="sv-SE"/>
        </w:rPr>
        <w:t>u</w:t>
      </w:r>
      <w:r w:rsidRPr="00F3671C">
        <w:rPr>
          <w:b/>
          <w:sz w:val="24"/>
          <w:szCs w:val="24"/>
          <w:lang w:val="sv-SE"/>
        </w:rPr>
        <w:t>ar</w:t>
      </w:r>
      <w:r w:rsidRPr="00F3671C">
        <w:rPr>
          <w:b/>
          <w:spacing w:val="-6"/>
          <w:sz w:val="24"/>
          <w:szCs w:val="24"/>
          <w:lang w:val="sv-SE"/>
        </w:rPr>
        <w:t xml:space="preserve"> </w:t>
      </w:r>
      <w:r w:rsidRPr="00F3671C">
        <w:rPr>
          <w:b/>
          <w:sz w:val="24"/>
          <w:szCs w:val="24"/>
          <w:lang w:val="sv-SE"/>
        </w:rPr>
        <w:t>jam</w:t>
      </w:r>
      <w:r w:rsidRPr="00F3671C">
        <w:rPr>
          <w:b/>
          <w:spacing w:val="-3"/>
          <w:sz w:val="24"/>
          <w:szCs w:val="24"/>
          <w:lang w:val="sv-SE"/>
        </w:rPr>
        <w:t xml:space="preserve"> </w:t>
      </w:r>
      <w:r w:rsidRPr="00F3671C">
        <w:rPr>
          <w:b/>
          <w:spacing w:val="1"/>
          <w:sz w:val="24"/>
          <w:szCs w:val="24"/>
          <w:lang w:val="sv-SE"/>
        </w:rPr>
        <w:t>p</w:t>
      </w:r>
      <w:r w:rsidRPr="00F3671C">
        <w:rPr>
          <w:b/>
          <w:spacing w:val="-1"/>
          <w:sz w:val="24"/>
          <w:szCs w:val="24"/>
          <w:lang w:val="sv-SE"/>
        </w:rPr>
        <w:t>er</w:t>
      </w:r>
      <w:r w:rsidRPr="00F3671C">
        <w:rPr>
          <w:b/>
          <w:spacing w:val="1"/>
          <w:sz w:val="24"/>
          <w:szCs w:val="24"/>
          <w:lang w:val="sv-SE"/>
        </w:rPr>
        <w:t>ku</w:t>
      </w:r>
      <w:r w:rsidRPr="00F3671C">
        <w:rPr>
          <w:b/>
          <w:sz w:val="24"/>
          <w:szCs w:val="24"/>
          <w:lang w:val="sv-SE"/>
        </w:rPr>
        <w:t>l</w:t>
      </w:r>
      <w:r w:rsidRPr="00F3671C">
        <w:rPr>
          <w:b/>
          <w:spacing w:val="1"/>
          <w:sz w:val="24"/>
          <w:szCs w:val="24"/>
          <w:lang w:val="sv-SE"/>
        </w:rPr>
        <w:t>i</w:t>
      </w:r>
      <w:r w:rsidRPr="00F3671C">
        <w:rPr>
          <w:b/>
          <w:sz w:val="24"/>
          <w:szCs w:val="24"/>
          <w:lang w:val="sv-SE"/>
        </w:rPr>
        <w:t>a</w:t>
      </w:r>
      <w:r w:rsidRPr="00F3671C">
        <w:rPr>
          <w:b/>
          <w:spacing w:val="1"/>
          <w:sz w:val="24"/>
          <w:szCs w:val="24"/>
          <w:lang w:val="sv-SE"/>
        </w:rPr>
        <w:t>h</w:t>
      </w:r>
      <w:r w:rsidRPr="00F3671C">
        <w:rPr>
          <w:b/>
          <w:sz w:val="24"/>
          <w:szCs w:val="24"/>
          <w:lang w:val="sv-SE"/>
        </w:rPr>
        <w:t>an</w:t>
      </w:r>
    </w:p>
    <w:p w14:paraId="51705E3A" w14:textId="77777777" w:rsidR="00E22D4B" w:rsidRPr="00F3671C" w:rsidRDefault="00E22D4B">
      <w:pPr>
        <w:spacing w:before="4" w:line="160" w:lineRule="exact"/>
        <w:rPr>
          <w:sz w:val="17"/>
          <w:szCs w:val="17"/>
          <w:lang w:val="sv-SE"/>
        </w:rPr>
      </w:pPr>
    </w:p>
    <w:p w14:paraId="5EDBAAFD" w14:textId="77777777" w:rsidR="00E22D4B" w:rsidRPr="00E45F2F" w:rsidRDefault="00192870">
      <w:pPr>
        <w:ind w:left="3075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 xml:space="preserve">0%        </w:t>
      </w:r>
      <w:r w:rsidRPr="00E45F2F">
        <w:rPr>
          <w:rFonts w:ascii="Calibri" w:eastAsia="Calibri" w:hAnsi="Calibri" w:cs="Calibri"/>
          <w:spacing w:val="36"/>
          <w:lang w:val="sv-SE"/>
        </w:rPr>
        <w:t xml:space="preserve"> </w:t>
      </w:r>
      <w:r w:rsidRPr="00E45F2F">
        <w:rPr>
          <w:rFonts w:ascii="Calibri" w:eastAsia="Calibri" w:hAnsi="Calibri" w:cs="Calibri"/>
          <w:position w:val="-7"/>
          <w:lang w:val="sv-SE"/>
        </w:rPr>
        <w:t>0%</w:t>
      </w:r>
    </w:p>
    <w:p w14:paraId="2C3B9689" w14:textId="77777777" w:rsidR="00E22D4B" w:rsidRPr="00E45F2F" w:rsidRDefault="00E22D4B">
      <w:pPr>
        <w:spacing w:line="200" w:lineRule="exact"/>
        <w:rPr>
          <w:lang w:val="sv-SE"/>
        </w:rPr>
      </w:pPr>
    </w:p>
    <w:p w14:paraId="050ACB75" w14:textId="77777777" w:rsidR="00E22D4B" w:rsidRPr="00E45F2F" w:rsidRDefault="00E22D4B">
      <w:pPr>
        <w:spacing w:before="19" w:line="240" w:lineRule="exact"/>
        <w:rPr>
          <w:sz w:val="24"/>
          <w:szCs w:val="24"/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0A2BF823" w14:textId="77777777" w:rsidR="00E22D4B" w:rsidRPr="00E45F2F" w:rsidRDefault="00E22D4B">
      <w:pPr>
        <w:spacing w:before="9" w:line="100" w:lineRule="exact"/>
        <w:rPr>
          <w:sz w:val="11"/>
          <w:szCs w:val="11"/>
          <w:lang w:val="sv-SE"/>
        </w:rPr>
      </w:pPr>
    </w:p>
    <w:p w14:paraId="53DB05C5" w14:textId="77777777" w:rsidR="00E22D4B" w:rsidRPr="00E45F2F" w:rsidRDefault="00192870">
      <w:pPr>
        <w:ind w:right="240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29%</w:t>
      </w:r>
    </w:p>
    <w:p w14:paraId="1479331B" w14:textId="77777777" w:rsidR="00E22D4B" w:rsidRPr="00E45F2F" w:rsidRDefault="00E22D4B">
      <w:pPr>
        <w:spacing w:line="200" w:lineRule="exact"/>
        <w:rPr>
          <w:lang w:val="sv-SE"/>
        </w:rPr>
      </w:pPr>
    </w:p>
    <w:p w14:paraId="08AA52CD" w14:textId="77777777" w:rsidR="00E22D4B" w:rsidRPr="00E45F2F" w:rsidRDefault="00E22D4B">
      <w:pPr>
        <w:spacing w:line="200" w:lineRule="exact"/>
        <w:rPr>
          <w:lang w:val="sv-SE"/>
        </w:rPr>
      </w:pPr>
    </w:p>
    <w:p w14:paraId="09373A99" w14:textId="77777777" w:rsidR="00E22D4B" w:rsidRPr="00E45F2F" w:rsidRDefault="00E22D4B">
      <w:pPr>
        <w:spacing w:line="200" w:lineRule="exact"/>
        <w:rPr>
          <w:lang w:val="sv-SE"/>
        </w:rPr>
      </w:pPr>
    </w:p>
    <w:p w14:paraId="26CFB4EF" w14:textId="77777777" w:rsidR="00E22D4B" w:rsidRPr="00E45F2F" w:rsidRDefault="00E22D4B">
      <w:pPr>
        <w:spacing w:line="200" w:lineRule="exact"/>
        <w:rPr>
          <w:lang w:val="sv-SE"/>
        </w:rPr>
      </w:pPr>
    </w:p>
    <w:p w14:paraId="095CF4E4" w14:textId="77777777" w:rsidR="00E22D4B" w:rsidRPr="00E45F2F" w:rsidRDefault="00E22D4B">
      <w:pPr>
        <w:spacing w:line="200" w:lineRule="exact"/>
        <w:rPr>
          <w:lang w:val="sv-SE"/>
        </w:rPr>
      </w:pPr>
    </w:p>
    <w:p w14:paraId="4E2B8DEB" w14:textId="77777777" w:rsidR="00E22D4B" w:rsidRPr="00E45F2F" w:rsidRDefault="00E22D4B">
      <w:pPr>
        <w:spacing w:before="3" w:line="280" w:lineRule="exact"/>
        <w:rPr>
          <w:sz w:val="28"/>
          <w:szCs w:val="28"/>
          <w:lang w:val="sv-SE"/>
        </w:rPr>
      </w:pPr>
    </w:p>
    <w:p w14:paraId="77F047F6" w14:textId="77777777" w:rsidR="00E22D4B" w:rsidRPr="00E45F2F" w:rsidRDefault="00192870">
      <w:pPr>
        <w:spacing w:line="240" w:lineRule="exact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24%</w:t>
      </w:r>
    </w:p>
    <w:p w14:paraId="58058F2B" w14:textId="77777777" w:rsidR="00E22D4B" w:rsidRPr="00E45F2F" w:rsidRDefault="00192870">
      <w:pPr>
        <w:spacing w:before="3" w:line="140" w:lineRule="exact"/>
        <w:rPr>
          <w:sz w:val="15"/>
          <w:szCs w:val="15"/>
          <w:lang w:val="sv-SE"/>
        </w:rPr>
      </w:pPr>
      <w:r w:rsidRPr="00E45F2F">
        <w:rPr>
          <w:lang w:val="sv-SE"/>
        </w:rPr>
        <w:br w:type="column"/>
      </w:r>
    </w:p>
    <w:p w14:paraId="6852468D" w14:textId="77777777" w:rsidR="00E22D4B" w:rsidRPr="00E45F2F" w:rsidRDefault="00E22D4B">
      <w:pPr>
        <w:spacing w:line="200" w:lineRule="exact"/>
        <w:rPr>
          <w:lang w:val="sv-SE"/>
        </w:rPr>
      </w:pPr>
    </w:p>
    <w:p w14:paraId="37697893" w14:textId="77777777" w:rsidR="00E22D4B" w:rsidRPr="00E45F2F" w:rsidRDefault="00E22D4B">
      <w:pPr>
        <w:spacing w:line="200" w:lineRule="exact"/>
        <w:rPr>
          <w:lang w:val="sv-SE"/>
        </w:rPr>
      </w:pPr>
    </w:p>
    <w:p w14:paraId="644361B6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3C5FD103">
          <v:group id="_x0000_s2252" style="position:absolute;margin-left:153pt;margin-top:204.6pt;width:289.4pt;height:216.2pt;z-index:-3974;mso-position-horizontal-relative:page;mso-position-vertical-relative:page" coordorigin="3060,4092" coordsize="5788,4324">
            <v:shape id="_x0000_s2263" style="position:absolute;left:4915;top:5273;width:1349;height:2669" coordorigin="4915,5273" coordsize="1349,2669" path="m4915,6620r255,1322l5278,7917r104,-34l5481,7842r95,-48l5666,7739r85,-62l5830,7609r74,-73l5971,7458r62,-84l6087,7287r48,-92l6176,7099r34,-98l6235,6899r18,-103l6263,6690r1,-108l6257,6474r-17,-109l6219,6271r-28,-91l6157,6092r-40,-84l6072,5927r-50,-78l5967,5776r-60,-69l5843,5642r-69,-61l5702,5525r-76,-50l5546,5429r-83,-40l5378,5354r-89,-28l5199,5303r-93,-17l5011,5276r-96,-3l4915,6620xe" fillcolor="#9bba58" stroked="f">
              <v:path arrowok="t"/>
            </v:shape>
            <v:shape id="_x0000_s2262" style="position:absolute;left:3603;top:6620;width:1567;height:1346" coordorigin="3603,6620" coordsize="1567,1346" path="m4915,6620l3603,6937r30,103l3669,7139r44,94l3764,7323r56,85l3883,7488r68,75l4025,7632r78,63l4185,7752r87,51l4362,7848r94,38l4552,7917r99,23l4752,7957r103,8l4959,7966r105,-8l5170,7942,4915,6620xe" fillcolor="#8063a1" stroked="f">
              <v:path arrowok="t"/>
            </v:shape>
            <v:shape id="_x0000_s2261" style="position:absolute;left:3565;top:5273;width:1350;height:1664" coordorigin="3565,5273" coordsize="1350,1664" path="m4915,6620r,-1347l4804,5277r-108,14l4591,5312r-103,30l4390,5379r-95,44l4204,5475r-86,58l4037,5597r-76,70l3890,5743r-64,81l3768,5910r-52,91l3671,6095r-37,99l3605,6296r-22,105l3570,6509r-5,111l3566,6640r2,60l3573,6760r7,59l3591,6879r12,58l4915,6620xe" fillcolor="#4aacc5" stroked="f">
              <v:path arrowok="t"/>
            </v:shape>
            <v:shape id="_x0000_s2260" style="position:absolute;left:4687;top:5165;width:228;height:108" coordorigin="4687,5165" coordsize="228,108" path="m4915,5273l4776,5165r-89,e" filled="f" strokeweight=".2535mm">
              <v:path arrowok="t"/>
            </v:shape>
            <v:shape id="_x0000_s2259" style="position:absolute;left:4915;top:5239;width:156;height:53" coordorigin="4915,5239" coordsize="156,53" path="m4915,5292r65,-53l5071,5239e" filled="f" strokeweight=".25347mm">
              <v:path arrowok="t"/>
            </v:shape>
            <v:shape id="_x0000_s2258" style="position:absolute;left:6861;top:5843;width:110;height:110" coordorigin="6861,5843" coordsize="110,110" path="m6861,5953r111,l6972,5843r-111,l6861,5953xe" fillcolor="#4f81bc" stroked="f">
              <v:path arrowok="t"/>
            </v:shape>
            <v:shape id="_x0000_s2257" style="position:absolute;left:6861;top:6204;width:110;height:110" coordorigin="6861,6204" coordsize="110,110" path="m6861,6314r111,l6972,6204r-111,l6861,6314xe" fillcolor="#c0504d" stroked="f">
              <v:path arrowok="t"/>
            </v:shape>
            <v:shape id="_x0000_s2256" style="position:absolute;left:6861;top:6566;width:110;height:108" coordorigin="6861,6566" coordsize="110,108" path="m6861,6673r111,l6972,6566r-111,l6861,6673xe" fillcolor="#9bba58" stroked="f">
              <v:path arrowok="t"/>
            </v:shape>
            <v:shape id="_x0000_s2255" style="position:absolute;left:6861;top:6925;width:110;height:110" coordorigin="6861,6925" coordsize="110,110" path="m6861,7035r111,l6972,6925r-111,l6861,7035xe" fillcolor="#8063a1" stroked="f">
              <v:path arrowok="t"/>
            </v:shape>
            <v:shape id="_x0000_s2254" style="position:absolute;left:6861;top:7286;width:110;height:110" coordorigin="6861,7286" coordsize="110,110" path="m6861,7397r111,l6972,7286r-111,l6861,7397xe" fillcolor="#4aacc5" stroked="f">
              <v:path arrowok="t"/>
            </v:shape>
            <v:shape id="_x0000_s2253" style="position:absolute;left:3068;top:4099;width:5774;height:4310" coordorigin="3068,4099" coordsize="5774,4310" path="m3068,8409r5773,l8841,4099r-5773,l3068,8409xe" filled="f" strokecolor="#858585" strokeweight=".25361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lang w:val="sv-SE"/>
        </w:rPr>
        <w:t>47%</w:t>
      </w:r>
    </w:p>
    <w:p w14:paraId="080879CF" w14:textId="77777777" w:rsidR="00E22D4B" w:rsidRPr="00E45F2F" w:rsidRDefault="00192870">
      <w:pPr>
        <w:spacing w:before="18" w:line="354" w:lineRule="auto"/>
        <w:ind w:right="1913"/>
        <w:rPr>
          <w:rFonts w:ascii="Calibri" w:eastAsia="Calibri" w:hAnsi="Calibri" w:cs="Calibri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lang w:val="sv-SE"/>
        </w:rPr>
        <w:t>i</w:t>
      </w:r>
      <w:r w:rsidRPr="00E45F2F">
        <w:rPr>
          <w:rFonts w:ascii="Calibri" w:eastAsia="Calibri" w:hAnsi="Calibri" w:cs="Calibri"/>
          <w:spacing w:val="1"/>
          <w:lang w:val="sv-SE"/>
        </w:rPr>
        <w:t>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6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lang w:val="sv-SE"/>
        </w:rPr>
        <w:t>ku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1"/>
          <w:lang w:val="sv-SE"/>
        </w:rPr>
        <w:t>mu</w:t>
      </w:r>
      <w:r w:rsidRPr="00E45F2F">
        <w:rPr>
          <w:rFonts w:ascii="Calibri" w:eastAsia="Calibri" w:hAnsi="Calibri" w:cs="Calibri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4835A2E3" w14:textId="77777777" w:rsidR="00E22D4B" w:rsidRPr="00E45F2F" w:rsidRDefault="00192870">
      <w:pPr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139" w:space="1277"/>
            <w:col w:w="344" w:space="922"/>
            <w:col w:w="3578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5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4CB6AA24" w14:textId="77777777" w:rsidR="00E22D4B" w:rsidRPr="00E45F2F" w:rsidRDefault="00E22D4B">
      <w:pPr>
        <w:spacing w:line="200" w:lineRule="exact"/>
        <w:rPr>
          <w:lang w:val="sv-SE"/>
        </w:rPr>
      </w:pPr>
    </w:p>
    <w:p w14:paraId="16AA1274" w14:textId="77777777" w:rsidR="00E22D4B" w:rsidRPr="00E45F2F" w:rsidRDefault="00E22D4B">
      <w:pPr>
        <w:spacing w:line="200" w:lineRule="exact"/>
        <w:rPr>
          <w:lang w:val="sv-SE"/>
        </w:rPr>
      </w:pPr>
    </w:p>
    <w:p w14:paraId="1592AAC9" w14:textId="77777777" w:rsidR="00E22D4B" w:rsidRPr="00E45F2F" w:rsidRDefault="00E22D4B">
      <w:pPr>
        <w:spacing w:line="200" w:lineRule="exact"/>
        <w:rPr>
          <w:lang w:val="sv-SE"/>
        </w:rPr>
      </w:pPr>
    </w:p>
    <w:p w14:paraId="36AE8ECD" w14:textId="77777777" w:rsidR="00E22D4B" w:rsidRPr="00E45F2F" w:rsidRDefault="00E22D4B">
      <w:pPr>
        <w:spacing w:before="7" w:line="260" w:lineRule="exact"/>
        <w:rPr>
          <w:sz w:val="26"/>
          <w:szCs w:val="26"/>
          <w:lang w:val="sv-SE"/>
        </w:rPr>
      </w:pPr>
    </w:p>
    <w:p w14:paraId="61A927A3" w14:textId="77777777" w:rsidR="00E22D4B" w:rsidRPr="00E45F2F" w:rsidRDefault="00192870">
      <w:pPr>
        <w:spacing w:before="29" w:line="363" w:lineRule="auto"/>
        <w:ind w:left="2621" w:right="404" w:hanging="1762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14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te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m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3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</w:p>
    <w:p w14:paraId="316277E6" w14:textId="77777777" w:rsidR="00E22D4B" w:rsidRPr="00E45F2F" w:rsidRDefault="00E22D4B">
      <w:pPr>
        <w:spacing w:line="200" w:lineRule="exact"/>
        <w:rPr>
          <w:lang w:val="sv-SE"/>
        </w:rPr>
      </w:pPr>
    </w:p>
    <w:p w14:paraId="299E8AAC" w14:textId="77777777" w:rsidR="00E22D4B" w:rsidRPr="00E45F2F" w:rsidRDefault="00E22D4B">
      <w:pPr>
        <w:spacing w:before="14" w:line="200" w:lineRule="exact"/>
        <w:rPr>
          <w:lang w:val="sv-SE"/>
        </w:rPr>
      </w:pPr>
    </w:p>
    <w:p w14:paraId="423AB357" w14:textId="77777777" w:rsidR="00E22D4B" w:rsidRPr="00E45F2F" w:rsidRDefault="00192870">
      <w:pPr>
        <w:spacing w:line="360" w:lineRule="auto"/>
        <w:ind w:left="100" w:right="77" w:firstLine="721"/>
        <w:jc w:val="both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14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29%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24% 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1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4</w:t>
      </w:r>
      <w:r w:rsidRPr="00E45F2F">
        <w:rPr>
          <w:spacing w:val="1"/>
          <w:sz w:val="24"/>
          <w:szCs w:val="24"/>
          <w:lang w:val="sv-SE"/>
        </w:rPr>
        <w:t>7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6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m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n.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5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 xml:space="preserve">l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u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n.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ukup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60FED5B0" w14:textId="77777777" w:rsidR="00E22D4B" w:rsidRPr="00E45F2F" w:rsidRDefault="00192870">
      <w:pPr>
        <w:spacing w:before="74" w:line="260" w:lineRule="exact"/>
        <w:ind w:left="461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lastRenderedPageBreak/>
        <w:t>10. D</w:t>
      </w:r>
      <w:r w:rsidRPr="00E45F2F">
        <w:rPr>
          <w:spacing w:val="4"/>
          <w:position w:val="-1"/>
          <w:sz w:val="24"/>
          <w:szCs w:val="24"/>
          <w:lang w:val="sv-SE"/>
        </w:rPr>
        <w:t>o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spacing w:val="-9"/>
          <w:position w:val="-1"/>
          <w:sz w:val="24"/>
          <w:szCs w:val="24"/>
          <w:lang w:val="sv-SE"/>
        </w:rPr>
        <w:t>i</w:t>
      </w:r>
      <w:r w:rsidRPr="00E45F2F">
        <w:rPr>
          <w:spacing w:val="10"/>
          <w:position w:val="-1"/>
          <w:sz w:val="24"/>
          <w:szCs w:val="24"/>
          <w:lang w:val="sv-SE"/>
        </w:rPr>
        <w:t>t</w:t>
      </w:r>
      <w:r w:rsidRPr="00E45F2F">
        <w:rPr>
          <w:spacing w:val="-9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k,</w:t>
      </w:r>
      <w:r w:rsidRPr="00E45F2F">
        <w:rPr>
          <w:spacing w:val="4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t</w:t>
      </w:r>
      <w:r w:rsidRPr="00E45F2F">
        <w:rPr>
          <w:spacing w:val="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wa</w:t>
      </w:r>
    </w:p>
    <w:p w14:paraId="2B58ACE9" w14:textId="77777777" w:rsidR="00E22D4B" w:rsidRPr="00E45F2F" w:rsidRDefault="00E22D4B">
      <w:pPr>
        <w:spacing w:before="4" w:line="280" w:lineRule="exact"/>
        <w:rPr>
          <w:sz w:val="28"/>
          <w:szCs w:val="28"/>
          <w:lang w:val="sv-SE"/>
        </w:rPr>
      </w:pPr>
    </w:p>
    <w:p w14:paraId="03EE36AC" w14:textId="77777777" w:rsidR="00E22D4B" w:rsidRPr="00E45F2F" w:rsidRDefault="00192870">
      <w:pPr>
        <w:spacing w:before="29"/>
        <w:ind w:left="2570" w:right="2309"/>
        <w:jc w:val="center"/>
        <w:rPr>
          <w:sz w:val="24"/>
          <w:szCs w:val="24"/>
          <w:lang w:val="sv-SE"/>
        </w:rPr>
      </w:pPr>
      <w:r w:rsidRPr="00E45F2F">
        <w:rPr>
          <w:b/>
          <w:spacing w:val="-2"/>
          <w:sz w:val="24"/>
          <w:szCs w:val="24"/>
          <w:lang w:val="sv-SE"/>
        </w:rPr>
        <w:t>K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pu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8"/>
          <w:sz w:val="24"/>
          <w:szCs w:val="24"/>
          <w:lang w:val="sv-SE"/>
        </w:rPr>
        <w:t xml:space="preserve"> 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pacing w:val="-1"/>
          <w:sz w:val="24"/>
          <w:szCs w:val="24"/>
          <w:lang w:val="sv-SE"/>
        </w:rPr>
        <w:t>er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7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k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iti</w:t>
      </w:r>
      <w:r w:rsidRPr="00E45F2F">
        <w:rPr>
          <w:b/>
          <w:spacing w:val="1"/>
          <w:sz w:val="24"/>
          <w:szCs w:val="24"/>
          <w:lang w:val="sv-SE"/>
        </w:rPr>
        <w:t>k</w:t>
      </w:r>
      <w:r w:rsidRPr="00E45F2F">
        <w:rPr>
          <w:b/>
          <w:sz w:val="24"/>
          <w:szCs w:val="24"/>
          <w:lang w:val="sv-SE"/>
        </w:rPr>
        <w:t>,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sa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 xml:space="preserve">,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an</w:t>
      </w:r>
    </w:p>
    <w:p w14:paraId="64B417A9" w14:textId="77777777" w:rsidR="00E22D4B" w:rsidRPr="00E45F2F" w:rsidRDefault="00192870">
      <w:pPr>
        <w:spacing w:line="260" w:lineRule="exact"/>
        <w:ind w:left="3613" w:right="3355"/>
        <w:jc w:val="center"/>
        <w:rPr>
          <w:sz w:val="24"/>
          <w:szCs w:val="24"/>
          <w:lang w:val="sv-SE"/>
        </w:rPr>
      </w:pPr>
      <w:r w:rsidRPr="00E45F2F">
        <w:rPr>
          <w:b/>
          <w:spacing w:val="1"/>
          <w:position w:val="-1"/>
          <w:sz w:val="24"/>
          <w:szCs w:val="24"/>
          <w:lang w:val="sv-SE"/>
        </w:rPr>
        <w:t>p</w:t>
      </w:r>
      <w:r w:rsidRPr="00E45F2F">
        <w:rPr>
          <w:b/>
          <w:spacing w:val="-1"/>
          <w:position w:val="-1"/>
          <w:sz w:val="24"/>
          <w:szCs w:val="24"/>
          <w:lang w:val="sv-SE"/>
        </w:rPr>
        <w:t>e</w:t>
      </w:r>
      <w:r w:rsidRPr="00E45F2F">
        <w:rPr>
          <w:b/>
          <w:spacing w:val="1"/>
          <w:position w:val="-1"/>
          <w:sz w:val="24"/>
          <w:szCs w:val="24"/>
          <w:lang w:val="sv-SE"/>
        </w:rPr>
        <w:t>nd</w:t>
      </w:r>
      <w:r w:rsidRPr="00E45F2F">
        <w:rPr>
          <w:b/>
          <w:position w:val="-1"/>
          <w:sz w:val="24"/>
          <w:szCs w:val="24"/>
          <w:lang w:val="sv-SE"/>
        </w:rPr>
        <w:t>a</w:t>
      </w:r>
      <w:r w:rsidRPr="00E45F2F">
        <w:rPr>
          <w:b/>
          <w:spacing w:val="2"/>
          <w:position w:val="-1"/>
          <w:sz w:val="24"/>
          <w:szCs w:val="24"/>
          <w:lang w:val="sv-SE"/>
        </w:rPr>
        <w:t>p</w:t>
      </w:r>
      <w:r w:rsidRPr="00E45F2F">
        <w:rPr>
          <w:b/>
          <w:position w:val="-1"/>
          <w:sz w:val="24"/>
          <w:szCs w:val="24"/>
          <w:lang w:val="sv-SE"/>
        </w:rPr>
        <w:t>at</w:t>
      </w:r>
      <w:r w:rsidRPr="00E45F2F">
        <w:rPr>
          <w:b/>
          <w:spacing w:val="-3"/>
          <w:position w:val="-1"/>
          <w:sz w:val="24"/>
          <w:szCs w:val="24"/>
          <w:lang w:val="sv-SE"/>
        </w:rPr>
        <w:t xml:space="preserve"> m</w:t>
      </w:r>
      <w:r w:rsidRPr="00E45F2F">
        <w:rPr>
          <w:b/>
          <w:position w:val="-1"/>
          <w:sz w:val="24"/>
          <w:szCs w:val="24"/>
          <w:lang w:val="sv-SE"/>
        </w:rPr>
        <w:t>a</w:t>
      </w:r>
      <w:r w:rsidRPr="00E45F2F">
        <w:rPr>
          <w:b/>
          <w:spacing w:val="2"/>
          <w:position w:val="-1"/>
          <w:sz w:val="24"/>
          <w:szCs w:val="24"/>
          <w:lang w:val="sv-SE"/>
        </w:rPr>
        <w:t>h</w:t>
      </w:r>
      <w:r w:rsidRPr="00E45F2F">
        <w:rPr>
          <w:b/>
          <w:position w:val="-1"/>
          <w:sz w:val="24"/>
          <w:szCs w:val="24"/>
          <w:lang w:val="sv-SE"/>
        </w:rPr>
        <w:t>asis</w:t>
      </w:r>
      <w:r w:rsidRPr="00E45F2F">
        <w:rPr>
          <w:b/>
          <w:spacing w:val="3"/>
          <w:position w:val="-1"/>
          <w:sz w:val="24"/>
          <w:szCs w:val="24"/>
          <w:lang w:val="sv-SE"/>
        </w:rPr>
        <w:t>w</w:t>
      </w:r>
      <w:r w:rsidRPr="00E45F2F">
        <w:rPr>
          <w:b/>
          <w:position w:val="-1"/>
          <w:sz w:val="24"/>
          <w:szCs w:val="24"/>
          <w:lang w:val="sv-SE"/>
        </w:rPr>
        <w:t>a.</w:t>
      </w:r>
    </w:p>
    <w:p w14:paraId="6BFC8A8E" w14:textId="77777777" w:rsidR="00E22D4B" w:rsidRPr="00E45F2F" w:rsidRDefault="00E22D4B">
      <w:pPr>
        <w:spacing w:before="9" w:line="160" w:lineRule="exact"/>
        <w:rPr>
          <w:sz w:val="16"/>
          <w:szCs w:val="16"/>
          <w:lang w:val="sv-SE"/>
        </w:rPr>
      </w:pPr>
    </w:p>
    <w:p w14:paraId="525C5375" w14:textId="77777777" w:rsidR="00E22D4B" w:rsidRPr="00E45F2F" w:rsidRDefault="00192870">
      <w:pPr>
        <w:spacing w:before="19" w:line="200" w:lineRule="exact"/>
        <w:ind w:left="3305" w:right="5630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position w:val="-2"/>
          <w:lang w:val="sv-SE"/>
        </w:rPr>
        <w:t>0%</w:t>
      </w:r>
    </w:p>
    <w:p w14:paraId="3AFAA2AB" w14:textId="77777777" w:rsidR="00E22D4B" w:rsidRPr="00E45F2F" w:rsidRDefault="00192870">
      <w:pPr>
        <w:spacing w:line="160" w:lineRule="exact"/>
        <w:ind w:left="3906" w:right="5030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position w:val="2"/>
          <w:lang w:val="sv-SE"/>
        </w:rPr>
        <w:t>0%</w:t>
      </w:r>
    </w:p>
    <w:p w14:paraId="3C3F5AEE" w14:textId="77777777" w:rsidR="00E22D4B" w:rsidRPr="00E45F2F" w:rsidRDefault="00E22D4B">
      <w:pPr>
        <w:spacing w:before="5" w:line="160" w:lineRule="exact"/>
        <w:rPr>
          <w:sz w:val="17"/>
          <w:szCs w:val="17"/>
          <w:lang w:val="sv-SE"/>
        </w:rPr>
      </w:pPr>
    </w:p>
    <w:p w14:paraId="65902A02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66A88EDA" w14:textId="77777777" w:rsidR="00E22D4B" w:rsidRPr="00E45F2F" w:rsidRDefault="00E22D4B">
      <w:pPr>
        <w:spacing w:before="9" w:line="100" w:lineRule="exact"/>
        <w:rPr>
          <w:sz w:val="11"/>
          <w:szCs w:val="11"/>
          <w:lang w:val="sv-SE"/>
        </w:rPr>
      </w:pPr>
    </w:p>
    <w:p w14:paraId="6B7D3243" w14:textId="77777777" w:rsidR="00E22D4B" w:rsidRPr="00E45F2F" w:rsidRDefault="00192870">
      <w:pPr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>29%</w:t>
      </w:r>
    </w:p>
    <w:p w14:paraId="3CFE11DA" w14:textId="77777777" w:rsidR="00E22D4B" w:rsidRPr="00E45F2F" w:rsidRDefault="00192870">
      <w:pPr>
        <w:spacing w:before="6" w:line="160" w:lineRule="exact"/>
        <w:rPr>
          <w:sz w:val="16"/>
          <w:szCs w:val="16"/>
          <w:lang w:val="sv-SE"/>
        </w:rPr>
      </w:pPr>
      <w:r w:rsidRPr="00E45F2F">
        <w:rPr>
          <w:lang w:val="sv-SE"/>
        </w:rPr>
        <w:br w:type="column"/>
      </w:r>
    </w:p>
    <w:p w14:paraId="79FFA60B" w14:textId="77777777" w:rsidR="00E22D4B" w:rsidRPr="00E45F2F" w:rsidRDefault="00E22D4B">
      <w:pPr>
        <w:spacing w:line="200" w:lineRule="exact"/>
        <w:rPr>
          <w:lang w:val="sv-SE"/>
        </w:rPr>
      </w:pPr>
    </w:p>
    <w:p w14:paraId="5F91E9A2" w14:textId="77777777" w:rsidR="00E22D4B" w:rsidRPr="00E45F2F" w:rsidRDefault="00E22D4B">
      <w:pPr>
        <w:spacing w:line="200" w:lineRule="exact"/>
        <w:rPr>
          <w:lang w:val="sv-SE"/>
        </w:rPr>
      </w:pPr>
    </w:p>
    <w:p w14:paraId="7BBCCC95" w14:textId="77777777" w:rsidR="00E22D4B" w:rsidRPr="00E45F2F" w:rsidRDefault="00E22D4B">
      <w:pPr>
        <w:spacing w:line="200" w:lineRule="exact"/>
        <w:rPr>
          <w:lang w:val="sv-SE"/>
        </w:rPr>
      </w:pPr>
    </w:p>
    <w:p w14:paraId="15015D14" w14:textId="77777777" w:rsidR="00E22D4B" w:rsidRPr="00E45F2F" w:rsidRDefault="00E22D4B">
      <w:pPr>
        <w:spacing w:line="200" w:lineRule="exact"/>
        <w:rPr>
          <w:lang w:val="sv-SE"/>
        </w:rPr>
      </w:pPr>
    </w:p>
    <w:p w14:paraId="705C7FEF" w14:textId="77777777" w:rsidR="00E22D4B" w:rsidRPr="00E45F2F" w:rsidRDefault="00E22D4B">
      <w:pPr>
        <w:spacing w:line="200" w:lineRule="exact"/>
        <w:rPr>
          <w:lang w:val="sv-SE"/>
        </w:rPr>
      </w:pPr>
    </w:p>
    <w:p w14:paraId="27A4F274" w14:textId="77777777" w:rsidR="00E22D4B" w:rsidRPr="00E45F2F" w:rsidRDefault="00E22D4B">
      <w:pPr>
        <w:spacing w:line="200" w:lineRule="exact"/>
        <w:rPr>
          <w:lang w:val="sv-SE"/>
        </w:rPr>
      </w:pPr>
    </w:p>
    <w:p w14:paraId="7DF62514" w14:textId="77777777" w:rsidR="00E22D4B" w:rsidRPr="00E45F2F" w:rsidRDefault="00E22D4B">
      <w:pPr>
        <w:spacing w:line="200" w:lineRule="exact"/>
        <w:rPr>
          <w:lang w:val="sv-SE"/>
        </w:rPr>
      </w:pPr>
    </w:p>
    <w:p w14:paraId="66F96168" w14:textId="77777777" w:rsidR="00E22D4B" w:rsidRPr="00E45F2F" w:rsidRDefault="00E22D4B">
      <w:pPr>
        <w:spacing w:line="200" w:lineRule="exact"/>
        <w:rPr>
          <w:lang w:val="sv-SE"/>
        </w:rPr>
      </w:pPr>
    </w:p>
    <w:p w14:paraId="081AB76A" w14:textId="77777777" w:rsidR="00E22D4B" w:rsidRPr="00E45F2F" w:rsidRDefault="00192870">
      <w:pPr>
        <w:spacing w:line="240" w:lineRule="exact"/>
        <w:ind w:right="-50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>33%</w:t>
      </w:r>
    </w:p>
    <w:p w14:paraId="03FB0ED1" w14:textId="77777777" w:rsidR="00E22D4B" w:rsidRPr="00E45F2F" w:rsidRDefault="00192870">
      <w:pPr>
        <w:spacing w:before="8" w:line="120" w:lineRule="exact"/>
        <w:rPr>
          <w:sz w:val="12"/>
          <w:szCs w:val="12"/>
          <w:lang w:val="sv-SE"/>
        </w:rPr>
      </w:pPr>
      <w:r w:rsidRPr="00E45F2F">
        <w:rPr>
          <w:lang w:val="sv-SE"/>
        </w:rPr>
        <w:br w:type="column"/>
      </w:r>
    </w:p>
    <w:p w14:paraId="517408F8" w14:textId="77777777" w:rsidR="00E22D4B" w:rsidRPr="00E45F2F" w:rsidRDefault="00E22D4B">
      <w:pPr>
        <w:spacing w:line="200" w:lineRule="exact"/>
        <w:rPr>
          <w:lang w:val="sv-SE"/>
        </w:rPr>
      </w:pPr>
    </w:p>
    <w:p w14:paraId="6B88EFE7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42E241CC">
          <v:group id="_x0000_s2240" style="position:absolute;margin-left:161.6pt;margin-top:93pt;width:285.85pt;height:216.2pt;z-index:-3973;mso-position-horizontal-relative:page;mso-position-vertical-relative:page" coordorigin="3232,1860" coordsize="5717,4324">
            <v:shape id="_x0000_s2251" style="position:absolute;left:5051;top:3041;width:1350;height:2321" coordorigin="5051,3041" coordsize="1350,2321" path="m5051,4388r931,974l6060,5283r69,-84l6190,5111r54,-92l6290,4924r38,-98l6358,4727r22,-102l6394,4523r7,-103l6399,4316r-9,-103l6372,4111r-25,-101l6314,3911r-41,-97l6223,3719r-57,-91l6101,3541r-73,-83l5949,3382r-85,-69l5774,3251r-94,-55l5582,3150r-101,-39l5376,3081r-106,-22l5161,3045r-110,-4l5051,4388xe" fillcolor="#4f81bc" stroked="f">
              <v:path arrowok="t"/>
            </v:shape>
            <v:shape id="_x0000_s2250" style="position:absolute;left:3738;top:4388;width:2244;height:1347" coordorigin="3738,4388" coordsize="2244,1347" path="m5051,4388l3738,4705r31,106l3807,4913r46,97l3906,5102r59,87l4031,5271r72,76l4179,5417r82,63l4348,5537r90,51l4532,5631r98,36l4730,5696r103,21l4938,5730r106,4l5152,5731r108,-13l5369,5696r69,-18l5505,5656r66,-26l5635,5602r63,-33l5759,5534r59,-38l5875,5454r55,-44l5982,5362,5051,4388xe" fillcolor="#92a9cf" stroked="f">
              <v:path arrowok="t"/>
            </v:shape>
            <v:shape id="_x0000_s2249" style="position:absolute;left:3700;top:3041;width:1350;height:1664" coordorigin="3700,3041" coordsize="1350,1664" path="m5051,4388r,-1347l4940,3045r-108,14l4726,3080r-102,30l4525,3147r-95,44l4339,3243r-86,58l4172,3365r-76,70l4025,3511r-64,81l3902,3678r-51,91l3806,3863r-37,99l3739,4064r-21,105l3705,4277r-5,111l3700,4408r3,60l3707,4528r8,59l3725,4647r13,58l5051,4388xe" fillcolor="#bbc7df" stroked="f">
              <v:path arrowok="t"/>
            </v:shape>
            <v:shape id="_x0000_s2248" style="position:absolute;left:4952;top:2940;width:98;height:101" coordorigin="4952,2940" coordsize="98,101" path="m5050,3041r-7,-101l4952,2940e" filled="f" strokeweight=".25378mm">
              <v:path arrowok="t"/>
            </v:shape>
            <v:shape id="_x0000_s2247" style="position:absolute;left:5050;top:3091;width:199;height:53" coordorigin="5050,3091" coordsize="199,53" path="m5050,3144r108,-53l5249,3091e" filled="f" strokeweight=".25344mm">
              <v:path arrowok="t"/>
            </v:shape>
            <v:shape id="_x0000_s2246" style="position:absolute;left:6961;top:3611;width:110;height:110" coordorigin="6961,3611" coordsize="110,110" path="m6961,3721r111,l7072,3611r-111,l6961,3721xe" fillcolor="#395f8e" stroked="f">
              <v:path arrowok="t"/>
            </v:shape>
            <v:shape id="_x0000_s2245" style="position:absolute;left:6961;top:3972;width:110;height:110" coordorigin="6961,3972" coordsize="110,110" path="m6961,4082r111,l7072,3972r-111,l6961,4082xe" fillcolor="#4571a7" stroked="f">
              <v:path arrowok="t"/>
            </v:shape>
            <v:shape id="_x0000_s2244" style="position:absolute;left:6961;top:4334;width:110;height:108" coordorigin="6961,4334" coordsize="110,108" path="m6961,4441r111,l7072,4334r-111,l6961,4441xe" fillcolor="#4f81bc" stroked="f">
              <v:path arrowok="t"/>
            </v:shape>
            <v:shape id="_x0000_s2243" style="position:absolute;left:6961;top:4693;width:110;height:110" coordorigin="6961,4693" coordsize="110,110" path="m6961,4803r111,l7072,4693r-111,l6961,4803xe" fillcolor="#92a9cf" stroked="f">
              <v:path arrowok="t"/>
            </v:shape>
            <v:shape id="_x0000_s2242" style="position:absolute;left:6961;top:5054;width:110;height:110" coordorigin="6961,5054" coordsize="110,110" path="m6961,5165r111,l7072,5054r-111,l6961,5165xe" fillcolor="#bbc7df" stroked="f">
              <v:path arrowok="t"/>
            </v:shape>
            <v:shape id="_x0000_s2241" style="position:absolute;left:3240;top:1867;width:5703;height:4310" coordorigin="3240,1867" coordsize="5703,4310" path="m3240,6177r5702,l8942,1867r-5702,l3240,6177xe" filled="f" strokecolor="#858585" strokeweight=".25367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lang w:val="sv-SE"/>
        </w:rPr>
        <w:t>38%</w:t>
      </w:r>
    </w:p>
    <w:p w14:paraId="7F685AA3" w14:textId="77777777" w:rsidR="00E22D4B" w:rsidRPr="00E45F2F" w:rsidRDefault="00192870">
      <w:pPr>
        <w:spacing w:before="18" w:line="354" w:lineRule="auto"/>
        <w:ind w:right="1813"/>
        <w:rPr>
          <w:rFonts w:ascii="Calibri" w:eastAsia="Calibri" w:hAnsi="Calibri" w:cs="Calibri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lang w:val="sv-SE"/>
        </w:rPr>
        <w:t>i</w:t>
      </w:r>
      <w:r w:rsidRPr="00E45F2F">
        <w:rPr>
          <w:rFonts w:ascii="Calibri" w:eastAsia="Calibri" w:hAnsi="Calibri" w:cs="Calibri"/>
          <w:spacing w:val="1"/>
          <w:lang w:val="sv-SE"/>
        </w:rPr>
        <w:t>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6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lang w:val="sv-SE"/>
        </w:rPr>
        <w:t>ku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1"/>
          <w:lang w:val="sv-SE"/>
        </w:rPr>
        <w:t>mu</w:t>
      </w:r>
      <w:r w:rsidRPr="00E45F2F">
        <w:rPr>
          <w:rFonts w:ascii="Calibri" w:eastAsia="Calibri" w:hAnsi="Calibri" w:cs="Calibri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616A2ACE" w14:textId="77777777" w:rsidR="00E22D4B" w:rsidRPr="00E45F2F" w:rsidRDefault="00192870">
      <w:pPr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4" w:space="720" w:equalWidth="0">
            <w:col w:w="3027" w:space="151"/>
            <w:col w:w="344" w:space="977"/>
            <w:col w:w="344" w:space="938"/>
            <w:col w:w="3479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40F909F6" w14:textId="77777777" w:rsidR="00E22D4B" w:rsidRPr="00E45F2F" w:rsidRDefault="00E22D4B">
      <w:pPr>
        <w:spacing w:before="1" w:line="140" w:lineRule="exact"/>
        <w:rPr>
          <w:sz w:val="15"/>
          <w:szCs w:val="15"/>
          <w:lang w:val="sv-SE"/>
        </w:rPr>
      </w:pPr>
    </w:p>
    <w:p w14:paraId="2CFFF623" w14:textId="77777777" w:rsidR="00E22D4B" w:rsidRPr="00E45F2F" w:rsidRDefault="00E22D4B">
      <w:pPr>
        <w:spacing w:line="200" w:lineRule="exact"/>
        <w:rPr>
          <w:lang w:val="sv-SE"/>
        </w:rPr>
      </w:pPr>
    </w:p>
    <w:p w14:paraId="72927966" w14:textId="77777777" w:rsidR="00E22D4B" w:rsidRPr="00E45F2F" w:rsidRDefault="00E22D4B">
      <w:pPr>
        <w:spacing w:line="200" w:lineRule="exact"/>
        <w:rPr>
          <w:lang w:val="sv-SE"/>
        </w:rPr>
      </w:pPr>
    </w:p>
    <w:p w14:paraId="78483257" w14:textId="77777777" w:rsidR="00E22D4B" w:rsidRPr="00E45F2F" w:rsidRDefault="00E22D4B">
      <w:pPr>
        <w:spacing w:line="200" w:lineRule="exact"/>
        <w:rPr>
          <w:lang w:val="sv-SE"/>
        </w:rPr>
      </w:pPr>
    </w:p>
    <w:p w14:paraId="04C03037" w14:textId="77777777" w:rsidR="00E22D4B" w:rsidRPr="00E45F2F" w:rsidRDefault="00192870">
      <w:pPr>
        <w:spacing w:before="29" w:line="359" w:lineRule="auto"/>
        <w:ind w:left="2992" w:right="1407" w:hanging="1403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15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(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3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6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2"/>
          <w:sz w:val="24"/>
          <w:szCs w:val="24"/>
          <w:lang w:val="sv-SE"/>
        </w:rPr>
        <w:t>)</w:t>
      </w:r>
      <w:r w:rsidRPr="00E45F2F">
        <w:rPr>
          <w:sz w:val="24"/>
          <w:szCs w:val="24"/>
          <w:lang w:val="sv-SE"/>
        </w:rPr>
        <w:t>.</w:t>
      </w:r>
    </w:p>
    <w:p w14:paraId="5C066427" w14:textId="77777777" w:rsidR="00E22D4B" w:rsidRPr="00E45F2F" w:rsidRDefault="00192870">
      <w:pPr>
        <w:spacing w:before="5" w:line="360" w:lineRule="auto"/>
        <w:ind w:left="100" w:right="77" w:firstLine="360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r 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 xml:space="preserve">15 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s 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e 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il 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y </w:t>
      </w:r>
      <w:r w:rsidRPr="00E45F2F">
        <w:rPr>
          <w:spacing w:val="5"/>
          <w:sz w:val="24"/>
          <w:szCs w:val="24"/>
          <w:lang w:val="sv-SE"/>
        </w:rPr>
        <w:t xml:space="preserve"> 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29%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33%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1"/>
          <w:sz w:val="24"/>
          <w:szCs w:val="24"/>
          <w:lang w:val="sv-SE"/>
        </w:rPr>
        <w:t>8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aa</w:t>
      </w:r>
      <w:r w:rsidRPr="00E45F2F">
        <w:rPr>
          <w:sz w:val="24"/>
          <w:szCs w:val="24"/>
          <w:lang w:val="sv-SE"/>
        </w:rPr>
        <w:t>n 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8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6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7C3D1284" w14:textId="77777777" w:rsidR="00E22D4B" w:rsidRPr="00E45F2F" w:rsidRDefault="00192870">
      <w:pPr>
        <w:spacing w:before="3" w:line="260" w:lineRule="exact"/>
        <w:ind w:left="461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 xml:space="preserve">11. </w:t>
      </w:r>
      <w:r w:rsidRPr="00E45F2F">
        <w:rPr>
          <w:spacing w:val="-2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l</w:t>
      </w:r>
      <w:r w:rsidRPr="00E45F2F">
        <w:rPr>
          <w:spacing w:val="-6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wa</w:t>
      </w:r>
      <w:r w:rsidRPr="00E45F2F">
        <w:rPr>
          <w:spacing w:val="6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y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5"/>
          <w:position w:val="-1"/>
          <w:sz w:val="24"/>
          <w:szCs w:val="24"/>
          <w:lang w:val="sv-SE"/>
        </w:rPr>
        <w:t>g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ku</w:t>
      </w:r>
      <w:r w:rsidRPr="00E45F2F">
        <w:rPr>
          <w:spacing w:val="10"/>
          <w:position w:val="-1"/>
          <w:sz w:val="24"/>
          <w:szCs w:val="24"/>
          <w:lang w:val="sv-SE"/>
        </w:rPr>
        <w:t>t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ku</w:t>
      </w:r>
      <w:r w:rsidRPr="00E45F2F">
        <w:rPr>
          <w:spacing w:val="-4"/>
          <w:position w:val="-1"/>
          <w:sz w:val="24"/>
          <w:szCs w:val="24"/>
          <w:lang w:val="sv-SE"/>
        </w:rPr>
        <w:t>li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hn</w:t>
      </w:r>
      <w:r w:rsidRPr="00E45F2F">
        <w:rPr>
          <w:spacing w:val="-5"/>
          <w:position w:val="-1"/>
          <w:sz w:val="24"/>
          <w:szCs w:val="24"/>
          <w:lang w:val="sv-SE"/>
        </w:rPr>
        <w:t>y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.</w:t>
      </w:r>
    </w:p>
    <w:p w14:paraId="4DFC56CD" w14:textId="77777777" w:rsidR="00E22D4B" w:rsidRPr="00E45F2F" w:rsidRDefault="00E22D4B">
      <w:pPr>
        <w:spacing w:before="2" w:line="280" w:lineRule="exact"/>
        <w:rPr>
          <w:sz w:val="28"/>
          <w:szCs w:val="28"/>
          <w:lang w:val="sv-SE"/>
        </w:rPr>
      </w:pPr>
    </w:p>
    <w:p w14:paraId="649AD242" w14:textId="77777777" w:rsidR="00E22D4B" w:rsidRPr="00E45F2F" w:rsidRDefault="00192870">
      <w:pPr>
        <w:spacing w:before="29"/>
        <w:ind w:left="2585" w:right="2514"/>
        <w:jc w:val="center"/>
        <w:rPr>
          <w:sz w:val="24"/>
          <w:szCs w:val="24"/>
          <w:lang w:val="sv-SE"/>
        </w:rPr>
      </w:pPr>
      <w:r w:rsidRPr="00E45F2F">
        <w:rPr>
          <w:b/>
          <w:spacing w:val="-1"/>
          <w:sz w:val="24"/>
          <w:szCs w:val="24"/>
          <w:lang w:val="sv-SE"/>
        </w:rPr>
        <w:t>Me</w:t>
      </w:r>
      <w:r w:rsidRPr="00E45F2F">
        <w:rPr>
          <w:b/>
          <w:sz w:val="24"/>
          <w:szCs w:val="24"/>
          <w:lang w:val="sv-SE"/>
        </w:rPr>
        <w:t>ngenal dengan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baik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pacing w:val="-4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ahasis</w:t>
      </w:r>
      <w:r w:rsidRPr="00E45F2F">
        <w:rPr>
          <w:b/>
          <w:spacing w:val="2"/>
          <w:sz w:val="24"/>
          <w:szCs w:val="24"/>
          <w:lang w:val="sv-SE"/>
        </w:rPr>
        <w:t>w</w:t>
      </w:r>
      <w:r w:rsidRPr="00E45F2F">
        <w:rPr>
          <w:b/>
          <w:sz w:val="24"/>
          <w:szCs w:val="24"/>
          <w:lang w:val="sv-SE"/>
        </w:rPr>
        <w:t>a y</w:t>
      </w:r>
      <w:r w:rsidRPr="00E45F2F">
        <w:rPr>
          <w:b/>
          <w:spacing w:val="-1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ng</w:t>
      </w:r>
    </w:p>
    <w:p w14:paraId="22811B60" w14:textId="77777777" w:rsidR="00E22D4B" w:rsidRPr="00E45F2F" w:rsidRDefault="00192870">
      <w:pPr>
        <w:spacing w:line="260" w:lineRule="exact"/>
        <w:ind w:left="3557" w:right="3485"/>
        <w:jc w:val="center"/>
        <w:rPr>
          <w:sz w:val="24"/>
          <w:szCs w:val="24"/>
          <w:lang w:val="sv-SE"/>
        </w:rPr>
      </w:pP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gi</w:t>
      </w:r>
      <w:r w:rsidRPr="00E45F2F">
        <w:rPr>
          <w:b/>
          <w:spacing w:val="1"/>
          <w:sz w:val="24"/>
          <w:szCs w:val="24"/>
          <w:lang w:val="sv-SE"/>
        </w:rPr>
        <w:t>ku</w:t>
      </w:r>
      <w:r w:rsidRPr="00E45F2F">
        <w:rPr>
          <w:b/>
          <w:sz w:val="24"/>
          <w:szCs w:val="24"/>
          <w:lang w:val="sv-SE"/>
        </w:rPr>
        <w:t>ti k</w:t>
      </w:r>
      <w:r w:rsidRPr="00E45F2F">
        <w:rPr>
          <w:b/>
          <w:spacing w:val="1"/>
          <w:sz w:val="24"/>
          <w:szCs w:val="24"/>
          <w:lang w:val="sv-SE"/>
        </w:rPr>
        <w:t>u</w:t>
      </w:r>
      <w:r w:rsidRPr="00E45F2F">
        <w:rPr>
          <w:b/>
          <w:sz w:val="24"/>
          <w:szCs w:val="24"/>
          <w:lang w:val="sv-SE"/>
        </w:rPr>
        <w:t>l</w:t>
      </w:r>
      <w:r w:rsidRPr="00E45F2F">
        <w:rPr>
          <w:b/>
          <w:spacing w:val="1"/>
          <w:sz w:val="24"/>
          <w:szCs w:val="24"/>
          <w:lang w:val="sv-SE"/>
        </w:rPr>
        <w:t>i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hn</w:t>
      </w:r>
      <w:r w:rsidRPr="00E45F2F">
        <w:rPr>
          <w:b/>
          <w:sz w:val="24"/>
          <w:szCs w:val="24"/>
          <w:lang w:val="sv-SE"/>
        </w:rPr>
        <w:t>ya</w:t>
      </w:r>
    </w:p>
    <w:p w14:paraId="4E03ECD8" w14:textId="77777777" w:rsidR="00E22D4B" w:rsidRPr="00E45F2F" w:rsidRDefault="00E22D4B">
      <w:pPr>
        <w:spacing w:before="3" w:line="180" w:lineRule="exact"/>
        <w:rPr>
          <w:sz w:val="18"/>
          <w:szCs w:val="18"/>
          <w:lang w:val="sv-SE"/>
        </w:rPr>
      </w:pPr>
    </w:p>
    <w:p w14:paraId="07A1F270" w14:textId="77777777" w:rsidR="00E22D4B" w:rsidRPr="00E45F2F" w:rsidRDefault="00192870">
      <w:pPr>
        <w:spacing w:line="340" w:lineRule="exact"/>
        <w:ind w:left="3207" w:right="5139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position w:val="8"/>
          <w:lang w:val="sv-SE"/>
        </w:rPr>
        <w:t xml:space="preserve">0%      </w:t>
      </w:r>
      <w:r w:rsidRPr="00E45F2F">
        <w:rPr>
          <w:rFonts w:ascii="Calibri" w:eastAsia="Calibri" w:hAnsi="Calibri" w:cs="Calibri"/>
          <w:spacing w:val="15"/>
          <w:position w:val="8"/>
          <w:lang w:val="sv-SE"/>
        </w:rPr>
        <w:t xml:space="preserve"> </w:t>
      </w:r>
      <w:r w:rsidRPr="00E45F2F">
        <w:rPr>
          <w:rFonts w:ascii="Calibri" w:eastAsia="Calibri" w:hAnsi="Calibri" w:cs="Calibri"/>
          <w:w w:val="99"/>
          <w:position w:val="-2"/>
          <w:lang w:val="sv-SE"/>
        </w:rPr>
        <w:t>0%</w:t>
      </w:r>
    </w:p>
    <w:p w14:paraId="6ADE6F9A" w14:textId="77777777" w:rsidR="00E22D4B" w:rsidRPr="00E45F2F" w:rsidRDefault="00E22D4B">
      <w:pPr>
        <w:spacing w:line="200" w:lineRule="exact"/>
        <w:rPr>
          <w:lang w:val="sv-SE"/>
        </w:rPr>
      </w:pPr>
    </w:p>
    <w:p w14:paraId="726C5AA2" w14:textId="77777777" w:rsidR="00E22D4B" w:rsidRPr="00E45F2F" w:rsidRDefault="00E22D4B">
      <w:pPr>
        <w:spacing w:before="5" w:line="220" w:lineRule="exact"/>
        <w:rPr>
          <w:sz w:val="22"/>
          <w:szCs w:val="22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</w:p>
    <w:p w14:paraId="41DDE413" w14:textId="77777777" w:rsidR="00E22D4B" w:rsidRPr="00E45F2F" w:rsidRDefault="00E22D4B">
      <w:pPr>
        <w:spacing w:before="9" w:line="140" w:lineRule="exact"/>
        <w:rPr>
          <w:sz w:val="14"/>
          <w:szCs w:val="14"/>
          <w:lang w:val="sv-SE"/>
        </w:rPr>
      </w:pPr>
    </w:p>
    <w:p w14:paraId="7883840A" w14:textId="77777777" w:rsidR="00E22D4B" w:rsidRPr="00E45F2F" w:rsidRDefault="00192870">
      <w:pPr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31%</w:t>
      </w:r>
    </w:p>
    <w:p w14:paraId="686D7D59" w14:textId="77777777" w:rsidR="00E22D4B" w:rsidRPr="00E45F2F" w:rsidRDefault="00192870">
      <w:pPr>
        <w:spacing w:before="6" w:line="160" w:lineRule="exact"/>
        <w:rPr>
          <w:sz w:val="16"/>
          <w:szCs w:val="16"/>
          <w:lang w:val="sv-SE"/>
        </w:rPr>
      </w:pPr>
      <w:r w:rsidRPr="00E45F2F">
        <w:rPr>
          <w:lang w:val="sv-SE"/>
        </w:rPr>
        <w:br w:type="column"/>
      </w:r>
    </w:p>
    <w:p w14:paraId="4B6EBA24" w14:textId="77777777" w:rsidR="00E22D4B" w:rsidRPr="00E45F2F" w:rsidRDefault="00E22D4B">
      <w:pPr>
        <w:spacing w:line="200" w:lineRule="exact"/>
        <w:rPr>
          <w:lang w:val="sv-SE"/>
        </w:rPr>
      </w:pPr>
    </w:p>
    <w:p w14:paraId="71E7C5C0" w14:textId="77777777" w:rsidR="00E22D4B" w:rsidRPr="00E45F2F" w:rsidRDefault="00E22D4B">
      <w:pPr>
        <w:spacing w:line="200" w:lineRule="exact"/>
        <w:rPr>
          <w:lang w:val="sv-SE"/>
        </w:rPr>
      </w:pPr>
    </w:p>
    <w:p w14:paraId="639A4C50" w14:textId="77777777" w:rsidR="00E22D4B" w:rsidRPr="00E45F2F" w:rsidRDefault="00E22D4B">
      <w:pPr>
        <w:spacing w:line="200" w:lineRule="exact"/>
        <w:rPr>
          <w:lang w:val="sv-SE"/>
        </w:rPr>
      </w:pPr>
    </w:p>
    <w:p w14:paraId="316E72C1" w14:textId="77777777" w:rsidR="00E22D4B" w:rsidRPr="00E45F2F" w:rsidRDefault="00E22D4B">
      <w:pPr>
        <w:spacing w:line="200" w:lineRule="exact"/>
        <w:rPr>
          <w:lang w:val="sv-SE"/>
        </w:rPr>
      </w:pPr>
    </w:p>
    <w:p w14:paraId="753519D8" w14:textId="77777777" w:rsidR="00E22D4B" w:rsidRPr="00E45F2F" w:rsidRDefault="00E22D4B">
      <w:pPr>
        <w:spacing w:line="200" w:lineRule="exact"/>
        <w:rPr>
          <w:lang w:val="sv-SE"/>
        </w:rPr>
      </w:pPr>
    </w:p>
    <w:p w14:paraId="112D7B77" w14:textId="77777777" w:rsidR="00E22D4B" w:rsidRPr="00E45F2F" w:rsidRDefault="00E22D4B">
      <w:pPr>
        <w:spacing w:line="200" w:lineRule="exact"/>
        <w:rPr>
          <w:lang w:val="sv-SE"/>
        </w:rPr>
      </w:pPr>
    </w:p>
    <w:p w14:paraId="18E651C9" w14:textId="77777777" w:rsidR="00E22D4B" w:rsidRPr="00E45F2F" w:rsidRDefault="00E22D4B">
      <w:pPr>
        <w:spacing w:line="200" w:lineRule="exact"/>
        <w:rPr>
          <w:lang w:val="sv-SE"/>
        </w:rPr>
      </w:pPr>
    </w:p>
    <w:p w14:paraId="56DC3F6B" w14:textId="77777777" w:rsidR="00E22D4B" w:rsidRPr="00E45F2F" w:rsidRDefault="00E22D4B">
      <w:pPr>
        <w:spacing w:line="200" w:lineRule="exact"/>
        <w:rPr>
          <w:lang w:val="sv-SE"/>
        </w:rPr>
      </w:pPr>
    </w:p>
    <w:p w14:paraId="5A79DCF0" w14:textId="77777777" w:rsidR="00E22D4B" w:rsidRPr="00E45F2F" w:rsidRDefault="00192870">
      <w:pPr>
        <w:spacing w:line="240" w:lineRule="exact"/>
        <w:ind w:right="-50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>28%</w:t>
      </w:r>
    </w:p>
    <w:p w14:paraId="101DC0B4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607660E0" w14:textId="77777777" w:rsidR="00E22D4B" w:rsidRPr="00E45F2F" w:rsidRDefault="00E22D4B">
      <w:pPr>
        <w:spacing w:before="19" w:line="200" w:lineRule="exact"/>
        <w:rPr>
          <w:lang w:val="sv-SE"/>
        </w:rPr>
      </w:pPr>
    </w:p>
    <w:p w14:paraId="386F6703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7D03038D">
          <v:group id="_x0000_s2228" style="position:absolute;margin-left:151.05pt;margin-top:501.95pt;width:297.85pt;height:216.25pt;z-index:-3972;mso-position-horizontal-relative:page;mso-position-vertical-relative:page" coordorigin="3021,10039" coordsize="5957,4325">
            <v:shape id="_x0000_s2239" style="position:absolute;left:4959;top:11220;width:1350;height:2508" coordorigin="4959,11220" coordsize="1350,2508" path="m4959,12567r685,1161l5737,13668r87,-66l5904,13530r73,-77l6043,13371r60,-86l6155,13195r44,-94l6237,13004r30,-99l6289,12804r14,-102l6310,12598r-2,-104l6298,12390r-18,-104l6254,12183r-35,-101l6176,11982r-53,-98l6086,11824r-41,-58l6001,11710r-46,-53l5906,11607r-51,-48l5802,11515r-55,-42l5689,11434r-59,-36l5569,11365r-63,-29l5442,11309r-66,-23l5309,11266r-68,-16l5172,11237r-70,-9l5031,11222r-72,-2l4959,12567xe" fillcolor="#9bba58" stroked="f">
              <v:path arrowok="t"/>
            </v:shape>
            <v:shape id="_x0000_s2238" style="position:absolute;left:3697;top:12567;width:1947;height:1346" coordorigin="3697,12567" coordsize="1947,1346" path="m4959,12567r-1262,478l3740,13146r51,97l3849,13334r64,84l3983,13497r75,73l4138,13637r85,59l4312,13749r93,46l4501,13834r99,32l4702,13889r103,16l4909,13913r106,l5121,13905r106,-18l5333,13861r105,-34l5494,13804r55,-25l5602,13752r42,-24l4959,12567xe" fillcolor="#8063a1" stroked="f">
              <v:path arrowok="t"/>
            </v:shape>
            <v:shape id="_x0000_s2237" style="position:absolute;left:3609;top:11220;width:1350;height:1824" coordorigin="3609,11220" coordsize="1350,1824" path="m4959,12567r,-1347l4849,11225r-109,13l4635,11259r-102,30l4434,11326r-95,45l4248,11422r-86,58l4081,11544r-76,71l3934,11691r-64,81l3811,11858r-51,90l3715,12043r-37,98l3648,12243r-21,106l3614,12457r-5,110l3609,12592r4,73l3620,12738r11,72l3646,12881r20,71l3688,13022r9,23l4959,12567xe" fillcolor="#4aacc5" stroked="f">
              <v:path arrowok="t"/>
            </v:shape>
            <v:shape id="_x0000_s2236" style="position:absolute;left:4861;top:11119;width:98;height:101" coordorigin="4861,11119" coordsize="98,101" path="m4959,11220r-7,-101l4861,11119e" filled="f" strokeweight=".25378mm">
              <v:path arrowok="t"/>
            </v:shape>
            <v:shape id="_x0000_s2235" style="position:absolute;left:4959;top:11220;width:173;height:53" coordorigin="4959,11220" coordsize="173,53" path="m4959,11273r84,-53l5132,11220e" filled="f" strokeweight=".25353mm">
              <v:path arrowok="t"/>
            </v:shape>
            <v:shape id="_x0000_s2234" style="position:absolute;left:6990;top:11790;width:110;height:110" coordorigin="6990,11790" coordsize="110,110" path="m6990,11900r111,l7101,11790r-111,l6990,11900xe" fillcolor="#4f81bc" stroked="f">
              <v:path arrowok="t"/>
            </v:shape>
            <v:shape id="_x0000_s2233" style="position:absolute;left:6990;top:12152;width:110;height:110" coordorigin="6990,12152" coordsize="110,110" path="m6990,12262r111,l7101,12152r-111,l6990,12262xe" fillcolor="#c0504d" stroked="f">
              <v:path arrowok="t"/>
            </v:shape>
            <v:shape id="_x0000_s2232" style="position:absolute;left:6990;top:12513;width:110;height:108" coordorigin="6990,12513" coordsize="110,108" path="m6990,12621r111,l7101,12513r-111,l6990,12621xe" fillcolor="#9bba58" stroked="f">
              <v:path arrowok="t"/>
            </v:shape>
            <v:shape id="_x0000_s2231" style="position:absolute;left:6990;top:12873;width:110;height:110" coordorigin="6990,12873" coordsize="110,110" path="m6990,12983r111,l7101,12873r-111,l6990,12983xe" fillcolor="#8063a1" stroked="f">
              <v:path arrowok="t"/>
            </v:shape>
            <v:shape id="_x0000_s2230" style="position:absolute;left:6990;top:13234;width:110;height:110" coordorigin="6990,13234" coordsize="110,110" path="m6990,13344r111,l7101,13234r-111,l6990,13344xe" fillcolor="#4aacc5" stroked="f">
              <v:path arrowok="t"/>
            </v:shape>
            <v:shape id="_x0000_s2229" style="position:absolute;left:3029;top:10046;width:5942;height:4311" coordorigin="3029,10046" coordsize="5942,4311" path="m3029,14357r5942,l8971,10046r-5942,l3029,14357xe" filled="f" strokecolor="#858585" strokeweight=".25369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lang w:val="sv-SE"/>
        </w:rPr>
        <w:t>41%</w:t>
      </w:r>
    </w:p>
    <w:p w14:paraId="24CFBEAD" w14:textId="77777777" w:rsidR="00E22D4B" w:rsidRPr="00E45F2F" w:rsidRDefault="00192870">
      <w:pPr>
        <w:spacing w:before="18" w:line="354" w:lineRule="auto"/>
        <w:ind w:right="1784"/>
        <w:rPr>
          <w:rFonts w:ascii="Calibri" w:eastAsia="Calibri" w:hAnsi="Calibri" w:cs="Calibri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lang w:val="sv-SE"/>
        </w:rPr>
        <w:t>i</w:t>
      </w:r>
      <w:r w:rsidRPr="00E45F2F">
        <w:rPr>
          <w:rFonts w:ascii="Calibri" w:eastAsia="Calibri" w:hAnsi="Calibri" w:cs="Calibri"/>
          <w:spacing w:val="1"/>
          <w:lang w:val="sv-SE"/>
        </w:rPr>
        <w:t>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6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lang w:val="sv-SE"/>
        </w:rPr>
        <w:t>ku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1"/>
          <w:lang w:val="sv-SE"/>
        </w:rPr>
        <w:t>mu</w:t>
      </w:r>
      <w:r w:rsidRPr="00E45F2F">
        <w:rPr>
          <w:rFonts w:ascii="Calibri" w:eastAsia="Calibri" w:hAnsi="Calibri" w:cs="Calibri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50D2AB7E" w14:textId="77777777" w:rsidR="00E22D4B" w:rsidRPr="00E45F2F" w:rsidRDefault="00192870">
      <w:pPr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4" w:space="720" w:equalWidth="0">
            <w:col w:w="2905" w:space="151"/>
            <w:col w:w="344" w:space="1037"/>
            <w:col w:w="344" w:space="1029"/>
            <w:col w:w="3450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3D09E6E7" w14:textId="77777777" w:rsidR="00E22D4B" w:rsidRPr="00E45F2F" w:rsidRDefault="00E22D4B">
      <w:pPr>
        <w:spacing w:before="3" w:line="140" w:lineRule="exact"/>
        <w:rPr>
          <w:sz w:val="15"/>
          <w:szCs w:val="15"/>
          <w:lang w:val="sv-SE"/>
        </w:rPr>
      </w:pPr>
    </w:p>
    <w:p w14:paraId="3FEBF57F" w14:textId="77777777" w:rsidR="00E22D4B" w:rsidRPr="00E45F2F" w:rsidRDefault="00E22D4B">
      <w:pPr>
        <w:spacing w:line="200" w:lineRule="exact"/>
        <w:rPr>
          <w:lang w:val="sv-SE"/>
        </w:rPr>
      </w:pPr>
    </w:p>
    <w:p w14:paraId="5A35F136" w14:textId="77777777" w:rsidR="00E22D4B" w:rsidRPr="00E45F2F" w:rsidRDefault="00E22D4B">
      <w:pPr>
        <w:spacing w:line="200" w:lineRule="exact"/>
        <w:rPr>
          <w:lang w:val="sv-SE"/>
        </w:rPr>
      </w:pPr>
    </w:p>
    <w:p w14:paraId="627389EB" w14:textId="77777777" w:rsidR="00E22D4B" w:rsidRPr="00E45F2F" w:rsidRDefault="00E22D4B">
      <w:pPr>
        <w:spacing w:line="200" w:lineRule="exact"/>
        <w:rPr>
          <w:lang w:val="sv-SE"/>
        </w:rPr>
      </w:pPr>
    </w:p>
    <w:p w14:paraId="057EEC65" w14:textId="77777777" w:rsidR="00E22D4B" w:rsidRPr="00E45F2F" w:rsidRDefault="00192870">
      <w:pPr>
        <w:spacing w:before="29" w:line="358" w:lineRule="auto"/>
        <w:ind w:left="2228" w:right="971" w:hanging="1690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16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(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)</w:t>
      </w:r>
      <w:r w:rsidRPr="00E45F2F">
        <w:rPr>
          <w:sz w:val="24"/>
          <w:szCs w:val="24"/>
          <w:lang w:val="sv-SE"/>
        </w:rPr>
        <w:t>.</w:t>
      </w:r>
    </w:p>
    <w:p w14:paraId="713F8102" w14:textId="77777777" w:rsidR="00E22D4B" w:rsidRPr="00E45F2F" w:rsidRDefault="00192870">
      <w:pPr>
        <w:spacing w:before="74" w:line="359" w:lineRule="auto"/>
        <w:ind w:left="100" w:right="74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16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31%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28%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4</w:t>
      </w:r>
      <w:r w:rsidRPr="00E45F2F">
        <w:rPr>
          <w:spacing w:val="1"/>
          <w:sz w:val="24"/>
          <w:szCs w:val="24"/>
          <w:lang w:val="sv-SE"/>
        </w:rPr>
        <w:t>1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3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7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bil 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k.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ukup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2C450AE9" w14:textId="77777777" w:rsidR="00E22D4B" w:rsidRPr="00E45F2F" w:rsidRDefault="00192870">
      <w:pPr>
        <w:spacing w:before="9" w:line="260" w:lineRule="exact"/>
        <w:ind w:left="369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 xml:space="preserve">12. </w:t>
      </w:r>
      <w:r w:rsidRPr="00E45F2F">
        <w:rPr>
          <w:spacing w:val="3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o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b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position w:val="-1"/>
          <w:sz w:val="24"/>
          <w:szCs w:val="24"/>
          <w:lang w:val="sv-SE"/>
        </w:rPr>
        <w:t>ug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 xml:space="preserve">s 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t</w:t>
      </w:r>
      <w:r w:rsidRPr="00E45F2F">
        <w:rPr>
          <w:spacing w:val="2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u</w:t>
      </w:r>
      <w:r w:rsidRPr="00E45F2F">
        <w:rPr>
          <w:spacing w:val="-5"/>
          <w:position w:val="-1"/>
          <w:sz w:val="24"/>
          <w:szCs w:val="24"/>
          <w:lang w:val="sv-SE"/>
        </w:rPr>
        <w:t>k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position w:val="-1"/>
          <w:sz w:val="24"/>
          <w:szCs w:val="24"/>
          <w:lang w:val="sv-SE"/>
        </w:rPr>
        <w:t>ur</w:t>
      </w:r>
      <w:r w:rsidRPr="00E45F2F">
        <w:rPr>
          <w:spacing w:val="-1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da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4"/>
          <w:position w:val="-1"/>
          <w:sz w:val="24"/>
          <w:szCs w:val="24"/>
          <w:lang w:val="sv-SE"/>
        </w:rPr>
        <w:t>w</w:t>
      </w:r>
      <w:r w:rsidRPr="00E45F2F">
        <w:rPr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eca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a</w:t>
      </w:r>
      <w:r w:rsidRPr="00E45F2F">
        <w:rPr>
          <w:spacing w:val="6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9"/>
          <w:position w:val="-1"/>
          <w:sz w:val="24"/>
          <w:szCs w:val="24"/>
          <w:lang w:val="sv-SE"/>
        </w:rPr>
        <w:t>l</w:t>
      </w:r>
      <w:r w:rsidRPr="00E45F2F">
        <w:rPr>
          <w:spacing w:val="9"/>
          <w:position w:val="-1"/>
          <w:sz w:val="24"/>
          <w:szCs w:val="24"/>
          <w:lang w:val="sv-SE"/>
        </w:rPr>
        <w:t>o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5"/>
          <w:position w:val="-1"/>
          <w:sz w:val="24"/>
          <w:szCs w:val="24"/>
          <w:lang w:val="sv-SE"/>
        </w:rPr>
        <w:t>o</w:t>
      </w:r>
      <w:r w:rsidRPr="00E45F2F">
        <w:rPr>
          <w:position w:val="-1"/>
          <w:sz w:val="24"/>
          <w:szCs w:val="24"/>
          <w:lang w:val="sv-SE"/>
        </w:rPr>
        <w:t>k.</w:t>
      </w:r>
    </w:p>
    <w:p w14:paraId="6FC056BF" w14:textId="77777777" w:rsidR="00E22D4B" w:rsidRPr="00E45F2F" w:rsidRDefault="00E22D4B">
      <w:pPr>
        <w:spacing w:before="3" w:line="280" w:lineRule="exact"/>
        <w:rPr>
          <w:sz w:val="28"/>
          <w:szCs w:val="28"/>
          <w:lang w:val="sv-SE"/>
        </w:rPr>
      </w:pPr>
    </w:p>
    <w:p w14:paraId="40CCCFE1" w14:textId="77777777" w:rsidR="00E22D4B" w:rsidRPr="00E45F2F" w:rsidRDefault="00192870">
      <w:pPr>
        <w:spacing w:before="29"/>
        <w:ind w:left="2495"/>
        <w:rPr>
          <w:sz w:val="24"/>
          <w:szCs w:val="24"/>
          <w:lang w:val="sv-SE"/>
        </w:rPr>
      </w:pPr>
      <w:r w:rsidRPr="00E45F2F">
        <w:rPr>
          <w:b/>
          <w:spacing w:val="-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os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 xml:space="preserve">n 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4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be</w:t>
      </w:r>
      <w:r w:rsidRPr="00E45F2F">
        <w:rPr>
          <w:b/>
          <w:spacing w:val="-2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7"/>
          <w:sz w:val="24"/>
          <w:szCs w:val="24"/>
          <w:lang w:val="sv-SE"/>
        </w:rPr>
        <w:t xml:space="preserve"> </w:t>
      </w:r>
      <w:r w:rsidRPr="00E45F2F">
        <w:rPr>
          <w:b/>
          <w:spacing w:val="-1"/>
          <w:sz w:val="24"/>
          <w:szCs w:val="24"/>
          <w:lang w:val="sv-SE"/>
        </w:rPr>
        <w:t>t</w:t>
      </w:r>
      <w:r w:rsidRPr="00E45F2F">
        <w:rPr>
          <w:b/>
          <w:sz w:val="24"/>
          <w:szCs w:val="24"/>
          <w:lang w:val="sv-SE"/>
        </w:rPr>
        <w:t xml:space="preserve">ugas </w:t>
      </w:r>
      <w:r w:rsidRPr="00E45F2F">
        <w:rPr>
          <w:b/>
          <w:spacing w:val="-1"/>
          <w:sz w:val="24"/>
          <w:szCs w:val="24"/>
          <w:lang w:val="sv-SE"/>
        </w:rPr>
        <w:t>ter</w:t>
      </w:r>
      <w:r w:rsidRPr="00E45F2F">
        <w:rPr>
          <w:b/>
          <w:sz w:val="24"/>
          <w:szCs w:val="24"/>
          <w:lang w:val="sv-SE"/>
        </w:rPr>
        <w:t>s</w:t>
      </w:r>
      <w:r w:rsidRPr="00E45F2F">
        <w:rPr>
          <w:b/>
          <w:spacing w:val="-1"/>
          <w:sz w:val="24"/>
          <w:szCs w:val="24"/>
          <w:lang w:val="sv-SE"/>
        </w:rPr>
        <w:t>tr</w:t>
      </w:r>
      <w:r w:rsidRPr="00E45F2F">
        <w:rPr>
          <w:b/>
          <w:sz w:val="24"/>
          <w:szCs w:val="24"/>
          <w:lang w:val="sv-SE"/>
        </w:rPr>
        <w:t>u</w:t>
      </w:r>
      <w:r w:rsidRPr="00E45F2F">
        <w:rPr>
          <w:b/>
          <w:spacing w:val="1"/>
          <w:sz w:val="24"/>
          <w:szCs w:val="24"/>
          <w:lang w:val="sv-SE"/>
        </w:rPr>
        <w:t>k</w:t>
      </w:r>
      <w:r w:rsidRPr="00E45F2F">
        <w:rPr>
          <w:b/>
          <w:spacing w:val="-1"/>
          <w:sz w:val="24"/>
          <w:szCs w:val="24"/>
          <w:lang w:val="sv-SE"/>
        </w:rPr>
        <w:t>t</w:t>
      </w:r>
      <w:r w:rsidRPr="00E45F2F">
        <w:rPr>
          <w:b/>
          <w:sz w:val="24"/>
          <w:szCs w:val="24"/>
          <w:lang w:val="sv-SE"/>
        </w:rPr>
        <w:t>ur</w:t>
      </w:r>
      <w:r w:rsidRPr="00E45F2F">
        <w:rPr>
          <w:b/>
          <w:spacing w:val="-3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kepada</w:t>
      </w:r>
    </w:p>
    <w:p w14:paraId="0C4FB333" w14:textId="77777777" w:rsidR="00E22D4B" w:rsidRPr="00E45F2F" w:rsidRDefault="00192870">
      <w:pPr>
        <w:spacing w:line="260" w:lineRule="exact"/>
        <w:ind w:left="2493"/>
        <w:rPr>
          <w:sz w:val="24"/>
          <w:szCs w:val="24"/>
          <w:lang w:val="sv-SE"/>
        </w:rPr>
      </w:pP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asi</w:t>
      </w:r>
      <w:r w:rsidRPr="00E45F2F">
        <w:rPr>
          <w:b/>
          <w:spacing w:val="1"/>
          <w:sz w:val="24"/>
          <w:szCs w:val="24"/>
          <w:lang w:val="sv-SE"/>
        </w:rPr>
        <w:t>s</w:t>
      </w:r>
      <w:r w:rsidRPr="00E45F2F">
        <w:rPr>
          <w:b/>
          <w:spacing w:val="2"/>
          <w:sz w:val="24"/>
          <w:szCs w:val="24"/>
          <w:lang w:val="sv-SE"/>
        </w:rPr>
        <w:t>w</w:t>
      </w:r>
      <w:r w:rsidRPr="00E45F2F">
        <w:rPr>
          <w:b/>
          <w:sz w:val="24"/>
          <w:szCs w:val="24"/>
          <w:lang w:val="sv-SE"/>
        </w:rPr>
        <w:t>a s</w:t>
      </w:r>
      <w:r w:rsidRPr="00E45F2F">
        <w:rPr>
          <w:b/>
          <w:spacing w:val="-1"/>
          <w:sz w:val="24"/>
          <w:szCs w:val="24"/>
          <w:lang w:val="sv-SE"/>
        </w:rPr>
        <w:t>ec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nd</w:t>
      </w:r>
      <w:r w:rsidRPr="00E45F2F">
        <w:rPr>
          <w:b/>
          <w:sz w:val="24"/>
          <w:szCs w:val="24"/>
          <w:lang w:val="sv-SE"/>
        </w:rPr>
        <w:t xml:space="preserve">iri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1"/>
          <w:sz w:val="24"/>
          <w:szCs w:val="24"/>
          <w:lang w:val="sv-SE"/>
        </w:rPr>
        <w:t xml:space="preserve"> k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lo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z w:val="24"/>
          <w:szCs w:val="24"/>
          <w:lang w:val="sv-SE"/>
        </w:rPr>
        <w:t>ok</w:t>
      </w:r>
    </w:p>
    <w:p w14:paraId="689A5170" w14:textId="77777777" w:rsidR="00E22D4B" w:rsidRPr="00E45F2F" w:rsidRDefault="00E22D4B">
      <w:pPr>
        <w:spacing w:before="3" w:line="120" w:lineRule="exact"/>
        <w:rPr>
          <w:sz w:val="12"/>
          <w:szCs w:val="12"/>
          <w:lang w:val="sv-SE"/>
        </w:rPr>
      </w:pPr>
    </w:p>
    <w:p w14:paraId="03333272" w14:textId="77777777" w:rsidR="00E22D4B" w:rsidRPr="00E45F2F" w:rsidRDefault="00192870">
      <w:pPr>
        <w:spacing w:line="360" w:lineRule="exact"/>
        <w:ind w:left="3176" w:right="5197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position w:val="10"/>
          <w:lang w:val="sv-SE"/>
        </w:rPr>
        <w:t xml:space="preserve">0%     </w:t>
      </w:r>
      <w:r w:rsidRPr="00E45F2F">
        <w:rPr>
          <w:rFonts w:ascii="Calibri" w:eastAsia="Calibri" w:hAnsi="Calibri" w:cs="Calibri"/>
          <w:spacing w:val="28"/>
          <w:position w:val="10"/>
          <w:lang w:val="sv-SE"/>
        </w:rPr>
        <w:t xml:space="preserve"> </w:t>
      </w:r>
      <w:r w:rsidRPr="00E45F2F">
        <w:rPr>
          <w:rFonts w:ascii="Calibri" w:eastAsia="Calibri" w:hAnsi="Calibri" w:cs="Calibri"/>
          <w:position w:val="-2"/>
          <w:lang w:val="sv-SE"/>
        </w:rPr>
        <w:t>0%</w:t>
      </w:r>
    </w:p>
    <w:p w14:paraId="5E230373" w14:textId="77777777" w:rsidR="00E22D4B" w:rsidRPr="00E45F2F" w:rsidRDefault="00E22D4B">
      <w:pPr>
        <w:spacing w:line="200" w:lineRule="exact"/>
        <w:rPr>
          <w:lang w:val="sv-SE"/>
        </w:rPr>
      </w:pPr>
    </w:p>
    <w:p w14:paraId="004829ED" w14:textId="77777777" w:rsidR="00E22D4B" w:rsidRPr="00E45F2F" w:rsidRDefault="00E22D4B">
      <w:pPr>
        <w:spacing w:before="15" w:line="240" w:lineRule="exact"/>
        <w:rPr>
          <w:sz w:val="24"/>
          <w:szCs w:val="24"/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6B7D16BA" w14:textId="77777777" w:rsidR="00E22D4B" w:rsidRPr="00E45F2F" w:rsidRDefault="00192870">
      <w:pPr>
        <w:spacing w:before="59"/>
        <w:ind w:right="240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lastRenderedPageBreak/>
        <w:t>26%</w:t>
      </w:r>
    </w:p>
    <w:p w14:paraId="38DDCF2A" w14:textId="77777777" w:rsidR="00E22D4B" w:rsidRPr="00E45F2F" w:rsidRDefault="00E22D4B">
      <w:pPr>
        <w:spacing w:before="8" w:line="140" w:lineRule="exact"/>
        <w:rPr>
          <w:sz w:val="15"/>
          <w:szCs w:val="15"/>
          <w:lang w:val="sv-SE"/>
        </w:rPr>
      </w:pPr>
    </w:p>
    <w:p w14:paraId="30614E35" w14:textId="77777777" w:rsidR="00E22D4B" w:rsidRPr="00E45F2F" w:rsidRDefault="00E22D4B">
      <w:pPr>
        <w:spacing w:line="200" w:lineRule="exact"/>
        <w:rPr>
          <w:lang w:val="sv-SE"/>
        </w:rPr>
      </w:pPr>
    </w:p>
    <w:p w14:paraId="200219D4" w14:textId="77777777" w:rsidR="00E22D4B" w:rsidRPr="00E45F2F" w:rsidRDefault="00E22D4B">
      <w:pPr>
        <w:spacing w:line="200" w:lineRule="exact"/>
        <w:rPr>
          <w:lang w:val="sv-SE"/>
        </w:rPr>
      </w:pPr>
    </w:p>
    <w:p w14:paraId="0BA593F0" w14:textId="77777777" w:rsidR="00E22D4B" w:rsidRPr="00E45F2F" w:rsidRDefault="00E22D4B">
      <w:pPr>
        <w:spacing w:line="200" w:lineRule="exact"/>
        <w:rPr>
          <w:lang w:val="sv-SE"/>
        </w:rPr>
      </w:pPr>
    </w:p>
    <w:p w14:paraId="6A292152" w14:textId="77777777" w:rsidR="00E22D4B" w:rsidRPr="00E45F2F" w:rsidRDefault="00E22D4B">
      <w:pPr>
        <w:spacing w:line="200" w:lineRule="exact"/>
        <w:rPr>
          <w:lang w:val="sv-SE"/>
        </w:rPr>
      </w:pPr>
    </w:p>
    <w:p w14:paraId="46F03D67" w14:textId="77777777" w:rsidR="00E22D4B" w:rsidRPr="00E45F2F" w:rsidRDefault="00E22D4B">
      <w:pPr>
        <w:spacing w:line="200" w:lineRule="exact"/>
        <w:rPr>
          <w:lang w:val="sv-SE"/>
        </w:rPr>
      </w:pPr>
    </w:p>
    <w:p w14:paraId="09706081" w14:textId="77777777" w:rsidR="00E22D4B" w:rsidRPr="00E45F2F" w:rsidRDefault="00E22D4B">
      <w:pPr>
        <w:spacing w:line="200" w:lineRule="exact"/>
        <w:rPr>
          <w:lang w:val="sv-SE"/>
        </w:rPr>
      </w:pPr>
    </w:p>
    <w:p w14:paraId="3732DE4D" w14:textId="77777777" w:rsidR="00E22D4B" w:rsidRPr="00E45F2F" w:rsidRDefault="00192870">
      <w:pPr>
        <w:spacing w:line="240" w:lineRule="exact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32%</w:t>
      </w:r>
    </w:p>
    <w:p w14:paraId="3586F49C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1562C6D6" w14:textId="77777777" w:rsidR="00E22D4B" w:rsidRPr="00E45F2F" w:rsidRDefault="00E22D4B">
      <w:pPr>
        <w:spacing w:before="19" w:line="200" w:lineRule="exact"/>
        <w:rPr>
          <w:lang w:val="sv-SE"/>
        </w:rPr>
      </w:pPr>
    </w:p>
    <w:p w14:paraId="0972C222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77AC2D42">
          <v:group id="_x0000_s2216" style="position:absolute;margin-left:152.5pt;margin-top:-103.65pt;width:290.4pt;height:216.25pt;z-index:-3971;mso-position-horizontal-relative:page" coordorigin="3050,-2073" coordsize="5808,4325">
            <v:shape id="_x0000_s2227" style="position:absolute;left:4913;top:-892;width:1350;height:2508" coordorigin="4913,-892" coordsize="1350,2508" path="m4913,455r685,1161l5691,1556r87,-66l5858,1418r73,-77l5997,1259r60,-87l6109,1082r44,-94l6191,892r30,-99l6243,692r14,-103l6264,486r-2,-104l6252,277,6234,174,6208,71,6173,-31r-43,-100l6077,-228r-37,-61l5999,-347r-44,-55l5909,-455r-49,-51l5809,-553r-53,-45l5701,-640r-58,-39l5584,-715r-61,-32l5460,-777r-64,-26l5330,-827r-67,-19l5195,-863r-69,-13l5056,-885r-71,-5l4913,-892r,1347xe" fillcolor="#9bba58" stroked="f">
              <v:path arrowok="t"/>
            </v:shape>
            <v:shape id="_x0000_s2226" style="position:absolute;left:3567;top:455;width:2031;height:1347" coordorigin="3567,455" coordsize="2031,1347" path="m4913,455l3567,552r12,110l3600,769r29,103l3666,972r45,95l3762,1159r58,86l3884,1327r71,76l4030,1473r81,65l4197,1596r90,52l4381,1693r98,37l4581,1760r104,22l4792,1796r109,6l5011,1798r62,-6l5135,1783r61,-11l5256,1758r59,-17l5374,1721r58,-23l5488,1673r56,-27l5598,1616,4913,455xe" fillcolor="#8063a1" stroked="f">
              <v:path arrowok="t"/>
            </v:shape>
            <v:shape id="_x0000_s2225" style="position:absolute;left:3563;top:-892;width:1350;height:1444" coordorigin="3563,-892" coordsize="1350,1444" path="m4913,455r,-1347l4803,-888r-109,13l4589,-853r-102,29l4388,-786r-95,44l4202,-691r-86,59l4035,-568r-76,70l3888,-422r-64,81l3765,-255r-51,91l3669,-70r-37,99l3602,131r-21,105l3568,344r-5,111l3563,475r1,20l3565,515r1,20l3567,552,4913,455xe" fillcolor="#4aacc5" stroked="f">
              <v:path arrowok="t"/>
            </v:shape>
            <v:shape id="_x0000_s2224" style="position:absolute;left:4832;top:-1053;width:82;height:160" coordorigin="4832,-1053" coordsize="82,160" path="m4914,-892r-82,-161e" filled="f" strokeweight=".25397mm">
              <v:path arrowok="t"/>
            </v:shape>
            <v:shape id="_x0000_s2223" style="position:absolute;left:4914;top:-924;width:158;height:53" coordorigin="4914,-924" coordsize="158,53" path="m4914,-871r67,-53l5072,-924e" filled="f" strokeweight=".25353mm">
              <v:path arrowok="t"/>
            </v:shape>
            <v:shape id="_x0000_s2222" style="position:absolute;left:6870;top:-322;width:108;height:110" coordorigin="6870,-322" coordsize="108,110" path="m6870,-212r108,l6978,-322r-108,l6870,-212xe" fillcolor="#4f81bc" stroked="f">
              <v:path arrowok="t"/>
            </v:shape>
            <v:shape id="_x0000_s2221" style="position:absolute;left:6870;top:39;width:108;height:110" coordorigin="6870,39" coordsize="108,110" path="m6870,149r108,l6978,39r-108,l6870,149xe" fillcolor="#c0504d" stroked="f">
              <v:path arrowok="t"/>
            </v:shape>
            <v:shape id="_x0000_s2220" style="position:absolute;left:6870;top:401;width:108;height:108" coordorigin="6870,401" coordsize="108,108" path="m6870,508r108,l6978,401r-108,l6870,508xe" fillcolor="#9bba58" stroked="f">
              <v:path arrowok="t"/>
            </v:shape>
            <v:shape id="_x0000_s2219" style="position:absolute;left:6870;top:760;width:108;height:110" coordorigin="6870,760" coordsize="108,110" path="m6870,870r108,l6978,760r-108,l6870,870xe" fillcolor="#8063a1" stroked="f">
              <v:path arrowok="t"/>
            </v:shape>
            <v:shape id="_x0000_s2218" style="position:absolute;left:6870;top:1122;width:108;height:110" coordorigin="6870,1122" coordsize="108,110" path="m6870,1232r108,l6978,1122r-108,l6870,1232xe" fillcolor="#4aacc5" stroked="f">
              <v:path arrowok="t"/>
            </v:shape>
            <v:shape id="_x0000_s2217" style="position:absolute;left:3058;top:-2066;width:5794;height:4311" coordorigin="3058,-2066" coordsize="5794,4311" path="m3058,2245r5793,l8851,-2066r-5793,l3058,2245xe" filled="f" strokecolor="#858585" strokeweight=".25369mm">
              <v:path arrowok="t"/>
            </v:shape>
            <w10:wrap anchorx="page"/>
          </v:group>
        </w:pict>
      </w:r>
      <w:r w:rsidRPr="00E45F2F">
        <w:rPr>
          <w:rFonts w:ascii="Calibri" w:eastAsia="Calibri" w:hAnsi="Calibri" w:cs="Calibri"/>
          <w:lang w:val="sv-SE"/>
        </w:rPr>
        <w:t>42%</w:t>
      </w:r>
    </w:p>
    <w:p w14:paraId="128E4348" w14:textId="77777777" w:rsidR="00E22D4B" w:rsidRPr="00E45F2F" w:rsidRDefault="00192870">
      <w:pPr>
        <w:spacing w:before="18" w:line="354" w:lineRule="auto"/>
        <w:ind w:right="1905"/>
        <w:rPr>
          <w:rFonts w:ascii="Calibri" w:eastAsia="Calibri" w:hAnsi="Calibri" w:cs="Calibri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lang w:val="sv-SE"/>
        </w:rPr>
        <w:t>i</w:t>
      </w:r>
      <w:r w:rsidRPr="00E45F2F">
        <w:rPr>
          <w:rFonts w:ascii="Calibri" w:eastAsia="Calibri" w:hAnsi="Calibri" w:cs="Calibri"/>
          <w:spacing w:val="1"/>
          <w:lang w:val="sv-SE"/>
        </w:rPr>
        <w:t>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6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lang w:val="sv-SE"/>
        </w:rPr>
        <w:t>ku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1"/>
          <w:lang w:val="sv-SE"/>
        </w:rPr>
        <w:t>mu</w:t>
      </w:r>
      <w:r w:rsidRPr="00E45F2F">
        <w:rPr>
          <w:rFonts w:ascii="Calibri" w:eastAsia="Calibri" w:hAnsi="Calibri" w:cs="Calibri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76B7EC15" w14:textId="77777777" w:rsidR="00E22D4B" w:rsidRPr="00E45F2F" w:rsidRDefault="00192870">
      <w:pPr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189" w:space="1202"/>
            <w:col w:w="344" w:space="953"/>
            <w:col w:w="3572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08E8D40C" w14:textId="77777777" w:rsidR="00E22D4B" w:rsidRPr="00E45F2F" w:rsidRDefault="00E22D4B">
      <w:pPr>
        <w:spacing w:line="200" w:lineRule="exact"/>
        <w:rPr>
          <w:lang w:val="sv-SE"/>
        </w:rPr>
      </w:pPr>
    </w:p>
    <w:p w14:paraId="671B91EB" w14:textId="77777777" w:rsidR="00E22D4B" w:rsidRPr="00E45F2F" w:rsidRDefault="00E22D4B">
      <w:pPr>
        <w:spacing w:line="200" w:lineRule="exact"/>
        <w:rPr>
          <w:lang w:val="sv-SE"/>
        </w:rPr>
      </w:pPr>
    </w:p>
    <w:p w14:paraId="27B9E21A" w14:textId="77777777" w:rsidR="00E22D4B" w:rsidRPr="00E45F2F" w:rsidRDefault="00E22D4B">
      <w:pPr>
        <w:spacing w:line="200" w:lineRule="exact"/>
        <w:rPr>
          <w:lang w:val="sv-SE"/>
        </w:rPr>
      </w:pPr>
    </w:p>
    <w:p w14:paraId="2123D158" w14:textId="77777777" w:rsidR="00E22D4B" w:rsidRPr="00E45F2F" w:rsidRDefault="00E22D4B">
      <w:pPr>
        <w:spacing w:line="200" w:lineRule="exact"/>
        <w:rPr>
          <w:lang w:val="sv-SE"/>
        </w:rPr>
      </w:pPr>
    </w:p>
    <w:p w14:paraId="7622E4E6" w14:textId="77777777" w:rsidR="00E22D4B" w:rsidRPr="00E45F2F" w:rsidRDefault="00E22D4B">
      <w:pPr>
        <w:spacing w:line="200" w:lineRule="exact"/>
        <w:rPr>
          <w:lang w:val="sv-SE"/>
        </w:rPr>
      </w:pPr>
    </w:p>
    <w:p w14:paraId="33B433C8" w14:textId="77777777" w:rsidR="00E22D4B" w:rsidRPr="00E45F2F" w:rsidRDefault="00E22D4B">
      <w:pPr>
        <w:spacing w:before="16" w:line="220" w:lineRule="exact"/>
        <w:rPr>
          <w:sz w:val="22"/>
          <w:szCs w:val="22"/>
          <w:lang w:val="sv-SE"/>
        </w:rPr>
      </w:pPr>
    </w:p>
    <w:p w14:paraId="23334C9C" w14:textId="77777777" w:rsidR="00E22D4B" w:rsidRPr="00E45F2F" w:rsidRDefault="00192870">
      <w:pPr>
        <w:spacing w:before="29" w:line="359" w:lineRule="auto"/>
        <w:ind w:left="2492" w:right="172" w:hanging="1306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17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te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7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9"/>
          <w:sz w:val="24"/>
          <w:szCs w:val="24"/>
          <w:lang w:val="sv-SE"/>
        </w:rPr>
        <w:t>o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k</w:t>
      </w:r>
    </w:p>
    <w:p w14:paraId="020EC50F" w14:textId="77777777" w:rsidR="00E22D4B" w:rsidRPr="00E45F2F" w:rsidRDefault="00E22D4B">
      <w:pPr>
        <w:spacing w:before="4" w:line="280" w:lineRule="exact"/>
        <w:rPr>
          <w:sz w:val="28"/>
          <w:szCs w:val="28"/>
          <w:lang w:val="sv-SE"/>
        </w:rPr>
      </w:pPr>
    </w:p>
    <w:p w14:paraId="0BAA6F66" w14:textId="77777777" w:rsidR="00E22D4B" w:rsidRPr="00E45F2F" w:rsidRDefault="00192870">
      <w:pPr>
        <w:spacing w:line="359" w:lineRule="auto"/>
        <w:ind w:left="100" w:right="76" w:firstLine="721"/>
        <w:jc w:val="both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17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26%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32%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4</w:t>
      </w:r>
      <w:r w:rsidRPr="00E45F2F">
        <w:rPr>
          <w:spacing w:val="1"/>
          <w:sz w:val="24"/>
          <w:szCs w:val="24"/>
          <w:lang w:val="sv-SE"/>
        </w:rPr>
        <w:t>2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mb</w:t>
      </w:r>
      <w:r w:rsidRPr="00E45F2F">
        <w:rPr>
          <w:spacing w:val="1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lu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4"/>
          <w:sz w:val="24"/>
          <w:szCs w:val="24"/>
          <w:lang w:val="sv-SE"/>
        </w:rPr>
        <w:t>r</w:t>
      </w:r>
      <w:r w:rsidRPr="00E45F2F">
        <w:rPr>
          <w:spacing w:val="-7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 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9"/>
          <w:sz w:val="24"/>
          <w:szCs w:val="24"/>
          <w:lang w:val="sv-SE"/>
        </w:rPr>
        <w:t>o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k.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e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24805036" w14:textId="77777777" w:rsidR="00E22D4B" w:rsidRPr="00E45F2F" w:rsidRDefault="00192870">
      <w:pPr>
        <w:spacing w:before="74" w:line="260" w:lineRule="exact"/>
        <w:ind w:left="369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lastRenderedPageBreak/>
        <w:t xml:space="preserve">13. </w:t>
      </w:r>
      <w:r w:rsidRPr="00E45F2F">
        <w:rPr>
          <w:spacing w:val="3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1"/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1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l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da</w:t>
      </w:r>
      <w:r w:rsidRPr="00E45F2F">
        <w:rPr>
          <w:spacing w:val="6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h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w</w:t>
      </w:r>
      <w:r w:rsidRPr="00E45F2F">
        <w:rPr>
          <w:spacing w:val="2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.</w:t>
      </w:r>
    </w:p>
    <w:p w14:paraId="6991DBE8" w14:textId="77777777" w:rsidR="00E22D4B" w:rsidRPr="00E45F2F" w:rsidRDefault="00E22D4B">
      <w:pPr>
        <w:spacing w:before="6" w:line="260" w:lineRule="exact"/>
        <w:rPr>
          <w:sz w:val="26"/>
          <w:szCs w:val="26"/>
          <w:lang w:val="sv-SE"/>
        </w:rPr>
      </w:pPr>
    </w:p>
    <w:p w14:paraId="1BAE3BFF" w14:textId="77777777" w:rsidR="00E22D4B" w:rsidRPr="00E45F2F" w:rsidRDefault="00192870">
      <w:pPr>
        <w:spacing w:before="33"/>
        <w:ind w:left="2722"/>
        <w:rPr>
          <w:sz w:val="22"/>
          <w:szCs w:val="22"/>
          <w:lang w:val="sv-SE"/>
        </w:rPr>
      </w:pPr>
      <w:r w:rsidRPr="00E45F2F">
        <w:rPr>
          <w:b/>
          <w:spacing w:val="-3"/>
          <w:sz w:val="22"/>
          <w:szCs w:val="22"/>
          <w:lang w:val="sv-SE"/>
        </w:rPr>
        <w:t>P</w:t>
      </w:r>
      <w:r w:rsidRPr="00E45F2F">
        <w:rPr>
          <w:b/>
          <w:spacing w:val="-1"/>
          <w:sz w:val="22"/>
          <w:szCs w:val="22"/>
          <w:lang w:val="sv-SE"/>
        </w:rPr>
        <w:t>e</w:t>
      </w:r>
      <w:r w:rsidRPr="00E45F2F">
        <w:rPr>
          <w:b/>
          <w:spacing w:val="-3"/>
          <w:sz w:val="22"/>
          <w:szCs w:val="22"/>
          <w:lang w:val="sv-SE"/>
        </w:rPr>
        <w:t>m</w:t>
      </w:r>
      <w:r w:rsidRPr="00E45F2F">
        <w:rPr>
          <w:b/>
          <w:sz w:val="22"/>
          <w:szCs w:val="22"/>
          <w:lang w:val="sv-SE"/>
        </w:rPr>
        <w:t>be</w:t>
      </w:r>
      <w:r w:rsidRPr="00E45F2F">
        <w:rPr>
          <w:b/>
          <w:spacing w:val="-2"/>
          <w:sz w:val="22"/>
          <w:szCs w:val="22"/>
          <w:lang w:val="sv-SE"/>
        </w:rPr>
        <w:t>r</w:t>
      </w:r>
      <w:r w:rsidRPr="00E45F2F">
        <w:rPr>
          <w:b/>
          <w:sz w:val="22"/>
          <w:szCs w:val="22"/>
          <w:lang w:val="sv-SE"/>
        </w:rPr>
        <w:t>ian</w:t>
      </w:r>
      <w:r w:rsidRPr="00E45F2F">
        <w:rPr>
          <w:b/>
          <w:spacing w:val="18"/>
          <w:sz w:val="22"/>
          <w:szCs w:val="22"/>
          <w:lang w:val="sv-SE"/>
        </w:rPr>
        <w:t xml:space="preserve"> </w:t>
      </w:r>
      <w:r w:rsidRPr="00E45F2F">
        <w:rPr>
          <w:b/>
          <w:sz w:val="22"/>
          <w:szCs w:val="22"/>
          <w:lang w:val="sv-SE"/>
        </w:rPr>
        <w:t>u</w:t>
      </w:r>
      <w:r w:rsidRPr="00E45F2F">
        <w:rPr>
          <w:b/>
          <w:spacing w:val="-3"/>
          <w:sz w:val="22"/>
          <w:szCs w:val="22"/>
          <w:lang w:val="sv-SE"/>
        </w:rPr>
        <w:t>m</w:t>
      </w:r>
      <w:r w:rsidRPr="00E45F2F">
        <w:rPr>
          <w:b/>
          <w:sz w:val="22"/>
          <w:szCs w:val="22"/>
          <w:lang w:val="sv-SE"/>
        </w:rPr>
        <w:t>pan</w:t>
      </w:r>
      <w:r w:rsidRPr="00E45F2F">
        <w:rPr>
          <w:b/>
          <w:spacing w:val="9"/>
          <w:sz w:val="22"/>
          <w:szCs w:val="22"/>
          <w:lang w:val="sv-SE"/>
        </w:rPr>
        <w:t xml:space="preserve"> </w:t>
      </w:r>
      <w:r w:rsidRPr="00E45F2F">
        <w:rPr>
          <w:b/>
          <w:sz w:val="22"/>
          <w:szCs w:val="22"/>
          <w:lang w:val="sv-SE"/>
        </w:rPr>
        <w:t>bal</w:t>
      </w:r>
      <w:r w:rsidRPr="00E45F2F">
        <w:rPr>
          <w:b/>
          <w:spacing w:val="1"/>
          <w:sz w:val="22"/>
          <w:szCs w:val="22"/>
          <w:lang w:val="sv-SE"/>
        </w:rPr>
        <w:t>i</w:t>
      </w:r>
      <w:r w:rsidRPr="00E45F2F">
        <w:rPr>
          <w:b/>
          <w:sz w:val="22"/>
          <w:szCs w:val="22"/>
          <w:lang w:val="sv-SE"/>
        </w:rPr>
        <w:t>k</w:t>
      </w:r>
      <w:r w:rsidRPr="00E45F2F">
        <w:rPr>
          <w:b/>
          <w:spacing w:val="4"/>
          <w:sz w:val="22"/>
          <w:szCs w:val="22"/>
          <w:lang w:val="sv-SE"/>
        </w:rPr>
        <w:t xml:space="preserve"> </w:t>
      </w:r>
      <w:r w:rsidRPr="00E45F2F">
        <w:rPr>
          <w:b/>
          <w:spacing w:val="-1"/>
          <w:sz w:val="22"/>
          <w:szCs w:val="22"/>
          <w:lang w:val="sv-SE"/>
        </w:rPr>
        <w:t>ter</w:t>
      </w:r>
      <w:r w:rsidRPr="00E45F2F">
        <w:rPr>
          <w:b/>
          <w:sz w:val="22"/>
          <w:szCs w:val="22"/>
          <w:lang w:val="sv-SE"/>
        </w:rPr>
        <w:t>ha</w:t>
      </w:r>
      <w:r w:rsidRPr="00E45F2F">
        <w:rPr>
          <w:b/>
          <w:spacing w:val="1"/>
          <w:sz w:val="22"/>
          <w:szCs w:val="22"/>
          <w:lang w:val="sv-SE"/>
        </w:rPr>
        <w:t>d</w:t>
      </w:r>
      <w:r w:rsidRPr="00E45F2F">
        <w:rPr>
          <w:b/>
          <w:sz w:val="22"/>
          <w:szCs w:val="22"/>
          <w:lang w:val="sv-SE"/>
        </w:rPr>
        <w:t>ap</w:t>
      </w:r>
      <w:r w:rsidRPr="00E45F2F">
        <w:rPr>
          <w:b/>
          <w:spacing w:val="8"/>
          <w:sz w:val="22"/>
          <w:szCs w:val="22"/>
          <w:lang w:val="sv-SE"/>
        </w:rPr>
        <w:t xml:space="preserve"> </w:t>
      </w:r>
      <w:r w:rsidRPr="00E45F2F">
        <w:rPr>
          <w:b/>
          <w:spacing w:val="-1"/>
          <w:w w:val="101"/>
          <w:sz w:val="22"/>
          <w:szCs w:val="22"/>
          <w:lang w:val="sv-SE"/>
        </w:rPr>
        <w:t>t</w:t>
      </w:r>
      <w:r w:rsidRPr="00E45F2F">
        <w:rPr>
          <w:b/>
          <w:w w:val="101"/>
          <w:sz w:val="22"/>
          <w:szCs w:val="22"/>
          <w:lang w:val="sv-SE"/>
        </w:rPr>
        <w:t>ugas</w:t>
      </w:r>
    </w:p>
    <w:p w14:paraId="0640663B" w14:textId="77777777" w:rsidR="00E22D4B" w:rsidRPr="00E45F2F" w:rsidRDefault="00E22D4B">
      <w:pPr>
        <w:spacing w:before="9" w:line="120" w:lineRule="exact"/>
        <w:rPr>
          <w:sz w:val="13"/>
          <w:szCs w:val="13"/>
          <w:lang w:val="sv-SE"/>
        </w:rPr>
      </w:pPr>
    </w:p>
    <w:p w14:paraId="6F9E8893" w14:textId="77777777" w:rsidR="00E22D4B" w:rsidRPr="00E45F2F" w:rsidRDefault="00192870">
      <w:pPr>
        <w:spacing w:line="140" w:lineRule="exact"/>
        <w:ind w:left="3190" w:right="5765"/>
        <w:jc w:val="center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2"/>
          <w:position w:val="-4"/>
          <w:sz w:val="18"/>
          <w:szCs w:val="18"/>
          <w:lang w:val="sv-SE"/>
        </w:rPr>
        <w:t>0%</w:t>
      </w:r>
    </w:p>
    <w:p w14:paraId="2FEA5083" w14:textId="77777777" w:rsidR="00E22D4B" w:rsidRPr="00E45F2F" w:rsidRDefault="00192870">
      <w:pPr>
        <w:spacing w:line="180" w:lineRule="exact"/>
        <w:ind w:left="3823" w:right="5133"/>
        <w:jc w:val="center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3"/>
          <w:position w:val="1"/>
          <w:sz w:val="18"/>
          <w:szCs w:val="18"/>
          <w:lang w:val="sv-SE"/>
        </w:rPr>
        <w:t>0%</w:t>
      </w:r>
    </w:p>
    <w:p w14:paraId="4B1F74A6" w14:textId="77777777" w:rsidR="00E22D4B" w:rsidRPr="00E45F2F" w:rsidRDefault="00E22D4B">
      <w:pPr>
        <w:spacing w:before="1" w:line="120" w:lineRule="exact"/>
        <w:rPr>
          <w:sz w:val="12"/>
          <w:szCs w:val="12"/>
          <w:lang w:val="sv-SE"/>
        </w:rPr>
      </w:pPr>
    </w:p>
    <w:p w14:paraId="10CAF3F3" w14:textId="77777777" w:rsidR="00E22D4B" w:rsidRPr="00E45F2F" w:rsidRDefault="00E22D4B">
      <w:pPr>
        <w:spacing w:line="200" w:lineRule="exact"/>
        <w:rPr>
          <w:lang w:val="sv-SE"/>
        </w:rPr>
      </w:pPr>
    </w:p>
    <w:p w14:paraId="54FD7D7A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1BC3A71C" w14:textId="77777777" w:rsidR="00E22D4B" w:rsidRPr="00E45F2F" w:rsidRDefault="00192870">
      <w:pPr>
        <w:spacing w:before="67"/>
        <w:ind w:right="265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2"/>
          <w:sz w:val="18"/>
          <w:szCs w:val="18"/>
          <w:lang w:val="sv-SE"/>
        </w:rPr>
        <w:lastRenderedPageBreak/>
        <w:t>30%</w:t>
      </w:r>
    </w:p>
    <w:p w14:paraId="3BEEA554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4D495E48" w14:textId="77777777" w:rsidR="00E22D4B" w:rsidRPr="00E45F2F" w:rsidRDefault="00E22D4B">
      <w:pPr>
        <w:spacing w:line="200" w:lineRule="exact"/>
        <w:rPr>
          <w:lang w:val="sv-SE"/>
        </w:rPr>
      </w:pPr>
    </w:p>
    <w:p w14:paraId="12B2D709" w14:textId="77777777" w:rsidR="00E22D4B" w:rsidRPr="00E45F2F" w:rsidRDefault="00E22D4B">
      <w:pPr>
        <w:spacing w:line="200" w:lineRule="exact"/>
        <w:rPr>
          <w:lang w:val="sv-SE"/>
        </w:rPr>
      </w:pPr>
    </w:p>
    <w:p w14:paraId="71F036CE" w14:textId="77777777" w:rsidR="00E22D4B" w:rsidRPr="00E45F2F" w:rsidRDefault="00E22D4B">
      <w:pPr>
        <w:spacing w:line="200" w:lineRule="exact"/>
        <w:rPr>
          <w:lang w:val="sv-SE"/>
        </w:rPr>
      </w:pPr>
    </w:p>
    <w:p w14:paraId="27736211" w14:textId="77777777" w:rsidR="00E22D4B" w:rsidRPr="00E45F2F" w:rsidRDefault="00E22D4B">
      <w:pPr>
        <w:spacing w:line="200" w:lineRule="exact"/>
        <w:rPr>
          <w:lang w:val="sv-SE"/>
        </w:rPr>
      </w:pPr>
    </w:p>
    <w:p w14:paraId="1085E8F1" w14:textId="77777777" w:rsidR="00E22D4B" w:rsidRPr="00E45F2F" w:rsidRDefault="00E22D4B">
      <w:pPr>
        <w:spacing w:line="200" w:lineRule="exact"/>
        <w:rPr>
          <w:lang w:val="sv-SE"/>
        </w:rPr>
      </w:pPr>
    </w:p>
    <w:p w14:paraId="7C4612F4" w14:textId="77777777" w:rsidR="00E22D4B" w:rsidRPr="00E45F2F" w:rsidRDefault="00E22D4B">
      <w:pPr>
        <w:spacing w:line="200" w:lineRule="exact"/>
        <w:rPr>
          <w:lang w:val="sv-SE"/>
        </w:rPr>
      </w:pPr>
    </w:p>
    <w:p w14:paraId="27521DB1" w14:textId="77777777" w:rsidR="00E22D4B" w:rsidRPr="00E45F2F" w:rsidRDefault="00192870">
      <w:pPr>
        <w:spacing w:line="200" w:lineRule="exact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2"/>
          <w:sz w:val="18"/>
          <w:szCs w:val="18"/>
          <w:lang w:val="sv-SE"/>
        </w:rPr>
        <w:t>22%</w:t>
      </w:r>
    </w:p>
    <w:p w14:paraId="1449DD4E" w14:textId="77777777" w:rsidR="00E22D4B" w:rsidRPr="00E45F2F" w:rsidRDefault="00192870">
      <w:pPr>
        <w:spacing w:before="4" w:line="140" w:lineRule="exact"/>
        <w:rPr>
          <w:sz w:val="15"/>
          <w:szCs w:val="15"/>
          <w:lang w:val="sv-SE"/>
        </w:rPr>
      </w:pPr>
      <w:r w:rsidRPr="00E45F2F">
        <w:rPr>
          <w:lang w:val="sv-SE"/>
        </w:rPr>
        <w:br w:type="column"/>
      </w:r>
    </w:p>
    <w:p w14:paraId="70BBB02E" w14:textId="77777777" w:rsidR="00E22D4B" w:rsidRPr="00E45F2F" w:rsidRDefault="00E22D4B">
      <w:pPr>
        <w:spacing w:line="200" w:lineRule="exact"/>
        <w:rPr>
          <w:lang w:val="sv-SE"/>
        </w:rPr>
      </w:pPr>
    </w:p>
    <w:p w14:paraId="6B62D36A" w14:textId="77777777" w:rsidR="00E22D4B" w:rsidRPr="00E45F2F" w:rsidRDefault="00E22D4B">
      <w:pPr>
        <w:spacing w:line="200" w:lineRule="exact"/>
        <w:rPr>
          <w:lang w:val="sv-SE"/>
        </w:rPr>
      </w:pPr>
    </w:p>
    <w:p w14:paraId="49556957" w14:textId="77777777" w:rsidR="00E22D4B" w:rsidRPr="00E45F2F" w:rsidRDefault="00192870">
      <w:pPr>
        <w:ind w:right="-48"/>
        <w:rPr>
          <w:rFonts w:ascii="Calibri" w:eastAsia="Calibri" w:hAnsi="Calibri" w:cs="Calibri"/>
          <w:sz w:val="18"/>
          <w:szCs w:val="18"/>
          <w:lang w:val="sv-SE"/>
        </w:rPr>
      </w:pPr>
      <w:r>
        <w:pict w14:anchorId="235132B1">
          <v:group id="_x0000_s2204" style="position:absolute;margin-left:159.95pt;margin-top:92.75pt;width:275.75pt;height:200.65pt;z-index:-3970;mso-position-horizontal-relative:page;mso-position-vertical-relative:page" coordorigin="3199,1855" coordsize="5515,4013">
            <v:shape id="_x0000_s2215" style="position:absolute;left:4992;top:2719;width:1358;height:2701" coordorigin="4992,2719" coordsize="1358,2701" path="m4992,4073r133,1347l5235,5405r108,-24l5446,5349r99,-39l5641,5263r90,-54l5817,5149r81,-67l5973,5010r69,-78l6105,4849r56,-87l6211,4670r43,-96l6289,4475r28,-102l6336,4268r11,-107l6350,4051r-7,-111l6329,3838r-21,-100l6279,3641r-35,-94l6202,3457r-49,-86l6099,3289r-60,-78l5974,3138r-70,-68l5829,3007r-79,-58l5666,2898r-87,-46l5488,2812r-94,-32l5297,2754r-99,-19l5096,2723r-104,-4l4992,4073xe" fillcolor="#4f81bc" stroked="f">
              <v:path arrowok="t"/>
            </v:shape>
            <v:shape id="_x0000_s2214" style="position:absolute;left:3692;top:4073;width:1433;height:1353" coordorigin="3692,4073" coordsize="1433,1353" path="m4992,4073l3692,4466r31,91l3761,4645r42,84l3851,4809r54,76l3963,4957r62,67l4092,5087r71,58l4237,5199r78,48l4396,5290r84,37l4567,5359r89,26l4746,5405r93,13l4933,5426r96,l5125,5420,4992,4073xe" fillcolor="#92a9cf" stroked="f">
              <v:path arrowok="t"/>
            </v:shape>
            <v:shape id="_x0000_s2213" style="position:absolute;left:3634;top:2719;width:1358;height:1747" coordorigin="3634,2719" coordsize="1358,1747" path="m4992,4073r,-1354l4880,2724r-108,13l4665,2758r-102,30l4463,2826r-95,44l4276,2922r-86,58l4108,3045r-77,71l3961,3192r-65,81l3837,3360r-52,91l3740,3546r-37,99l3673,3748r-22,105l3638,3962r-4,111l3634,4093r2,60l3641,4213r8,60l3659,4332r13,59l3687,4449r5,17l4992,4073xe" fillcolor="#bbc7df" stroked="f">
              <v:path arrowok="t"/>
            </v:shape>
            <v:shape id="_x0000_s2212" style="position:absolute;left:4820;top:2567;width:172;height:153" coordorigin="4820,2567" coordsize="172,153" path="m4992,2720r-90,-153l4820,2567e" filled="f" strokeweight=".2355mm">
              <v:path arrowok="t"/>
            </v:shape>
            <v:shape id="_x0000_s2211" style="position:absolute;left:4992;top:2691;width:176;height:49" coordorigin="4992,2691" coordsize="176,49" path="m4992,2740r93,-49l5168,2691e" filled="f" strokeweight=".23522mm">
              <v:path arrowok="t"/>
            </v:shape>
            <v:shape id="_x0000_s2210" style="position:absolute;left:6871;top:3353;width:103;height:102" coordorigin="6871,3353" coordsize="103,102" path="m6871,3455r102,l6973,3353r-102,l6871,3455xe" fillcolor="#395f8e" stroked="f">
              <v:path arrowok="t"/>
            </v:shape>
            <v:shape id="_x0000_s2209" style="position:absolute;left:6871;top:3686;width:103;height:102" coordorigin="6871,3686" coordsize="103,102" path="m6871,3789r102,l6973,3686r-102,l6871,3789xe" fillcolor="#4571a7" stroked="f">
              <v:path arrowok="t"/>
            </v:shape>
            <v:shape id="_x0000_s2208" style="position:absolute;left:6871;top:4022;width:103;height:102" coordorigin="6871,4022" coordsize="103,102" path="m6871,4124r102,l6973,4022r-102,l6871,4124xe" fillcolor="#4f81bc" stroked="f">
              <v:path arrowok="t"/>
            </v:shape>
            <v:shape id="_x0000_s2207" style="position:absolute;left:6871;top:4357;width:103;height:102" coordorigin="6871,4357" coordsize="103,102" path="m6871,4460r102,l6973,4357r-102,l6871,4460xe" fillcolor="#92a9cf" stroked="f">
              <v:path arrowok="t"/>
            </v:shape>
            <v:shape id="_x0000_s2206" style="position:absolute;left:6871;top:4691;width:103;height:102" coordorigin="6871,4691" coordsize="103,102" path="m6871,4793r102,l6973,4691r-102,l6871,4793xe" fillcolor="#bbc7df" stroked="f">
              <v:path arrowok="t"/>
            </v:shape>
            <v:shape id="_x0000_s2205" style="position:absolute;left:3206;top:1862;width:5502;height:4000" coordorigin="3206,1862" coordsize="5502,4000" path="m3206,5862r5502,l8708,1862r-5502,l3206,5862xe" filled="f" strokecolor="#858585" strokeweight=".23544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w w:val="102"/>
          <w:sz w:val="18"/>
          <w:szCs w:val="18"/>
          <w:lang w:val="sv-SE"/>
        </w:rPr>
        <w:t>48%</w:t>
      </w:r>
    </w:p>
    <w:p w14:paraId="6CB714BB" w14:textId="77777777" w:rsidR="00E22D4B" w:rsidRPr="00E45F2F" w:rsidRDefault="00192870">
      <w:pPr>
        <w:spacing w:before="27" w:line="365" w:lineRule="auto"/>
        <w:ind w:right="2036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id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4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ua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 xml:space="preserve">n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Kura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</w:t>
      </w:r>
      <w:r w:rsidRPr="00E45F2F">
        <w:rPr>
          <w:rFonts w:ascii="Calibri" w:eastAsia="Calibri" w:hAnsi="Calibri" w:cs="Calibri"/>
          <w:spacing w:val="16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ua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 xml:space="preserve">n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Cu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ku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p</w:t>
      </w:r>
      <w:r w:rsidRPr="00E45F2F">
        <w:rPr>
          <w:rFonts w:ascii="Calibri" w:eastAsia="Calibri" w:hAnsi="Calibri" w:cs="Calibri"/>
          <w:spacing w:val="11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-1"/>
          <w:w w:val="102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1"/>
          <w:w w:val="102"/>
          <w:sz w:val="18"/>
          <w:szCs w:val="18"/>
          <w:lang w:val="sv-SE"/>
        </w:rPr>
        <w:t>mu</w:t>
      </w:r>
      <w:r w:rsidRPr="00E45F2F">
        <w:rPr>
          <w:rFonts w:ascii="Calibri" w:eastAsia="Calibri" w:hAnsi="Calibri" w:cs="Calibri"/>
          <w:w w:val="102"/>
          <w:sz w:val="18"/>
          <w:szCs w:val="18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w w:val="102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2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2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2"/>
          <w:w w:val="102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spacing w:val="-2"/>
          <w:w w:val="102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w w:val="102"/>
          <w:sz w:val="18"/>
          <w:szCs w:val="18"/>
          <w:lang w:val="sv-SE"/>
        </w:rPr>
        <w:t>an</w:t>
      </w:r>
    </w:p>
    <w:p w14:paraId="46A339E0" w14:textId="77777777" w:rsidR="00E22D4B" w:rsidRPr="00E45F2F" w:rsidRDefault="00192870">
      <w:pPr>
        <w:rPr>
          <w:rFonts w:ascii="Calibri" w:eastAsia="Calibri" w:hAnsi="Calibri" w:cs="Calibri"/>
          <w:sz w:val="18"/>
          <w:szCs w:val="18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189" w:space="1353"/>
            <w:col w:w="320" w:space="816"/>
            <w:col w:w="3582"/>
          </w:cols>
        </w:sect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gat</w:t>
      </w:r>
      <w:r w:rsidRPr="00E45F2F">
        <w:rPr>
          <w:rFonts w:ascii="Calibri" w:eastAsia="Calibri" w:hAnsi="Calibri" w:cs="Calibri"/>
          <w:spacing w:val="12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2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2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2"/>
          <w:sz w:val="18"/>
          <w:szCs w:val="18"/>
          <w:lang w:val="sv-SE"/>
        </w:rPr>
        <w:t>askan</w:t>
      </w:r>
    </w:p>
    <w:p w14:paraId="7EF02E99" w14:textId="77777777" w:rsidR="00E22D4B" w:rsidRPr="00E45F2F" w:rsidRDefault="00E22D4B">
      <w:pPr>
        <w:spacing w:line="200" w:lineRule="exact"/>
        <w:rPr>
          <w:lang w:val="sv-SE"/>
        </w:rPr>
      </w:pPr>
    </w:p>
    <w:p w14:paraId="5F3896D2" w14:textId="77777777" w:rsidR="00E22D4B" w:rsidRPr="00E45F2F" w:rsidRDefault="00E22D4B">
      <w:pPr>
        <w:spacing w:line="200" w:lineRule="exact"/>
        <w:rPr>
          <w:lang w:val="sv-SE"/>
        </w:rPr>
      </w:pPr>
    </w:p>
    <w:p w14:paraId="18FEDE38" w14:textId="77777777" w:rsidR="00E22D4B" w:rsidRPr="00E45F2F" w:rsidRDefault="00E22D4B">
      <w:pPr>
        <w:spacing w:line="200" w:lineRule="exact"/>
        <w:rPr>
          <w:lang w:val="sv-SE"/>
        </w:rPr>
      </w:pPr>
    </w:p>
    <w:p w14:paraId="049FBB5A" w14:textId="77777777" w:rsidR="00E22D4B" w:rsidRPr="00E45F2F" w:rsidRDefault="00E22D4B">
      <w:pPr>
        <w:spacing w:before="10" w:line="260" w:lineRule="exact"/>
        <w:rPr>
          <w:sz w:val="26"/>
          <w:szCs w:val="26"/>
          <w:lang w:val="sv-SE"/>
        </w:rPr>
      </w:pPr>
    </w:p>
    <w:p w14:paraId="7EE3173A" w14:textId="77777777" w:rsidR="00E22D4B" w:rsidRPr="00E45F2F" w:rsidRDefault="00192870">
      <w:pPr>
        <w:spacing w:before="29" w:line="363" w:lineRule="auto"/>
        <w:ind w:left="1503" w:right="542" w:hanging="845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18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te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.</w:t>
      </w:r>
    </w:p>
    <w:p w14:paraId="68FEFA5D" w14:textId="77777777" w:rsidR="00E22D4B" w:rsidRPr="00E45F2F" w:rsidRDefault="00E22D4B">
      <w:pPr>
        <w:spacing w:before="10" w:line="120" w:lineRule="exact"/>
        <w:rPr>
          <w:sz w:val="13"/>
          <w:szCs w:val="13"/>
          <w:lang w:val="sv-SE"/>
        </w:rPr>
      </w:pPr>
    </w:p>
    <w:p w14:paraId="18D7AA03" w14:textId="77777777" w:rsidR="00E22D4B" w:rsidRPr="00E45F2F" w:rsidRDefault="00192870">
      <w:pPr>
        <w:spacing w:line="359" w:lineRule="auto"/>
        <w:ind w:left="100" w:right="76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18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30%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22%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4</w:t>
      </w:r>
      <w:r w:rsidRPr="00E45F2F">
        <w:rPr>
          <w:spacing w:val="1"/>
          <w:sz w:val="24"/>
          <w:szCs w:val="24"/>
          <w:lang w:val="sv-SE"/>
        </w:rPr>
        <w:t>8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s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bil  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r 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s 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g 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e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da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 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24A201F8" w14:textId="77777777" w:rsidR="00E22D4B" w:rsidRPr="00E45F2F" w:rsidRDefault="00192870">
      <w:pPr>
        <w:spacing w:before="4" w:line="260" w:lineRule="exact"/>
        <w:ind w:left="369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 xml:space="preserve">14. </w:t>
      </w:r>
      <w:r w:rsidRPr="00E45F2F">
        <w:rPr>
          <w:spacing w:val="3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wa</w:t>
      </w:r>
      <w:r w:rsidRPr="00E45F2F">
        <w:rPr>
          <w:spacing w:val="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8"/>
          <w:position w:val="-1"/>
          <w:sz w:val="24"/>
          <w:szCs w:val="24"/>
          <w:lang w:val="sv-SE"/>
        </w:rPr>
        <w:t>f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r</w:t>
      </w:r>
      <w:r w:rsidRPr="00E45F2F">
        <w:rPr>
          <w:spacing w:val="4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9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r</w:t>
      </w:r>
      <w:r w:rsidRPr="00E45F2F">
        <w:rPr>
          <w:spacing w:val="4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u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.</w:t>
      </w:r>
    </w:p>
    <w:p w14:paraId="76324881" w14:textId="77777777" w:rsidR="00E22D4B" w:rsidRPr="00E45F2F" w:rsidRDefault="00E22D4B">
      <w:pPr>
        <w:spacing w:before="10" w:line="260" w:lineRule="exact"/>
        <w:rPr>
          <w:sz w:val="26"/>
          <w:szCs w:val="26"/>
          <w:lang w:val="sv-SE"/>
        </w:rPr>
      </w:pPr>
    </w:p>
    <w:p w14:paraId="02146CA9" w14:textId="77777777" w:rsidR="00E22D4B" w:rsidRPr="00E45F2F" w:rsidRDefault="00192870">
      <w:pPr>
        <w:spacing w:before="36"/>
        <w:ind w:left="2581" w:right="2597"/>
        <w:jc w:val="center"/>
        <w:rPr>
          <w:sz w:val="22"/>
          <w:szCs w:val="22"/>
          <w:lang w:val="sv-SE"/>
        </w:rPr>
      </w:pPr>
      <w:r w:rsidRPr="00E45F2F">
        <w:rPr>
          <w:b/>
          <w:spacing w:val="-1"/>
          <w:sz w:val="22"/>
          <w:szCs w:val="22"/>
          <w:lang w:val="sv-SE"/>
        </w:rPr>
        <w:t>M</w:t>
      </w:r>
      <w:r w:rsidRPr="00E45F2F">
        <w:rPr>
          <w:b/>
          <w:sz w:val="22"/>
          <w:szCs w:val="22"/>
          <w:lang w:val="sv-SE"/>
        </w:rPr>
        <w:t>ahasis</w:t>
      </w:r>
      <w:r w:rsidRPr="00E45F2F">
        <w:rPr>
          <w:b/>
          <w:spacing w:val="2"/>
          <w:sz w:val="22"/>
          <w:szCs w:val="22"/>
          <w:lang w:val="sv-SE"/>
        </w:rPr>
        <w:t>w</w:t>
      </w:r>
      <w:r w:rsidRPr="00E45F2F">
        <w:rPr>
          <w:b/>
          <w:sz w:val="22"/>
          <w:szCs w:val="22"/>
          <w:lang w:val="sv-SE"/>
        </w:rPr>
        <w:t>a</w:t>
      </w:r>
      <w:r w:rsidRPr="00E45F2F">
        <w:rPr>
          <w:b/>
          <w:spacing w:val="20"/>
          <w:sz w:val="22"/>
          <w:szCs w:val="22"/>
          <w:lang w:val="sv-SE"/>
        </w:rPr>
        <w:t xml:space="preserve"> </w:t>
      </w:r>
      <w:r w:rsidRPr="00E45F2F">
        <w:rPr>
          <w:b/>
          <w:spacing w:val="-3"/>
          <w:sz w:val="22"/>
          <w:szCs w:val="22"/>
          <w:lang w:val="sv-SE"/>
        </w:rPr>
        <w:t>m</w:t>
      </w:r>
      <w:r w:rsidRPr="00E45F2F">
        <w:rPr>
          <w:b/>
          <w:spacing w:val="-1"/>
          <w:sz w:val="22"/>
          <w:szCs w:val="22"/>
          <w:lang w:val="sv-SE"/>
        </w:rPr>
        <w:t>e</w:t>
      </w:r>
      <w:r w:rsidRPr="00E45F2F">
        <w:rPr>
          <w:b/>
          <w:sz w:val="22"/>
          <w:szCs w:val="22"/>
          <w:lang w:val="sv-SE"/>
        </w:rPr>
        <w:t>na</w:t>
      </w:r>
      <w:r w:rsidRPr="00E45F2F">
        <w:rPr>
          <w:b/>
          <w:spacing w:val="1"/>
          <w:sz w:val="22"/>
          <w:szCs w:val="22"/>
          <w:lang w:val="sv-SE"/>
        </w:rPr>
        <w:t>n</w:t>
      </w:r>
      <w:r w:rsidRPr="00E45F2F">
        <w:rPr>
          <w:b/>
          <w:sz w:val="22"/>
          <w:szCs w:val="22"/>
          <w:lang w:val="sv-SE"/>
        </w:rPr>
        <w:t>datangani</w:t>
      </w:r>
      <w:r w:rsidRPr="00E45F2F">
        <w:rPr>
          <w:b/>
          <w:spacing w:val="34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sz w:val="22"/>
          <w:szCs w:val="22"/>
          <w:lang w:val="sv-SE"/>
        </w:rPr>
        <w:t>d</w:t>
      </w:r>
      <w:r w:rsidRPr="00E45F2F">
        <w:rPr>
          <w:b/>
          <w:sz w:val="22"/>
          <w:szCs w:val="22"/>
          <w:lang w:val="sv-SE"/>
        </w:rPr>
        <w:t>a</w:t>
      </w:r>
      <w:r w:rsidRPr="00E45F2F">
        <w:rPr>
          <w:b/>
          <w:spacing w:val="1"/>
          <w:sz w:val="22"/>
          <w:szCs w:val="22"/>
          <w:lang w:val="sv-SE"/>
        </w:rPr>
        <w:t>f</w:t>
      </w:r>
      <w:r w:rsidRPr="00E45F2F">
        <w:rPr>
          <w:b/>
          <w:spacing w:val="-1"/>
          <w:sz w:val="22"/>
          <w:szCs w:val="22"/>
          <w:lang w:val="sv-SE"/>
        </w:rPr>
        <w:t>t</w:t>
      </w:r>
      <w:r w:rsidRPr="00E45F2F">
        <w:rPr>
          <w:b/>
          <w:sz w:val="22"/>
          <w:szCs w:val="22"/>
          <w:lang w:val="sv-SE"/>
        </w:rPr>
        <w:t>ar</w:t>
      </w:r>
      <w:r w:rsidRPr="00E45F2F">
        <w:rPr>
          <w:b/>
          <w:spacing w:val="8"/>
          <w:sz w:val="22"/>
          <w:szCs w:val="22"/>
          <w:lang w:val="sv-SE"/>
        </w:rPr>
        <w:t xml:space="preserve"> </w:t>
      </w:r>
      <w:r w:rsidRPr="00E45F2F">
        <w:rPr>
          <w:b/>
          <w:w w:val="102"/>
          <w:sz w:val="22"/>
          <w:szCs w:val="22"/>
          <w:lang w:val="sv-SE"/>
        </w:rPr>
        <w:t>ha</w:t>
      </w:r>
      <w:r w:rsidRPr="00E45F2F">
        <w:rPr>
          <w:b/>
          <w:spacing w:val="1"/>
          <w:w w:val="102"/>
          <w:sz w:val="22"/>
          <w:szCs w:val="22"/>
          <w:lang w:val="sv-SE"/>
        </w:rPr>
        <w:t>d</w:t>
      </w:r>
      <w:r w:rsidRPr="00E45F2F">
        <w:rPr>
          <w:b/>
          <w:w w:val="103"/>
          <w:sz w:val="22"/>
          <w:szCs w:val="22"/>
          <w:lang w:val="sv-SE"/>
        </w:rPr>
        <w:t>ir</w:t>
      </w:r>
    </w:p>
    <w:p w14:paraId="6499432B" w14:textId="77777777" w:rsidR="00E22D4B" w:rsidRPr="00E45F2F" w:rsidRDefault="00192870">
      <w:pPr>
        <w:spacing w:before="6"/>
        <w:ind w:left="3056"/>
        <w:rPr>
          <w:sz w:val="22"/>
          <w:szCs w:val="22"/>
          <w:lang w:val="sv-SE"/>
        </w:rPr>
      </w:pPr>
      <w:r w:rsidRPr="00E45F2F">
        <w:rPr>
          <w:b/>
          <w:sz w:val="22"/>
          <w:szCs w:val="22"/>
          <w:lang w:val="sv-SE"/>
        </w:rPr>
        <w:t>s</w:t>
      </w:r>
      <w:r w:rsidRPr="00E45F2F">
        <w:rPr>
          <w:b/>
          <w:spacing w:val="-1"/>
          <w:sz w:val="22"/>
          <w:szCs w:val="22"/>
          <w:lang w:val="sv-SE"/>
        </w:rPr>
        <w:t>e</w:t>
      </w:r>
      <w:r w:rsidRPr="00E45F2F">
        <w:rPr>
          <w:b/>
          <w:sz w:val="22"/>
          <w:szCs w:val="22"/>
          <w:lang w:val="sv-SE"/>
        </w:rPr>
        <w:t>s</w:t>
      </w:r>
      <w:r w:rsidRPr="00E45F2F">
        <w:rPr>
          <w:b/>
          <w:spacing w:val="1"/>
          <w:sz w:val="22"/>
          <w:szCs w:val="22"/>
          <w:lang w:val="sv-SE"/>
        </w:rPr>
        <w:t>u</w:t>
      </w:r>
      <w:r w:rsidRPr="00E45F2F">
        <w:rPr>
          <w:b/>
          <w:sz w:val="22"/>
          <w:szCs w:val="22"/>
          <w:lang w:val="sv-SE"/>
        </w:rPr>
        <w:t>ai</w:t>
      </w:r>
      <w:r w:rsidRPr="00E45F2F">
        <w:rPr>
          <w:b/>
          <w:spacing w:val="12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sz w:val="22"/>
          <w:szCs w:val="22"/>
          <w:lang w:val="sv-SE"/>
        </w:rPr>
        <w:t>d</w:t>
      </w:r>
      <w:r w:rsidRPr="00E45F2F">
        <w:rPr>
          <w:b/>
          <w:spacing w:val="-1"/>
          <w:sz w:val="22"/>
          <w:szCs w:val="22"/>
          <w:lang w:val="sv-SE"/>
        </w:rPr>
        <w:t>e</w:t>
      </w:r>
      <w:r w:rsidRPr="00E45F2F">
        <w:rPr>
          <w:b/>
          <w:spacing w:val="1"/>
          <w:sz w:val="22"/>
          <w:szCs w:val="22"/>
          <w:lang w:val="sv-SE"/>
        </w:rPr>
        <w:t>n</w:t>
      </w:r>
      <w:r w:rsidRPr="00E45F2F">
        <w:rPr>
          <w:b/>
          <w:sz w:val="22"/>
          <w:szCs w:val="22"/>
          <w:lang w:val="sv-SE"/>
        </w:rPr>
        <w:t>gan</w:t>
      </w:r>
      <w:r w:rsidRPr="00E45F2F">
        <w:rPr>
          <w:b/>
          <w:spacing w:val="14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sz w:val="22"/>
          <w:szCs w:val="22"/>
          <w:lang w:val="sv-SE"/>
        </w:rPr>
        <w:t>p</w:t>
      </w:r>
      <w:r w:rsidRPr="00E45F2F">
        <w:rPr>
          <w:b/>
          <w:spacing w:val="-1"/>
          <w:sz w:val="22"/>
          <w:szCs w:val="22"/>
          <w:lang w:val="sv-SE"/>
        </w:rPr>
        <w:t>er</w:t>
      </w:r>
      <w:r w:rsidRPr="00E45F2F">
        <w:rPr>
          <w:b/>
          <w:sz w:val="22"/>
          <w:szCs w:val="22"/>
          <w:lang w:val="sv-SE"/>
        </w:rPr>
        <w:t>t</w:t>
      </w:r>
      <w:r w:rsidRPr="00E45F2F">
        <w:rPr>
          <w:b/>
          <w:spacing w:val="-2"/>
          <w:sz w:val="22"/>
          <w:szCs w:val="22"/>
          <w:lang w:val="sv-SE"/>
        </w:rPr>
        <w:t>e</w:t>
      </w:r>
      <w:r w:rsidRPr="00E45F2F">
        <w:rPr>
          <w:b/>
          <w:spacing w:val="-3"/>
          <w:sz w:val="22"/>
          <w:szCs w:val="22"/>
          <w:lang w:val="sv-SE"/>
        </w:rPr>
        <w:t>m</w:t>
      </w:r>
      <w:r w:rsidRPr="00E45F2F">
        <w:rPr>
          <w:b/>
          <w:spacing w:val="1"/>
          <w:sz w:val="22"/>
          <w:szCs w:val="22"/>
          <w:lang w:val="sv-SE"/>
        </w:rPr>
        <w:t>u</w:t>
      </w:r>
      <w:r w:rsidRPr="00E45F2F">
        <w:rPr>
          <w:b/>
          <w:sz w:val="22"/>
          <w:szCs w:val="22"/>
          <w:lang w:val="sv-SE"/>
        </w:rPr>
        <w:t>an</w:t>
      </w:r>
      <w:r w:rsidRPr="00E45F2F">
        <w:rPr>
          <w:b/>
          <w:spacing w:val="24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w w:val="102"/>
          <w:sz w:val="22"/>
          <w:szCs w:val="22"/>
          <w:lang w:val="sv-SE"/>
        </w:rPr>
        <w:t>ku</w:t>
      </w:r>
      <w:r w:rsidRPr="00E45F2F">
        <w:rPr>
          <w:b/>
          <w:w w:val="102"/>
          <w:sz w:val="22"/>
          <w:szCs w:val="22"/>
          <w:lang w:val="sv-SE"/>
        </w:rPr>
        <w:t>l</w:t>
      </w:r>
      <w:r w:rsidRPr="00E45F2F">
        <w:rPr>
          <w:b/>
          <w:spacing w:val="1"/>
          <w:w w:val="102"/>
          <w:sz w:val="22"/>
          <w:szCs w:val="22"/>
          <w:lang w:val="sv-SE"/>
        </w:rPr>
        <w:t>i</w:t>
      </w:r>
      <w:r w:rsidRPr="00E45F2F">
        <w:rPr>
          <w:b/>
          <w:w w:val="102"/>
          <w:sz w:val="22"/>
          <w:szCs w:val="22"/>
          <w:lang w:val="sv-SE"/>
        </w:rPr>
        <w:t>ah</w:t>
      </w:r>
    </w:p>
    <w:p w14:paraId="66B2B62B" w14:textId="77777777" w:rsidR="00E22D4B" w:rsidRPr="00E45F2F" w:rsidRDefault="00E22D4B">
      <w:pPr>
        <w:spacing w:before="6" w:line="160" w:lineRule="exact"/>
        <w:rPr>
          <w:sz w:val="16"/>
          <w:szCs w:val="16"/>
          <w:lang w:val="sv-SE"/>
        </w:rPr>
      </w:pPr>
    </w:p>
    <w:p w14:paraId="71036F87" w14:textId="77777777" w:rsidR="00E22D4B" w:rsidRPr="00E45F2F" w:rsidRDefault="00192870">
      <w:pPr>
        <w:ind w:left="3061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 xml:space="preserve">0%              </w:t>
      </w:r>
      <w:r w:rsidRPr="00E45F2F">
        <w:rPr>
          <w:rFonts w:ascii="Calibri" w:eastAsia="Calibri" w:hAnsi="Calibri" w:cs="Calibri"/>
          <w:spacing w:val="12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4"/>
          <w:position w:val="-3"/>
          <w:sz w:val="18"/>
          <w:szCs w:val="18"/>
          <w:lang w:val="sv-SE"/>
        </w:rPr>
        <w:t>0%</w:t>
      </w:r>
    </w:p>
    <w:p w14:paraId="2BDA7B11" w14:textId="77777777" w:rsidR="00E22D4B" w:rsidRPr="00E45F2F" w:rsidRDefault="00E22D4B">
      <w:pPr>
        <w:spacing w:line="200" w:lineRule="exact"/>
        <w:rPr>
          <w:lang w:val="sv-SE"/>
        </w:rPr>
      </w:pPr>
    </w:p>
    <w:p w14:paraId="77AFF9BD" w14:textId="77777777" w:rsidR="00E22D4B" w:rsidRPr="00E45F2F" w:rsidRDefault="00E22D4B">
      <w:pPr>
        <w:spacing w:before="20" w:line="220" w:lineRule="exact"/>
        <w:rPr>
          <w:sz w:val="22"/>
          <w:szCs w:val="22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</w:p>
    <w:p w14:paraId="350CBB33" w14:textId="77777777" w:rsidR="00E22D4B" w:rsidRPr="00E45F2F" w:rsidRDefault="00192870">
      <w:pPr>
        <w:spacing w:before="28"/>
        <w:ind w:right="85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lastRenderedPageBreak/>
        <w:t>24%</w:t>
      </w:r>
    </w:p>
    <w:p w14:paraId="447670F7" w14:textId="77777777" w:rsidR="00E22D4B" w:rsidRPr="00E45F2F" w:rsidRDefault="00E22D4B">
      <w:pPr>
        <w:spacing w:line="200" w:lineRule="exact"/>
        <w:rPr>
          <w:lang w:val="sv-SE"/>
        </w:rPr>
      </w:pPr>
    </w:p>
    <w:p w14:paraId="0ED87A9E" w14:textId="77777777" w:rsidR="00E22D4B" w:rsidRPr="00E45F2F" w:rsidRDefault="00E22D4B">
      <w:pPr>
        <w:spacing w:line="200" w:lineRule="exact"/>
        <w:rPr>
          <w:lang w:val="sv-SE"/>
        </w:rPr>
      </w:pPr>
    </w:p>
    <w:p w14:paraId="21E4AC6F" w14:textId="77777777" w:rsidR="00E22D4B" w:rsidRPr="00E45F2F" w:rsidRDefault="00E22D4B">
      <w:pPr>
        <w:spacing w:line="200" w:lineRule="exact"/>
        <w:rPr>
          <w:lang w:val="sv-SE"/>
        </w:rPr>
      </w:pPr>
    </w:p>
    <w:p w14:paraId="5CB7D82B" w14:textId="77777777" w:rsidR="00E22D4B" w:rsidRPr="00E45F2F" w:rsidRDefault="00E22D4B">
      <w:pPr>
        <w:spacing w:line="200" w:lineRule="exact"/>
        <w:rPr>
          <w:lang w:val="sv-SE"/>
        </w:rPr>
      </w:pPr>
    </w:p>
    <w:p w14:paraId="13ECCC28" w14:textId="77777777" w:rsidR="00E22D4B" w:rsidRPr="00E45F2F" w:rsidRDefault="00E22D4B">
      <w:pPr>
        <w:spacing w:line="200" w:lineRule="exact"/>
        <w:rPr>
          <w:lang w:val="sv-SE"/>
        </w:rPr>
      </w:pPr>
    </w:p>
    <w:p w14:paraId="7E60C889" w14:textId="77777777" w:rsidR="00E22D4B" w:rsidRPr="00E45F2F" w:rsidRDefault="00E22D4B">
      <w:pPr>
        <w:spacing w:before="7" w:line="280" w:lineRule="exact"/>
        <w:rPr>
          <w:sz w:val="28"/>
          <w:szCs w:val="28"/>
          <w:lang w:val="sv-SE"/>
        </w:rPr>
      </w:pPr>
    </w:p>
    <w:p w14:paraId="61FA1DD6" w14:textId="77777777" w:rsidR="00E22D4B" w:rsidRPr="00E45F2F" w:rsidRDefault="00192870">
      <w:pPr>
        <w:spacing w:line="200" w:lineRule="exact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>34%</w:t>
      </w:r>
    </w:p>
    <w:p w14:paraId="53579480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61E8D2B5" w14:textId="77777777" w:rsidR="00E22D4B" w:rsidRPr="00E45F2F" w:rsidRDefault="00E22D4B">
      <w:pPr>
        <w:spacing w:before="11" w:line="240" w:lineRule="exact"/>
        <w:rPr>
          <w:sz w:val="24"/>
          <w:szCs w:val="24"/>
          <w:lang w:val="sv-SE"/>
        </w:rPr>
      </w:pPr>
    </w:p>
    <w:p w14:paraId="3BE84C49" w14:textId="77777777" w:rsidR="00E22D4B" w:rsidRPr="00E45F2F" w:rsidRDefault="00192870">
      <w:pPr>
        <w:ind w:right="-48"/>
        <w:rPr>
          <w:rFonts w:ascii="Calibri" w:eastAsia="Calibri" w:hAnsi="Calibri" w:cs="Calibri"/>
          <w:sz w:val="18"/>
          <w:szCs w:val="18"/>
          <w:lang w:val="sv-SE"/>
        </w:rPr>
      </w:pPr>
      <w:r>
        <w:pict w14:anchorId="7D12718F">
          <v:group id="_x0000_s2192" style="position:absolute;margin-left:162.6pt;margin-top:514.4pt;width:270.2pt;height:203.3pt;z-index:-3969;mso-position-horizontal-relative:page;mso-position-vertical-relative:page" coordorigin="3252,10288" coordsize="5404,4066">
            <v:shape id="_x0000_s2203" style="position:absolute;left:4976;top:11399;width:1270;height:2383" coordorigin="4976,11399" coordsize="1270,2383" path="m4976,12665r598,1116l5664,13729r84,-59l5826,13606r72,-70l5963,13461r59,-78l6074,13300r46,-86l6159,13124r32,-92l6215,12938r18,-95l6243,12746r2,-98l6240,12549r-13,-98l6207,12354r-29,-97l6141,12161r-46,-93l6061,12007r-38,-58l5982,11893r-43,-53l5893,11789r-48,-47l5794,11697r-53,-43l5686,11615r-57,-36l5569,11546r-60,-30l5446,11489r-63,-24l5317,11445r-66,-16l5183,11416r-68,-10l5046,11401r-70,-2l4976,12665xe" fillcolor="#9bba58" stroked="f">
              <v:path arrowok="t"/>
            </v:shape>
            <v:shape id="_x0000_s2202" style="position:absolute;left:3706;top:12541;width:1868;height:1390" coordorigin="3706,12541" coordsize="1868,1390" path="m4976,12665l3712,12541r-6,103l3709,12747r10,100l3737,12945r26,96l3796,13134r40,89l3883,13309r53,82l3994,13468r65,73l4129,13608r75,63l4285,13727r84,51l4458,13821r93,37l4648,13888r100,23l4851,13925r75,5l4964,13931r37,l5076,13927r74,-8l5223,13907r73,-17l5368,13869r70,-25l5507,13815r67,-34l4976,12665xe" fillcolor="#8063a1" stroked="f">
              <v:path arrowok="t"/>
            </v:shape>
            <v:shape id="_x0000_s2201" style="position:absolute;left:3712;top:11399;width:1263;height:1266" coordorigin="3712,11399" coordsize="1263,1266" path="m4976,12665r,-1266l4879,11402r-96,11l4690,11431r-90,24l4512,11486r-85,37l4345,11566r-78,48l4193,11668r-70,59l4058,11790r-61,69l3941,11931r-51,77l3845,12089r-39,84l3772,12261r-26,90l3726,12445r-14,96l4976,12665xe" fillcolor="#4aacc5" stroked="f">
              <v:path arrowok="t"/>
            </v:shape>
            <v:shape id="_x0000_s2200" style="position:absolute;left:4659;top:11290;width:316;height:108" coordorigin="4659,11290" coordsize="316,108" path="m4975,11398r-233,-108l4659,11290e" filled="f" strokeweight=".23833mm">
              <v:path arrowok="t"/>
            </v:shape>
            <v:shape id="_x0000_s2199" style="position:absolute;left:4975;top:11322;width:239;height:77" coordorigin="4975,11322" coordsize="239,77" path="m4975,11398r153,-76l5214,11322e" filled="f" strokeweight=".23833mm">
              <v:path arrowok="t"/>
            </v:shape>
            <v:shape id="_x0000_s2198" style="position:absolute;left:6787;top:11934;width:102;height:104" coordorigin="6787,11934" coordsize="102,104" path="m6787,12038r102,l6889,11934r-102,l6787,12038xe" fillcolor="#4f81bc" stroked="f">
              <v:path arrowok="t"/>
            </v:shape>
            <v:shape id="_x0000_s2197" style="position:absolute;left:6787;top:12274;width:102;height:104" coordorigin="6787,12274" coordsize="102,104" path="m6787,12378r102,l6889,12274r-102,l6787,12378xe" fillcolor="#c0504d" stroked="f">
              <v:path arrowok="t"/>
            </v:shape>
            <v:shape id="_x0000_s2196" style="position:absolute;left:6787;top:12614;width:102;height:101" coordorigin="6787,12614" coordsize="102,101" path="m6787,12715r102,l6889,12614r-102,l6787,12715xe" fillcolor="#9bba58" stroked="f">
              <v:path arrowok="t"/>
            </v:shape>
            <v:shape id="_x0000_s2195" style="position:absolute;left:6787;top:12952;width:102;height:104" coordorigin="6787,12952" coordsize="102,104" path="m6787,13055r102,l6889,12952r-102,l6787,13055xe" fillcolor="#8063a1" stroked="f">
              <v:path arrowok="t"/>
            </v:shape>
            <v:shape id="_x0000_s2194" style="position:absolute;left:6787;top:13292;width:102;height:104" coordorigin="6787,13292" coordsize="102,104" path="m6787,13395r102,l6889,13292r-102,l6787,13395xe" fillcolor="#4aacc5" stroked="f">
              <v:path arrowok="t"/>
            </v:shape>
            <v:shape id="_x0000_s2193" style="position:absolute;left:3259;top:10295;width:5391;height:4053" coordorigin="3259,10295" coordsize="5391,4053" path="m3259,14348r5391,l8650,10295r-5391,l3259,14348xe" filled="f" strokecolor="#858585" strokeweight=".2385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>42%</w:t>
      </w:r>
    </w:p>
    <w:p w14:paraId="59C360E3" w14:textId="77777777" w:rsidR="00E22D4B" w:rsidRPr="00E45F2F" w:rsidRDefault="00192870">
      <w:pPr>
        <w:spacing w:before="61" w:line="370" w:lineRule="auto"/>
        <w:ind w:right="2098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i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d</w:t>
      </w:r>
      <w:r w:rsidRPr="00E45F2F">
        <w:rPr>
          <w:rFonts w:ascii="Calibri" w:eastAsia="Calibri" w:hAnsi="Calibri" w:cs="Calibri"/>
          <w:spacing w:val="-2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9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4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4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4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2"/>
          <w:w w:val="104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4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 xml:space="preserve">n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Kura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</w:t>
      </w:r>
      <w:r w:rsidRPr="00E45F2F">
        <w:rPr>
          <w:rFonts w:ascii="Calibri" w:eastAsia="Calibri" w:hAnsi="Calibri" w:cs="Calibri"/>
          <w:spacing w:val="23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2"/>
          <w:w w:val="104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4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4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 xml:space="preserve">askan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Cu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ku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p</w:t>
      </w:r>
      <w:r w:rsidRPr="00E45F2F">
        <w:rPr>
          <w:rFonts w:ascii="Calibri" w:eastAsia="Calibri" w:hAnsi="Calibri" w:cs="Calibri"/>
          <w:spacing w:val="20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-1"/>
          <w:w w:val="104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1"/>
          <w:w w:val="104"/>
          <w:sz w:val="18"/>
          <w:szCs w:val="18"/>
          <w:lang w:val="sv-SE"/>
        </w:rPr>
        <w:t>mu</w:t>
      </w: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w w:val="104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4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4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2"/>
          <w:w w:val="104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spacing w:val="-2"/>
          <w:w w:val="104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>an</w:t>
      </w:r>
    </w:p>
    <w:p w14:paraId="3768D289" w14:textId="77777777" w:rsidR="00E22D4B" w:rsidRPr="00E45F2F" w:rsidRDefault="00192870">
      <w:pPr>
        <w:rPr>
          <w:rFonts w:ascii="Calibri" w:eastAsia="Calibri" w:hAnsi="Calibri" w:cs="Calibri"/>
          <w:sz w:val="18"/>
          <w:szCs w:val="18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191" w:space="1214"/>
            <w:col w:w="324" w:space="868"/>
            <w:col w:w="3663"/>
          </w:cols>
        </w:sect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gat</w:t>
      </w:r>
      <w:r w:rsidRPr="00E45F2F">
        <w:rPr>
          <w:rFonts w:ascii="Calibri" w:eastAsia="Calibri" w:hAnsi="Calibri" w:cs="Calibri"/>
          <w:spacing w:val="22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4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4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4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4"/>
          <w:sz w:val="18"/>
          <w:szCs w:val="18"/>
          <w:lang w:val="sv-SE"/>
        </w:rPr>
        <w:t>askan</w:t>
      </w:r>
    </w:p>
    <w:p w14:paraId="4B61A517" w14:textId="77777777" w:rsidR="00E22D4B" w:rsidRPr="00E45F2F" w:rsidRDefault="00E22D4B">
      <w:pPr>
        <w:spacing w:line="200" w:lineRule="exact"/>
        <w:rPr>
          <w:lang w:val="sv-SE"/>
        </w:rPr>
      </w:pPr>
    </w:p>
    <w:p w14:paraId="7C073C97" w14:textId="77777777" w:rsidR="00E22D4B" w:rsidRPr="00E45F2F" w:rsidRDefault="00E22D4B">
      <w:pPr>
        <w:spacing w:line="200" w:lineRule="exact"/>
        <w:rPr>
          <w:lang w:val="sv-SE"/>
        </w:rPr>
      </w:pPr>
    </w:p>
    <w:p w14:paraId="3CAC79DF" w14:textId="77777777" w:rsidR="00E22D4B" w:rsidRPr="00E45F2F" w:rsidRDefault="00E22D4B">
      <w:pPr>
        <w:spacing w:line="200" w:lineRule="exact"/>
        <w:rPr>
          <w:lang w:val="sv-SE"/>
        </w:rPr>
      </w:pPr>
    </w:p>
    <w:p w14:paraId="3FCC3428" w14:textId="77777777" w:rsidR="00E22D4B" w:rsidRPr="00E45F2F" w:rsidRDefault="00E22D4B">
      <w:pPr>
        <w:spacing w:before="12" w:line="280" w:lineRule="exact"/>
        <w:rPr>
          <w:sz w:val="28"/>
          <w:szCs w:val="28"/>
          <w:lang w:val="sv-SE"/>
        </w:rPr>
      </w:pPr>
    </w:p>
    <w:p w14:paraId="17F9BBB3" w14:textId="77777777" w:rsidR="00E22D4B" w:rsidRPr="00E45F2F" w:rsidRDefault="00192870">
      <w:pPr>
        <w:spacing w:before="29"/>
        <w:ind w:left="1517" w:right="830" w:hanging="1210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19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(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ta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z w:val="24"/>
          <w:szCs w:val="24"/>
          <w:lang w:val="sv-SE"/>
        </w:rPr>
        <w:t>)</w:t>
      </w:r>
    </w:p>
    <w:p w14:paraId="62A27B58" w14:textId="77777777" w:rsidR="00E22D4B" w:rsidRPr="00E45F2F" w:rsidRDefault="00192870">
      <w:pPr>
        <w:spacing w:before="74" w:line="359" w:lineRule="auto"/>
        <w:ind w:left="100" w:right="77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19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24%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34%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4</w:t>
      </w:r>
      <w:r w:rsidRPr="00E45F2F">
        <w:rPr>
          <w:spacing w:val="1"/>
          <w:sz w:val="24"/>
          <w:szCs w:val="24"/>
          <w:lang w:val="sv-SE"/>
        </w:rPr>
        <w:t>2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s 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 xml:space="preserve">il 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a 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0E62DD73" w14:textId="77777777" w:rsidR="00E22D4B" w:rsidRPr="00E45F2F" w:rsidRDefault="00E22D4B">
      <w:pPr>
        <w:spacing w:before="3" w:line="280" w:lineRule="exact"/>
        <w:rPr>
          <w:sz w:val="28"/>
          <w:szCs w:val="28"/>
          <w:lang w:val="sv-SE"/>
        </w:rPr>
      </w:pPr>
    </w:p>
    <w:p w14:paraId="01D64FA3" w14:textId="77777777" w:rsidR="00E22D4B" w:rsidRPr="00E45F2F" w:rsidRDefault="00192870">
      <w:pPr>
        <w:spacing w:line="260" w:lineRule="exact"/>
        <w:ind w:left="369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 xml:space="preserve">15. </w:t>
      </w:r>
      <w:r w:rsidRPr="00E45F2F">
        <w:rPr>
          <w:spacing w:val="3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o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j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r</w:t>
      </w:r>
      <w:r w:rsidRPr="00E45F2F">
        <w:rPr>
          <w:spacing w:val="5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5"/>
          <w:position w:val="-1"/>
          <w:sz w:val="24"/>
          <w:szCs w:val="24"/>
          <w:lang w:val="sv-SE"/>
        </w:rPr>
        <w:t>y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16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u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uk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U</w:t>
      </w:r>
      <w:r w:rsidRPr="00E45F2F">
        <w:rPr>
          <w:spacing w:val="-6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S</w:t>
      </w:r>
    </w:p>
    <w:p w14:paraId="15B9BEF0" w14:textId="77777777" w:rsidR="00E22D4B" w:rsidRPr="00E45F2F" w:rsidRDefault="00E22D4B">
      <w:pPr>
        <w:spacing w:before="18" w:line="260" w:lineRule="exact"/>
        <w:rPr>
          <w:sz w:val="26"/>
          <w:szCs w:val="26"/>
          <w:lang w:val="sv-SE"/>
        </w:rPr>
      </w:pPr>
    </w:p>
    <w:p w14:paraId="11DEC2CD" w14:textId="77777777" w:rsidR="00E22D4B" w:rsidRPr="00E45F2F" w:rsidRDefault="00192870">
      <w:pPr>
        <w:spacing w:before="29"/>
        <w:ind w:left="2266" w:right="2271"/>
        <w:jc w:val="center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Dosen</w:t>
      </w:r>
      <w:r w:rsidRPr="00E45F2F">
        <w:rPr>
          <w:b/>
          <w:spacing w:val="1"/>
          <w:sz w:val="24"/>
          <w:szCs w:val="24"/>
          <w:lang w:val="sv-SE"/>
        </w:rPr>
        <w:t xml:space="preserve"> 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eng</w:t>
      </w:r>
      <w:r w:rsidRPr="00E45F2F">
        <w:rPr>
          <w:b/>
          <w:spacing w:val="1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jar</w:t>
      </w:r>
      <w:r w:rsidRPr="00E45F2F">
        <w:rPr>
          <w:b/>
          <w:spacing w:val="-1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se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yak 16</w:t>
      </w:r>
      <w:r w:rsidRPr="00E45F2F">
        <w:rPr>
          <w:b/>
          <w:spacing w:val="1"/>
          <w:sz w:val="24"/>
          <w:szCs w:val="24"/>
          <w:lang w:val="sv-SE"/>
        </w:rPr>
        <w:t xml:space="preserve"> k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1"/>
          <w:sz w:val="24"/>
          <w:szCs w:val="24"/>
          <w:lang w:val="sv-SE"/>
        </w:rPr>
        <w:t xml:space="preserve"> p</w:t>
      </w:r>
      <w:r w:rsidRPr="00E45F2F">
        <w:rPr>
          <w:b/>
          <w:sz w:val="24"/>
          <w:szCs w:val="24"/>
          <w:lang w:val="sv-SE"/>
        </w:rPr>
        <w:t>e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t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u</w:t>
      </w:r>
      <w:r w:rsidRPr="00E45F2F">
        <w:rPr>
          <w:b/>
          <w:sz w:val="24"/>
          <w:szCs w:val="24"/>
          <w:lang w:val="sv-SE"/>
        </w:rPr>
        <w:t>an</w:t>
      </w:r>
    </w:p>
    <w:p w14:paraId="29E3F323" w14:textId="77777777" w:rsidR="00E22D4B" w:rsidRPr="00E45F2F" w:rsidRDefault="00192870">
      <w:pPr>
        <w:spacing w:line="260" w:lineRule="exact"/>
        <w:ind w:left="3821" w:right="3836"/>
        <w:jc w:val="center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te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su</w:t>
      </w:r>
      <w:r w:rsidRPr="00E45F2F">
        <w:rPr>
          <w:b/>
          <w:sz w:val="24"/>
          <w:szCs w:val="24"/>
          <w:lang w:val="sv-SE"/>
        </w:rPr>
        <w:t>k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UAS</w:t>
      </w:r>
    </w:p>
    <w:p w14:paraId="28F35631" w14:textId="77777777" w:rsidR="00E22D4B" w:rsidRPr="00E45F2F" w:rsidRDefault="00E22D4B">
      <w:pPr>
        <w:spacing w:before="7" w:line="160" w:lineRule="exact"/>
        <w:rPr>
          <w:sz w:val="16"/>
          <w:szCs w:val="16"/>
          <w:lang w:val="sv-SE"/>
        </w:rPr>
      </w:pPr>
    </w:p>
    <w:p w14:paraId="1A3E4C6D" w14:textId="77777777" w:rsidR="00E22D4B" w:rsidRPr="00E45F2F" w:rsidRDefault="00192870">
      <w:pPr>
        <w:spacing w:line="300" w:lineRule="exact"/>
        <w:ind w:left="3109" w:right="5214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position w:val="6"/>
          <w:lang w:val="sv-SE"/>
        </w:rPr>
        <w:t xml:space="preserve">0%      </w:t>
      </w:r>
      <w:r w:rsidRPr="00E45F2F">
        <w:rPr>
          <w:rFonts w:ascii="Calibri" w:eastAsia="Calibri" w:hAnsi="Calibri" w:cs="Calibri"/>
          <w:spacing w:val="39"/>
          <w:position w:val="6"/>
          <w:lang w:val="sv-SE"/>
        </w:rPr>
        <w:t xml:space="preserve"> </w:t>
      </w:r>
      <w:r w:rsidRPr="00E45F2F">
        <w:rPr>
          <w:rFonts w:ascii="Calibri" w:eastAsia="Calibri" w:hAnsi="Calibri" w:cs="Calibri"/>
          <w:w w:val="99"/>
          <w:position w:val="-1"/>
          <w:lang w:val="sv-SE"/>
        </w:rPr>
        <w:t>0%</w:t>
      </w:r>
    </w:p>
    <w:p w14:paraId="6306B508" w14:textId="77777777" w:rsidR="00E22D4B" w:rsidRPr="00E45F2F" w:rsidRDefault="00E22D4B">
      <w:pPr>
        <w:spacing w:line="200" w:lineRule="exact"/>
        <w:rPr>
          <w:lang w:val="sv-SE"/>
        </w:rPr>
      </w:pPr>
    </w:p>
    <w:p w14:paraId="135BE008" w14:textId="77777777" w:rsidR="00E22D4B" w:rsidRPr="00E45F2F" w:rsidRDefault="00E22D4B">
      <w:pPr>
        <w:spacing w:before="4" w:line="260" w:lineRule="exact"/>
        <w:rPr>
          <w:sz w:val="26"/>
          <w:szCs w:val="26"/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46AE4A81" w14:textId="77777777" w:rsidR="00E22D4B" w:rsidRPr="00E45F2F" w:rsidRDefault="00E22D4B">
      <w:pPr>
        <w:spacing w:before="4" w:line="100" w:lineRule="exact"/>
        <w:rPr>
          <w:sz w:val="10"/>
          <w:szCs w:val="10"/>
          <w:lang w:val="sv-SE"/>
        </w:rPr>
      </w:pPr>
    </w:p>
    <w:p w14:paraId="276D082A" w14:textId="77777777" w:rsidR="00E22D4B" w:rsidRPr="00E45F2F" w:rsidRDefault="00192870">
      <w:pPr>
        <w:ind w:right="331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28%</w:t>
      </w:r>
    </w:p>
    <w:p w14:paraId="1CDEE9CF" w14:textId="77777777" w:rsidR="00E22D4B" w:rsidRPr="00E45F2F" w:rsidRDefault="00E22D4B">
      <w:pPr>
        <w:spacing w:before="3" w:line="140" w:lineRule="exact"/>
        <w:rPr>
          <w:sz w:val="14"/>
          <w:szCs w:val="14"/>
          <w:lang w:val="sv-SE"/>
        </w:rPr>
      </w:pPr>
    </w:p>
    <w:p w14:paraId="2EBC66AB" w14:textId="77777777" w:rsidR="00E22D4B" w:rsidRPr="00E45F2F" w:rsidRDefault="00E22D4B">
      <w:pPr>
        <w:spacing w:line="200" w:lineRule="exact"/>
        <w:rPr>
          <w:lang w:val="sv-SE"/>
        </w:rPr>
      </w:pPr>
    </w:p>
    <w:p w14:paraId="0CBB7801" w14:textId="77777777" w:rsidR="00E22D4B" w:rsidRPr="00E45F2F" w:rsidRDefault="00E22D4B">
      <w:pPr>
        <w:spacing w:line="200" w:lineRule="exact"/>
        <w:rPr>
          <w:lang w:val="sv-SE"/>
        </w:rPr>
      </w:pPr>
    </w:p>
    <w:p w14:paraId="0EF77597" w14:textId="77777777" w:rsidR="00E22D4B" w:rsidRPr="00E45F2F" w:rsidRDefault="00E22D4B">
      <w:pPr>
        <w:spacing w:line="200" w:lineRule="exact"/>
        <w:rPr>
          <w:lang w:val="sv-SE"/>
        </w:rPr>
      </w:pPr>
    </w:p>
    <w:p w14:paraId="4666D050" w14:textId="77777777" w:rsidR="00E22D4B" w:rsidRPr="00E45F2F" w:rsidRDefault="00E22D4B">
      <w:pPr>
        <w:spacing w:line="200" w:lineRule="exact"/>
        <w:rPr>
          <w:lang w:val="sv-SE"/>
        </w:rPr>
      </w:pPr>
    </w:p>
    <w:p w14:paraId="71525837" w14:textId="77777777" w:rsidR="00E22D4B" w:rsidRPr="00E45F2F" w:rsidRDefault="00E22D4B">
      <w:pPr>
        <w:spacing w:line="200" w:lineRule="exact"/>
        <w:rPr>
          <w:lang w:val="sv-SE"/>
        </w:rPr>
      </w:pPr>
    </w:p>
    <w:p w14:paraId="7F0F16EF" w14:textId="77777777" w:rsidR="00E22D4B" w:rsidRPr="00E45F2F" w:rsidRDefault="00E22D4B">
      <w:pPr>
        <w:spacing w:line="200" w:lineRule="exact"/>
        <w:rPr>
          <w:lang w:val="sv-SE"/>
        </w:rPr>
      </w:pPr>
    </w:p>
    <w:p w14:paraId="00EFD0D4" w14:textId="77777777" w:rsidR="00E22D4B" w:rsidRPr="00E45F2F" w:rsidRDefault="00192870">
      <w:pPr>
        <w:spacing w:line="240" w:lineRule="exact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>30%</w:t>
      </w:r>
    </w:p>
    <w:p w14:paraId="0B2B0E31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0DCC119F" w14:textId="77777777" w:rsidR="00E22D4B" w:rsidRPr="00E45F2F" w:rsidRDefault="00E22D4B">
      <w:pPr>
        <w:spacing w:before="13" w:line="220" w:lineRule="exact"/>
        <w:rPr>
          <w:sz w:val="22"/>
          <w:szCs w:val="22"/>
          <w:lang w:val="sv-SE"/>
        </w:rPr>
      </w:pPr>
    </w:p>
    <w:p w14:paraId="68CCB8FE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479B832B">
          <v:group id="_x0000_s2180" style="position:absolute;margin-left:148.4pt;margin-top:-104.35pt;width:298.6pt;height:216.2pt;z-index:-3968;mso-position-horizontal-relative:page" coordorigin="2968,-2087" coordsize="5972,4324">
            <v:shape id="_x0000_s2191" style="position:absolute;left:4914;top:-907;width:1351;height:2534" coordorigin="4914,-907" coordsize="1351,2534" path="m4914,440r637,1187l5646,1571r90,-62l5818,1440r77,-74l5964,1287r63,-84l6083,1115r48,-92l6173,928r33,-97l6233,731r18,-102l6262,526r3,-104l6259,317,6246,213,6224,109,6193,6,6153,-96r-48,-99l6068,-260r-40,-61l5985,-381r-46,-56l5890,-491r-51,-51l5784,-590r-56,-45l5669,-677r-61,-38l5546,-751r-65,-31l5415,-811r-68,-25l5277,-857r-70,-18l5135,-889r-73,-10l4989,-905r-75,-2l4914,440xe" fillcolor="#4f81bc" stroked="f">
              <v:path arrowok="t"/>
            </v:shape>
            <v:shape id="_x0000_s2190" style="position:absolute;left:3590;top:440;width:1961;height:1346" coordorigin="3590,440" coordsize="1961,1346" path="m4914,440l3590,702r26,108l3650,913r42,99l3740,1107r56,89l3859,1280r68,79l4001,1432r79,67l4164,1559r88,55l4345,1661r96,40l4540,1734r101,25l4746,1776r106,9l4959,1786r109,-8l5178,1760r59,-13l5295,1732r57,-18l5409,1693r55,-23l5519,1644r32,-17l4914,440xe" fillcolor="#92a9cf" stroked="f">
              <v:path arrowok="t"/>
            </v:shape>
            <v:shape id="_x0000_s2189" style="position:absolute;left:3564;top:-907;width:1350;height:1609" coordorigin="3564,-907" coordsize="1350,1609" path="m4914,440r,-1347l4803,-902r-108,13l4590,-868r-103,30l4389,-801r-95,44l4203,-705r-86,58l4035,-583r-76,71l3889,-437r-65,81l3766,-270r-52,91l3670,-84r-37,98l3603,116r-22,105l3568,329r-4,111l3564,460r2,60l3571,580r8,59l3589,699r1,3l4914,440xe" fillcolor="#bbc7df" stroked="f">
              <v:path arrowok="t"/>
            </v:shape>
            <v:shape id="_x0000_s2188" style="position:absolute;left:4765;top:-1022;width:149;height:115" coordorigin="4765,-1022" coordsize="149,115" path="m4913,-907r-60,-115l4765,-1022e" filled="f" strokeweight=".25367mm">
              <v:path arrowok="t"/>
            </v:shape>
            <v:shape id="_x0000_s2187" style="position:absolute;left:4913;top:-948;width:146;height:53" coordorigin="4913,-948" coordsize="146,53" path="m4913,-895r56,-53l5060,-948e" filled="f" strokeweight=".2535mm">
              <v:path arrowok="t"/>
            </v:shape>
            <v:shape id="_x0000_s2186" style="position:absolute;left:6952;top:-337;width:110;height:110" coordorigin="6952,-337" coordsize="110,110" path="m6952,-227r110,l7062,-337r-110,l6952,-227xe" fillcolor="#395f8e" stroked="f">
              <v:path arrowok="t"/>
            </v:shape>
            <v:shape id="_x0000_s2185" style="position:absolute;left:6952;top:24;width:110;height:110" coordorigin="6952,24" coordsize="110,110" path="m6952,135r110,l7062,24r-110,l6952,135xe" fillcolor="#4571a7" stroked="f">
              <v:path arrowok="t"/>
            </v:shape>
            <v:shape id="_x0000_s2184" style="position:absolute;left:6952;top:386;width:110;height:108" coordorigin="6952,386" coordsize="110,108" path="m6952,494r110,l7062,386r-110,l6952,494xe" fillcolor="#4f81bc" stroked="f">
              <v:path arrowok="t"/>
            </v:shape>
            <v:shape id="_x0000_s2183" style="position:absolute;left:6952;top:745;width:110;height:110" coordorigin="6952,745" coordsize="110,110" path="m6952,855r110,l7062,745r-110,l6952,855xe" fillcolor="#92a9cf" stroked="f">
              <v:path arrowok="t"/>
            </v:shape>
            <v:shape id="_x0000_s2182" style="position:absolute;left:6952;top:1107;width:110;height:110" coordorigin="6952,1107" coordsize="110,110" path="m6952,1217r110,l7062,1107r-110,l6952,1217xe" fillcolor="#bbc7df" stroked="f">
              <v:path arrowok="t"/>
            </v:shape>
            <v:shape id="_x0000_s2181" style="position:absolute;left:2976;top:-2080;width:5957;height:4310" coordorigin="2976,-2080" coordsize="5957,4310" path="m2976,2230r5957,l8933,-2080r-5957,l2976,2230xe" filled="f" strokecolor="#858585" strokeweight=".25367mm">
              <v:path arrowok="t"/>
            </v:shape>
            <w10:wrap anchorx="page"/>
          </v:group>
        </w:pict>
      </w:r>
      <w:r w:rsidRPr="00E45F2F">
        <w:rPr>
          <w:rFonts w:ascii="Calibri" w:eastAsia="Calibri" w:hAnsi="Calibri" w:cs="Calibri"/>
          <w:lang w:val="sv-SE"/>
        </w:rPr>
        <w:t>42%</w:t>
      </w:r>
    </w:p>
    <w:p w14:paraId="10E1E19F" w14:textId="77777777" w:rsidR="00E22D4B" w:rsidRPr="00E45F2F" w:rsidRDefault="00192870">
      <w:pPr>
        <w:spacing w:before="18" w:line="354" w:lineRule="auto"/>
        <w:ind w:right="1821"/>
        <w:rPr>
          <w:rFonts w:ascii="Calibri" w:eastAsia="Calibri" w:hAnsi="Calibri" w:cs="Calibri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lang w:val="sv-SE"/>
        </w:rPr>
        <w:t>i</w:t>
      </w:r>
      <w:r w:rsidRPr="00E45F2F">
        <w:rPr>
          <w:rFonts w:ascii="Calibri" w:eastAsia="Calibri" w:hAnsi="Calibri" w:cs="Calibri"/>
          <w:spacing w:val="1"/>
          <w:lang w:val="sv-SE"/>
        </w:rPr>
        <w:t>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6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lang w:val="sv-SE"/>
        </w:rPr>
        <w:t>ku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1"/>
          <w:lang w:val="sv-SE"/>
        </w:rPr>
        <w:t>mu</w:t>
      </w:r>
      <w:r w:rsidRPr="00E45F2F">
        <w:rPr>
          <w:rFonts w:ascii="Calibri" w:eastAsia="Calibri" w:hAnsi="Calibri" w:cs="Calibri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44995DCA" w14:textId="77777777" w:rsidR="00E22D4B" w:rsidRPr="00E45F2F" w:rsidRDefault="00192870">
      <w:pPr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242" w:space="1157"/>
            <w:col w:w="344" w:space="1029"/>
            <w:col w:w="3488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4AAFDDBB" w14:textId="77777777" w:rsidR="00E22D4B" w:rsidRPr="00E45F2F" w:rsidRDefault="00E22D4B">
      <w:pPr>
        <w:spacing w:line="200" w:lineRule="exact"/>
        <w:rPr>
          <w:lang w:val="sv-SE"/>
        </w:rPr>
      </w:pPr>
    </w:p>
    <w:p w14:paraId="57DA367C" w14:textId="77777777" w:rsidR="00E22D4B" w:rsidRPr="00E45F2F" w:rsidRDefault="00E22D4B">
      <w:pPr>
        <w:spacing w:line="200" w:lineRule="exact"/>
        <w:rPr>
          <w:lang w:val="sv-SE"/>
        </w:rPr>
      </w:pPr>
    </w:p>
    <w:p w14:paraId="69690DEF" w14:textId="77777777" w:rsidR="00E22D4B" w:rsidRPr="00E45F2F" w:rsidRDefault="00E22D4B">
      <w:pPr>
        <w:spacing w:line="200" w:lineRule="exact"/>
        <w:rPr>
          <w:lang w:val="sv-SE"/>
        </w:rPr>
      </w:pPr>
    </w:p>
    <w:p w14:paraId="7E487053" w14:textId="77777777" w:rsidR="00E22D4B" w:rsidRPr="00E45F2F" w:rsidRDefault="00E22D4B">
      <w:pPr>
        <w:spacing w:before="1" w:line="240" w:lineRule="exact"/>
        <w:rPr>
          <w:sz w:val="24"/>
          <w:szCs w:val="24"/>
          <w:lang w:val="sv-SE"/>
        </w:rPr>
      </w:pPr>
    </w:p>
    <w:p w14:paraId="3C0A0C93" w14:textId="77777777" w:rsidR="00E22D4B" w:rsidRPr="00E45F2F" w:rsidRDefault="00192870">
      <w:pPr>
        <w:spacing w:before="29" w:line="363" w:lineRule="auto"/>
        <w:ind w:left="2276" w:right="836" w:hanging="1762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20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 xml:space="preserve"> d</w:t>
      </w:r>
      <w:r w:rsidRPr="00E45F2F">
        <w:rPr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16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i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4"/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</w:p>
    <w:p w14:paraId="689136F2" w14:textId="77777777" w:rsidR="00E22D4B" w:rsidRPr="00E45F2F" w:rsidRDefault="00E22D4B">
      <w:pPr>
        <w:spacing w:before="14" w:line="260" w:lineRule="exact"/>
        <w:rPr>
          <w:sz w:val="26"/>
          <w:szCs w:val="26"/>
          <w:lang w:val="sv-SE"/>
        </w:rPr>
      </w:pPr>
    </w:p>
    <w:p w14:paraId="25F5D010" w14:textId="77777777" w:rsidR="00E22D4B" w:rsidRPr="00E45F2F" w:rsidRDefault="00192870">
      <w:pPr>
        <w:spacing w:line="360" w:lineRule="auto"/>
        <w:ind w:left="100" w:right="75" w:firstLine="721"/>
        <w:jc w:val="both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20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28%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3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30%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4</w:t>
      </w:r>
      <w:r w:rsidRPr="00E45F2F">
        <w:rPr>
          <w:spacing w:val="1"/>
          <w:sz w:val="24"/>
          <w:szCs w:val="24"/>
          <w:lang w:val="sv-SE"/>
        </w:rPr>
        <w:t>2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bil 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6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16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li 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 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623BA9BC" w14:textId="77777777" w:rsidR="00E22D4B" w:rsidRPr="00E45F2F" w:rsidRDefault="00192870">
      <w:pPr>
        <w:spacing w:before="74" w:line="260" w:lineRule="exact"/>
        <w:ind w:left="369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lastRenderedPageBreak/>
        <w:t xml:space="preserve">16. </w:t>
      </w:r>
      <w:r w:rsidRPr="00E45F2F">
        <w:rPr>
          <w:spacing w:val="3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1"/>
          <w:position w:val="-1"/>
          <w:sz w:val="24"/>
          <w:szCs w:val="24"/>
          <w:lang w:val="sv-SE"/>
        </w:rPr>
        <w:t>P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j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4"/>
          <w:position w:val="-1"/>
          <w:sz w:val="24"/>
          <w:szCs w:val="24"/>
          <w:lang w:val="sv-SE"/>
        </w:rPr>
        <w:t>il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5"/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u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R</w:t>
      </w:r>
      <w:r w:rsidRPr="00E45F2F">
        <w:rPr>
          <w:spacing w:val="1"/>
          <w:position w:val="-1"/>
          <w:sz w:val="24"/>
          <w:szCs w:val="24"/>
          <w:lang w:val="sv-SE"/>
        </w:rPr>
        <w:t>P</w:t>
      </w:r>
      <w:r w:rsidRPr="00E45F2F">
        <w:rPr>
          <w:position w:val="-1"/>
          <w:sz w:val="24"/>
          <w:szCs w:val="24"/>
          <w:lang w:val="sv-SE"/>
        </w:rPr>
        <w:t>S</w:t>
      </w:r>
      <w:r w:rsidRPr="00E45F2F">
        <w:rPr>
          <w:spacing w:val="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pu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t</w:t>
      </w:r>
      <w:r w:rsidRPr="00E45F2F">
        <w:rPr>
          <w:spacing w:val="7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da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4"/>
          <w:position w:val="-1"/>
          <w:sz w:val="24"/>
          <w:szCs w:val="24"/>
          <w:lang w:val="sv-SE"/>
        </w:rPr>
        <w:t>w</w:t>
      </w:r>
      <w:r w:rsidRPr="00E45F2F">
        <w:rPr>
          <w:position w:val="-1"/>
          <w:sz w:val="24"/>
          <w:szCs w:val="24"/>
          <w:lang w:val="sv-SE"/>
        </w:rPr>
        <w:t>a</w:t>
      </w:r>
    </w:p>
    <w:p w14:paraId="25EB8CC8" w14:textId="77777777" w:rsidR="00E22D4B" w:rsidRPr="00E45F2F" w:rsidRDefault="00E22D4B">
      <w:pPr>
        <w:spacing w:before="3" w:line="260" w:lineRule="exact"/>
        <w:rPr>
          <w:sz w:val="26"/>
          <w:szCs w:val="26"/>
          <w:lang w:val="sv-SE"/>
        </w:rPr>
      </w:pPr>
    </w:p>
    <w:p w14:paraId="58849551" w14:textId="77777777" w:rsidR="00E22D4B" w:rsidRPr="00E45F2F" w:rsidRDefault="00192870">
      <w:pPr>
        <w:spacing w:before="39"/>
        <w:ind w:left="2364" w:right="2386"/>
        <w:jc w:val="center"/>
        <w:rPr>
          <w:sz w:val="21"/>
          <w:szCs w:val="21"/>
          <w:lang w:val="sv-SE"/>
        </w:rPr>
      </w:pPr>
      <w:r w:rsidRPr="00E45F2F">
        <w:rPr>
          <w:b/>
          <w:spacing w:val="-2"/>
          <w:sz w:val="21"/>
          <w:szCs w:val="21"/>
          <w:lang w:val="sv-SE"/>
        </w:rPr>
        <w:t>P</w:t>
      </w:r>
      <w:r w:rsidRPr="00E45F2F">
        <w:rPr>
          <w:b/>
          <w:spacing w:val="-1"/>
          <w:sz w:val="21"/>
          <w:szCs w:val="21"/>
          <w:lang w:val="sv-SE"/>
        </w:rPr>
        <w:t>e</w:t>
      </w:r>
      <w:r w:rsidRPr="00E45F2F">
        <w:rPr>
          <w:b/>
          <w:spacing w:val="-3"/>
          <w:sz w:val="21"/>
          <w:szCs w:val="21"/>
          <w:lang w:val="sv-SE"/>
        </w:rPr>
        <w:t>m</w:t>
      </w:r>
      <w:r w:rsidRPr="00E45F2F">
        <w:rPr>
          <w:b/>
          <w:spacing w:val="1"/>
          <w:sz w:val="21"/>
          <w:szCs w:val="21"/>
          <w:lang w:val="sv-SE"/>
        </w:rPr>
        <w:t>b</w:t>
      </w:r>
      <w:r w:rsidRPr="00E45F2F">
        <w:rPr>
          <w:b/>
          <w:spacing w:val="-1"/>
          <w:sz w:val="21"/>
          <w:szCs w:val="21"/>
          <w:lang w:val="sv-SE"/>
        </w:rPr>
        <w:t>e</w:t>
      </w:r>
      <w:r w:rsidRPr="00E45F2F">
        <w:rPr>
          <w:b/>
          <w:sz w:val="21"/>
          <w:szCs w:val="21"/>
          <w:lang w:val="sv-SE"/>
        </w:rPr>
        <w:t>laja</w:t>
      </w:r>
      <w:r w:rsidRPr="00E45F2F">
        <w:rPr>
          <w:b/>
          <w:spacing w:val="-1"/>
          <w:sz w:val="21"/>
          <w:szCs w:val="21"/>
          <w:lang w:val="sv-SE"/>
        </w:rPr>
        <w:t>r</w:t>
      </w:r>
      <w:r w:rsidRPr="00E45F2F">
        <w:rPr>
          <w:b/>
          <w:sz w:val="21"/>
          <w:szCs w:val="21"/>
          <w:lang w:val="sv-SE"/>
        </w:rPr>
        <w:t xml:space="preserve">an </w:t>
      </w:r>
      <w:r w:rsidRPr="00E45F2F">
        <w:rPr>
          <w:b/>
          <w:spacing w:val="2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d</w:t>
      </w:r>
      <w:r w:rsidRPr="00E45F2F">
        <w:rPr>
          <w:b/>
          <w:sz w:val="21"/>
          <w:szCs w:val="21"/>
          <w:lang w:val="sv-SE"/>
        </w:rPr>
        <w:t>i</w:t>
      </w:r>
      <w:r w:rsidRPr="00E45F2F">
        <w:rPr>
          <w:b/>
          <w:spacing w:val="1"/>
          <w:sz w:val="21"/>
          <w:szCs w:val="21"/>
          <w:lang w:val="sv-SE"/>
        </w:rPr>
        <w:t>l</w:t>
      </w:r>
      <w:r w:rsidRPr="00E45F2F">
        <w:rPr>
          <w:b/>
          <w:sz w:val="21"/>
          <w:szCs w:val="21"/>
          <w:lang w:val="sv-SE"/>
        </w:rPr>
        <w:t>a</w:t>
      </w:r>
      <w:r w:rsidRPr="00E45F2F">
        <w:rPr>
          <w:b/>
          <w:spacing w:val="1"/>
          <w:sz w:val="21"/>
          <w:szCs w:val="21"/>
          <w:lang w:val="sv-SE"/>
        </w:rPr>
        <w:t>k</w:t>
      </w:r>
      <w:r w:rsidRPr="00E45F2F">
        <w:rPr>
          <w:b/>
          <w:sz w:val="21"/>
          <w:szCs w:val="21"/>
          <w:lang w:val="sv-SE"/>
        </w:rPr>
        <w:t>sa</w:t>
      </w:r>
      <w:r w:rsidRPr="00E45F2F">
        <w:rPr>
          <w:b/>
          <w:spacing w:val="1"/>
          <w:sz w:val="21"/>
          <w:szCs w:val="21"/>
          <w:lang w:val="sv-SE"/>
        </w:rPr>
        <w:t>n</w:t>
      </w:r>
      <w:r w:rsidRPr="00E45F2F">
        <w:rPr>
          <w:b/>
          <w:sz w:val="21"/>
          <w:szCs w:val="21"/>
          <w:lang w:val="sv-SE"/>
        </w:rPr>
        <w:t>a</w:t>
      </w:r>
      <w:r w:rsidRPr="00E45F2F">
        <w:rPr>
          <w:b/>
          <w:spacing w:val="1"/>
          <w:sz w:val="21"/>
          <w:szCs w:val="21"/>
          <w:lang w:val="sv-SE"/>
        </w:rPr>
        <w:t>k</w:t>
      </w:r>
      <w:r w:rsidRPr="00E45F2F">
        <w:rPr>
          <w:b/>
          <w:sz w:val="21"/>
          <w:szCs w:val="21"/>
          <w:lang w:val="sv-SE"/>
        </w:rPr>
        <w:t>an</w:t>
      </w:r>
      <w:r w:rsidRPr="00E45F2F">
        <w:rPr>
          <w:b/>
          <w:spacing w:val="33"/>
          <w:sz w:val="21"/>
          <w:szCs w:val="21"/>
          <w:lang w:val="sv-SE"/>
        </w:rPr>
        <w:t xml:space="preserve"> </w:t>
      </w:r>
      <w:r w:rsidRPr="00E45F2F">
        <w:rPr>
          <w:b/>
          <w:sz w:val="21"/>
          <w:szCs w:val="21"/>
          <w:lang w:val="sv-SE"/>
        </w:rPr>
        <w:t>s</w:t>
      </w:r>
      <w:r w:rsidRPr="00E45F2F">
        <w:rPr>
          <w:b/>
          <w:spacing w:val="-1"/>
          <w:sz w:val="21"/>
          <w:szCs w:val="21"/>
          <w:lang w:val="sv-SE"/>
        </w:rPr>
        <w:t>e</w:t>
      </w:r>
      <w:r w:rsidRPr="00E45F2F">
        <w:rPr>
          <w:b/>
          <w:sz w:val="21"/>
          <w:szCs w:val="21"/>
          <w:lang w:val="sv-SE"/>
        </w:rPr>
        <w:t>s</w:t>
      </w:r>
      <w:r w:rsidRPr="00E45F2F">
        <w:rPr>
          <w:b/>
          <w:spacing w:val="1"/>
          <w:sz w:val="21"/>
          <w:szCs w:val="21"/>
          <w:lang w:val="sv-SE"/>
        </w:rPr>
        <w:t>u</w:t>
      </w:r>
      <w:r w:rsidRPr="00E45F2F">
        <w:rPr>
          <w:b/>
          <w:sz w:val="21"/>
          <w:szCs w:val="21"/>
          <w:lang w:val="sv-SE"/>
        </w:rPr>
        <w:t>ai</w:t>
      </w:r>
      <w:r w:rsidRPr="00E45F2F">
        <w:rPr>
          <w:b/>
          <w:spacing w:val="21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d</w:t>
      </w:r>
      <w:r w:rsidRPr="00E45F2F">
        <w:rPr>
          <w:b/>
          <w:spacing w:val="-1"/>
          <w:sz w:val="21"/>
          <w:szCs w:val="21"/>
          <w:lang w:val="sv-SE"/>
        </w:rPr>
        <w:t>e</w:t>
      </w:r>
      <w:r w:rsidRPr="00E45F2F">
        <w:rPr>
          <w:b/>
          <w:spacing w:val="1"/>
          <w:sz w:val="21"/>
          <w:szCs w:val="21"/>
          <w:lang w:val="sv-SE"/>
        </w:rPr>
        <w:t>n</w:t>
      </w:r>
      <w:r w:rsidRPr="00E45F2F">
        <w:rPr>
          <w:b/>
          <w:sz w:val="21"/>
          <w:szCs w:val="21"/>
          <w:lang w:val="sv-SE"/>
        </w:rPr>
        <w:t>gan</w:t>
      </w:r>
      <w:r w:rsidRPr="00E45F2F">
        <w:rPr>
          <w:b/>
          <w:spacing w:val="22"/>
          <w:sz w:val="21"/>
          <w:szCs w:val="21"/>
          <w:lang w:val="sv-SE"/>
        </w:rPr>
        <w:t xml:space="preserve"> </w:t>
      </w:r>
      <w:r w:rsidRPr="00E45F2F">
        <w:rPr>
          <w:b/>
          <w:w w:val="104"/>
          <w:sz w:val="21"/>
          <w:szCs w:val="21"/>
          <w:lang w:val="sv-SE"/>
        </w:rPr>
        <w:t>R</w:t>
      </w:r>
      <w:r w:rsidRPr="00E45F2F">
        <w:rPr>
          <w:b/>
          <w:spacing w:val="-3"/>
          <w:w w:val="104"/>
          <w:sz w:val="21"/>
          <w:szCs w:val="21"/>
          <w:lang w:val="sv-SE"/>
        </w:rPr>
        <w:t>P</w:t>
      </w:r>
      <w:r w:rsidRPr="00E45F2F">
        <w:rPr>
          <w:b/>
          <w:w w:val="103"/>
          <w:sz w:val="21"/>
          <w:szCs w:val="21"/>
          <w:lang w:val="sv-SE"/>
        </w:rPr>
        <w:t>S</w:t>
      </w:r>
    </w:p>
    <w:p w14:paraId="71613B42" w14:textId="77777777" w:rsidR="00E22D4B" w:rsidRPr="00E45F2F" w:rsidRDefault="00192870">
      <w:pPr>
        <w:spacing w:before="8"/>
        <w:ind w:left="3168" w:right="3189"/>
        <w:jc w:val="center"/>
        <w:rPr>
          <w:sz w:val="21"/>
          <w:szCs w:val="21"/>
          <w:lang w:val="sv-SE"/>
        </w:rPr>
      </w:pPr>
      <w:r w:rsidRPr="00E45F2F">
        <w:rPr>
          <w:b/>
          <w:spacing w:val="1"/>
          <w:sz w:val="21"/>
          <w:szCs w:val="21"/>
          <w:lang w:val="sv-SE"/>
        </w:rPr>
        <w:t>d</w:t>
      </w:r>
      <w:r w:rsidRPr="00E45F2F">
        <w:rPr>
          <w:b/>
          <w:sz w:val="21"/>
          <w:szCs w:val="21"/>
          <w:lang w:val="sv-SE"/>
        </w:rPr>
        <w:t>an</w:t>
      </w:r>
      <w:r w:rsidRPr="00E45F2F">
        <w:rPr>
          <w:b/>
          <w:spacing w:val="11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b</w:t>
      </w:r>
      <w:r w:rsidRPr="00E45F2F">
        <w:rPr>
          <w:b/>
          <w:spacing w:val="-1"/>
          <w:sz w:val="21"/>
          <w:szCs w:val="21"/>
          <w:lang w:val="sv-SE"/>
        </w:rPr>
        <w:t>er</w:t>
      </w:r>
      <w:r w:rsidRPr="00E45F2F">
        <w:rPr>
          <w:b/>
          <w:spacing w:val="1"/>
          <w:sz w:val="21"/>
          <w:szCs w:val="21"/>
          <w:lang w:val="sv-SE"/>
        </w:rPr>
        <w:t>pu</w:t>
      </w:r>
      <w:r w:rsidRPr="00E45F2F">
        <w:rPr>
          <w:b/>
          <w:sz w:val="21"/>
          <w:szCs w:val="21"/>
          <w:lang w:val="sv-SE"/>
        </w:rPr>
        <w:t>sat</w:t>
      </w:r>
      <w:r w:rsidRPr="00E45F2F">
        <w:rPr>
          <w:b/>
          <w:spacing w:val="28"/>
          <w:sz w:val="21"/>
          <w:szCs w:val="21"/>
          <w:lang w:val="sv-SE"/>
        </w:rPr>
        <w:t xml:space="preserve"> </w:t>
      </w:r>
      <w:r w:rsidRPr="00E45F2F">
        <w:rPr>
          <w:b/>
          <w:sz w:val="21"/>
          <w:szCs w:val="21"/>
          <w:lang w:val="sv-SE"/>
        </w:rPr>
        <w:t>pa</w:t>
      </w:r>
      <w:r w:rsidRPr="00E45F2F">
        <w:rPr>
          <w:b/>
          <w:spacing w:val="1"/>
          <w:sz w:val="21"/>
          <w:szCs w:val="21"/>
          <w:lang w:val="sv-SE"/>
        </w:rPr>
        <w:t>d</w:t>
      </w:r>
      <w:r w:rsidRPr="00E45F2F">
        <w:rPr>
          <w:b/>
          <w:sz w:val="21"/>
          <w:szCs w:val="21"/>
          <w:lang w:val="sv-SE"/>
        </w:rPr>
        <w:t>a</w:t>
      </w:r>
      <w:r w:rsidRPr="00E45F2F">
        <w:rPr>
          <w:b/>
          <w:spacing w:val="13"/>
          <w:sz w:val="21"/>
          <w:szCs w:val="21"/>
          <w:lang w:val="sv-SE"/>
        </w:rPr>
        <w:t xml:space="preserve"> </w:t>
      </w:r>
      <w:r w:rsidRPr="00E45F2F">
        <w:rPr>
          <w:b/>
          <w:spacing w:val="-3"/>
          <w:w w:val="103"/>
          <w:sz w:val="21"/>
          <w:szCs w:val="21"/>
          <w:lang w:val="sv-SE"/>
        </w:rPr>
        <w:t>m</w:t>
      </w:r>
      <w:r w:rsidRPr="00E45F2F">
        <w:rPr>
          <w:b/>
          <w:w w:val="103"/>
          <w:sz w:val="21"/>
          <w:szCs w:val="21"/>
          <w:lang w:val="sv-SE"/>
        </w:rPr>
        <w:t>a</w:t>
      </w:r>
      <w:r w:rsidRPr="00E45F2F">
        <w:rPr>
          <w:b/>
          <w:spacing w:val="1"/>
          <w:w w:val="103"/>
          <w:sz w:val="21"/>
          <w:szCs w:val="21"/>
          <w:lang w:val="sv-SE"/>
        </w:rPr>
        <w:t>h</w:t>
      </w:r>
      <w:r w:rsidRPr="00E45F2F">
        <w:rPr>
          <w:b/>
          <w:w w:val="104"/>
          <w:sz w:val="21"/>
          <w:szCs w:val="21"/>
          <w:lang w:val="sv-SE"/>
        </w:rPr>
        <w:t>asi</w:t>
      </w:r>
      <w:r w:rsidRPr="00E45F2F">
        <w:rPr>
          <w:b/>
          <w:spacing w:val="1"/>
          <w:w w:val="104"/>
          <w:sz w:val="21"/>
          <w:szCs w:val="21"/>
          <w:lang w:val="sv-SE"/>
        </w:rPr>
        <w:t>s</w:t>
      </w:r>
      <w:r w:rsidRPr="00E45F2F">
        <w:rPr>
          <w:b/>
          <w:spacing w:val="2"/>
          <w:w w:val="103"/>
          <w:sz w:val="21"/>
          <w:szCs w:val="21"/>
          <w:lang w:val="sv-SE"/>
        </w:rPr>
        <w:t>w</w:t>
      </w:r>
      <w:r w:rsidRPr="00E45F2F">
        <w:rPr>
          <w:b/>
          <w:w w:val="103"/>
          <w:sz w:val="21"/>
          <w:szCs w:val="21"/>
          <w:lang w:val="sv-SE"/>
        </w:rPr>
        <w:t>a</w:t>
      </w:r>
    </w:p>
    <w:p w14:paraId="3A2B5654" w14:textId="77777777" w:rsidR="00E22D4B" w:rsidRPr="00E45F2F" w:rsidRDefault="00E22D4B">
      <w:pPr>
        <w:spacing w:before="9" w:line="160" w:lineRule="exact"/>
        <w:rPr>
          <w:sz w:val="16"/>
          <w:szCs w:val="16"/>
          <w:lang w:val="sv-SE"/>
        </w:rPr>
      </w:pPr>
    </w:p>
    <w:p w14:paraId="2B9B9807" w14:textId="77777777" w:rsidR="00E22D4B" w:rsidRPr="00E45F2F" w:rsidRDefault="00192870">
      <w:pPr>
        <w:spacing w:line="280" w:lineRule="exact"/>
        <w:ind w:left="3197" w:right="5056"/>
        <w:jc w:val="center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position w:val="7"/>
          <w:sz w:val="18"/>
          <w:szCs w:val="18"/>
          <w:lang w:val="sv-SE"/>
        </w:rPr>
        <w:t xml:space="preserve">0%          </w:t>
      </w:r>
      <w:r w:rsidRPr="00E45F2F">
        <w:rPr>
          <w:rFonts w:ascii="Calibri" w:eastAsia="Calibri" w:hAnsi="Calibri" w:cs="Calibri"/>
          <w:spacing w:val="27"/>
          <w:position w:val="7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1"/>
          <w:position w:val="-1"/>
          <w:sz w:val="18"/>
          <w:szCs w:val="18"/>
          <w:lang w:val="sv-SE"/>
        </w:rPr>
        <w:t>0%</w:t>
      </w:r>
    </w:p>
    <w:p w14:paraId="0B241146" w14:textId="77777777" w:rsidR="00E22D4B" w:rsidRPr="00E45F2F" w:rsidRDefault="00E22D4B">
      <w:pPr>
        <w:spacing w:before="1" w:line="220" w:lineRule="exact"/>
        <w:rPr>
          <w:sz w:val="22"/>
          <w:szCs w:val="22"/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01B75DE9" w14:textId="77777777" w:rsidR="00E22D4B" w:rsidRPr="00E45F2F" w:rsidRDefault="00192870">
      <w:pPr>
        <w:spacing w:before="24"/>
        <w:ind w:right="12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lastRenderedPageBreak/>
        <w:t>17%</w:t>
      </w:r>
    </w:p>
    <w:p w14:paraId="729A5EF3" w14:textId="77777777" w:rsidR="00E22D4B" w:rsidRPr="00E45F2F" w:rsidRDefault="00E22D4B">
      <w:pPr>
        <w:spacing w:line="200" w:lineRule="exact"/>
        <w:rPr>
          <w:lang w:val="sv-SE"/>
        </w:rPr>
      </w:pPr>
    </w:p>
    <w:p w14:paraId="27399009" w14:textId="77777777" w:rsidR="00E22D4B" w:rsidRPr="00E45F2F" w:rsidRDefault="00E22D4B">
      <w:pPr>
        <w:spacing w:line="200" w:lineRule="exact"/>
        <w:rPr>
          <w:lang w:val="sv-SE"/>
        </w:rPr>
      </w:pPr>
    </w:p>
    <w:p w14:paraId="66576822" w14:textId="77777777" w:rsidR="00E22D4B" w:rsidRPr="00E45F2F" w:rsidRDefault="00E22D4B">
      <w:pPr>
        <w:spacing w:line="200" w:lineRule="exact"/>
        <w:rPr>
          <w:lang w:val="sv-SE"/>
        </w:rPr>
      </w:pPr>
    </w:p>
    <w:p w14:paraId="4242C967" w14:textId="77777777" w:rsidR="00E22D4B" w:rsidRPr="00E45F2F" w:rsidRDefault="00E22D4B">
      <w:pPr>
        <w:spacing w:line="200" w:lineRule="exact"/>
        <w:rPr>
          <w:lang w:val="sv-SE"/>
        </w:rPr>
      </w:pPr>
    </w:p>
    <w:p w14:paraId="17354139" w14:textId="77777777" w:rsidR="00E22D4B" w:rsidRPr="00E45F2F" w:rsidRDefault="00E22D4B">
      <w:pPr>
        <w:spacing w:line="200" w:lineRule="exact"/>
        <w:rPr>
          <w:lang w:val="sv-SE"/>
        </w:rPr>
      </w:pPr>
    </w:p>
    <w:p w14:paraId="7113E226" w14:textId="77777777" w:rsidR="00E22D4B" w:rsidRPr="00E45F2F" w:rsidRDefault="00E22D4B">
      <w:pPr>
        <w:spacing w:line="200" w:lineRule="exact"/>
        <w:rPr>
          <w:lang w:val="sv-SE"/>
        </w:rPr>
      </w:pPr>
    </w:p>
    <w:p w14:paraId="22D7BFB9" w14:textId="77777777" w:rsidR="00E22D4B" w:rsidRPr="00E45F2F" w:rsidRDefault="00E22D4B">
      <w:pPr>
        <w:spacing w:before="5" w:line="220" w:lineRule="exact"/>
        <w:rPr>
          <w:sz w:val="22"/>
          <w:szCs w:val="22"/>
          <w:lang w:val="sv-SE"/>
        </w:rPr>
      </w:pPr>
    </w:p>
    <w:p w14:paraId="49E2CFAF" w14:textId="77777777" w:rsidR="00E22D4B" w:rsidRPr="00E45F2F" w:rsidRDefault="00192870">
      <w:pPr>
        <w:spacing w:line="200" w:lineRule="exact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52%</w:t>
      </w:r>
    </w:p>
    <w:p w14:paraId="1D463E40" w14:textId="77777777" w:rsidR="00E22D4B" w:rsidRPr="00E45F2F" w:rsidRDefault="00192870">
      <w:pPr>
        <w:spacing w:before="9" w:line="100" w:lineRule="exact"/>
        <w:rPr>
          <w:sz w:val="10"/>
          <w:szCs w:val="10"/>
          <w:lang w:val="sv-SE"/>
        </w:rPr>
      </w:pPr>
      <w:r w:rsidRPr="00E45F2F">
        <w:rPr>
          <w:lang w:val="sv-SE"/>
        </w:rPr>
        <w:br w:type="column"/>
      </w:r>
    </w:p>
    <w:p w14:paraId="2ACED047" w14:textId="77777777" w:rsidR="00E22D4B" w:rsidRPr="00E45F2F" w:rsidRDefault="00E22D4B">
      <w:pPr>
        <w:spacing w:line="200" w:lineRule="exact"/>
        <w:rPr>
          <w:lang w:val="sv-SE"/>
        </w:rPr>
      </w:pPr>
    </w:p>
    <w:p w14:paraId="5B190204" w14:textId="77777777" w:rsidR="00E22D4B" w:rsidRPr="00E45F2F" w:rsidRDefault="00192870">
      <w:pPr>
        <w:ind w:right="-47"/>
        <w:rPr>
          <w:rFonts w:ascii="Calibri" w:eastAsia="Calibri" w:hAnsi="Calibri" w:cs="Calibri"/>
          <w:sz w:val="18"/>
          <w:szCs w:val="18"/>
          <w:lang w:val="sv-SE"/>
        </w:rPr>
      </w:pPr>
      <w:r>
        <w:pict w14:anchorId="3403EB27">
          <v:group id="_x0000_s2168" style="position:absolute;margin-left:154.4pt;margin-top:92.75pt;width:286.6pt;height:196.3pt;z-index:-3967;mso-position-horizontal-relative:page;mso-position-vertical-relative:page" coordorigin="3088,1855" coordsize="5732,3926">
            <v:shape id="_x0000_s2179" style="position:absolute;left:5008;top:2927;width:1228;height:1656" coordorigin="5008,2927" coordsize="1228,1656" path="m5008,4150r1148,434l6188,4488r24,-96l6228,4296r7,-96l6236,4104r-8,-94l6214,3916r-22,-91l6163,3735r-35,-87l6086,3564r-48,-81l5983,3406r-60,-72l5856,3265r-72,-63l5707,3144r-83,-52l5536,3046r-92,-39l5380,2985r-64,-19l5251,2951r-65,-11l5119,2932r-66,-4l5008,2927r,1223xe" fillcolor="#9bba58" stroked="f">
              <v:path arrowok="t"/>
            </v:shape>
            <v:shape id="_x0000_s2178" style="position:absolute;left:3780;top:3556;width:2376;height:1816" coordorigin="3780,3556" coordsize="2376,1816" path="m5008,4150l3935,3556r-46,89l3852,3737r-29,93l3801,3924r-14,94l3780,4113r1,95l3789,4301r16,93l3827,4485r29,90l3892,4661r43,84l3985,4826r55,77l4102,4976r69,69l4245,5108r80,58l4411,5218r90,46l4593,5301r94,29l4781,5352r95,14l4971,5372r95,-1l5160,5363r93,-15l5345,5326r90,-30l5522,5261r84,-43l5687,5169r78,-56l5838,5052r69,-68l5971,4910r58,-80l6081,4744r28,-53l6135,4637r21,-53l5008,4150xe" fillcolor="#8063a1" stroked="f">
              <v:path arrowok="t"/>
            </v:shape>
            <v:shape id="_x0000_s2177" style="position:absolute;left:3935;top:2927;width:1073;height:1223" coordorigin="3935,2927" coordsize="1073,1223" path="m5008,4150r,-1223l4941,2929r-65,5l4810,2943r-64,12l4683,2971r-62,19l4560,3012r-60,25l4442,3065r-57,31l4331,3130r-53,37l4227,3207r-49,42l4131,3294r-44,48l4045,3392r-40,52l3969,3499r-34,57l5008,4150xe" fillcolor="#4aacc5" stroked="f">
              <v:path arrowok="t"/>
            </v:shape>
            <v:shape id="_x0000_s2176" style="position:absolute;left:4824;top:2836;width:183;height:91" coordorigin="4824,2836" coordsize="183,91" path="m5008,2927r-101,-91l4824,2836e" filled="f" strokeweight=".23028mm">
              <v:path arrowok="t"/>
            </v:shape>
            <v:shape id="_x0000_s2175" style="position:absolute;left:5008;top:2918;width:236;height:48" coordorigin="5008,2918" coordsize="236,48" path="m5008,2966r153,-48l5244,2918e" filled="f" strokeweight=".23011mm">
              <v:path arrowok="t"/>
            </v:shape>
            <v:shape id="_x0000_s2174" style="position:absolute;left:7013;top:3445;width:100;height:100" coordorigin="7013,3445" coordsize="100,100" path="m7013,3545r100,l7113,3445r-100,l7013,3545xe" fillcolor="#4f81bc" stroked="f">
              <v:path arrowok="t"/>
            </v:shape>
            <v:shape id="_x0000_s2173" style="position:absolute;left:7013;top:3773;width:100;height:100" coordorigin="7013,3773" coordsize="100,100" path="m7013,3873r100,l7113,3773r-100,l7013,3873xe" fillcolor="#c0504d" stroked="f">
              <v:path arrowok="t"/>
            </v:shape>
            <v:shape id="_x0000_s2172" style="position:absolute;left:7013;top:4101;width:100;height:98" coordorigin="7013,4101" coordsize="100,98" path="m7013,4199r100,l7113,4101r-100,l7013,4199xe" fillcolor="#9bba58" stroked="f">
              <v:path arrowok="t"/>
            </v:shape>
            <v:shape id="_x0000_s2171" style="position:absolute;left:7013;top:4427;width:100;height:100" coordorigin="7013,4427" coordsize="100,100" path="m7013,4527r100,l7113,4427r-100,l7013,4527xe" fillcolor="#8063a1" stroked="f">
              <v:path arrowok="t"/>
            </v:shape>
            <v:shape id="_x0000_s2170" style="position:absolute;left:7013;top:4755;width:100;height:100" coordorigin="7013,4755" coordsize="100,100" path="m7013,4855r100,l7113,4755r-100,l7013,4855xe" fillcolor="#4aacc5" stroked="f">
              <v:path arrowok="t"/>
            </v:shape>
            <v:shape id="_x0000_s2169" style="position:absolute;left:3095;top:1862;width:5719;height:3913" coordorigin="3095,1862" coordsize="5719,3913" path="m3095,5775r5719,l8814,1862r-5719,l3095,5775xe" filled="f" strokecolor="#858585" strokeweight=".23042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31%</w:t>
      </w:r>
    </w:p>
    <w:p w14:paraId="696F4591" w14:textId="77777777" w:rsidR="00E22D4B" w:rsidRPr="00E45F2F" w:rsidRDefault="00192870">
      <w:pPr>
        <w:spacing w:before="2" w:line="180" w:lineRule="exact"/>
        <w:rPr>
          <w:sz w:val="19"/>
          <w:szCs w:val="19"/>
          <w:lang w:val="sv-SE"/>
        </w:rPr>
      </w:pPr>
      <w:r w:rsidRPr="00E45F2F">
        <w:rPr>
          <w:lang w:val="sv-SE"/>
        </w:rPr>
        <w:br w:type="column"/>
      </w:r>
    </w:p>
    <w:p w14:paraId="6CCCBE04" w14:textId="77777777" w:rsidR="00E22D4B" w:rsidRPr="00E45F2F" w:rsidRDefault="00192870">
      <w:pPr>
        <w:spacing w:line="357" w:lineRule="auto"/>
        <w:ind w:right="1926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T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id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4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1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 xml:space="preserve">n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Kura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 M</w:t>
      </w:r>
      <w:r w:rsidRPr="00E45F2F">
        <w:rPr>
          <w:rFonts w:ascii="Calibri" w:eastAsia="Calibri" w:hAnsi="Calibri" w:cs="Calibri"/>
          <w:spacing w:val="2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ku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p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mu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2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spacing w:val="-2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an</w:t>
      </w:r>
    </w:p>
    <w:p w14:paraId="05A28057" w14:textId="77777777" w:rsidR="00E22D4B" w:rsidRPr="00E45F2F" w:rsidRDefault="00192870">
      <w:pPr>
        <w:rPr>
          <w:rFonts w:ascii="Calibri" w:eastAsia="Calibri" w:hAnsi="Calibri" w:cs="Calibri"/>
          <w:sz w:val="18"/>
          <w:szCs w:val="18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340" w:space="957"/>
            <w:col w:w="313" w:space="1208"/>
            <w:col w:w="3442"/>
          </w:cols>
        </w:sect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gat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askan</w:t>
      </w:r>
    </w:p>
    <w:p w14:paraId="462237D6" w14:textId="77777777" w:rsidR="00E22D4B" w:rsidRPr="00E45F2F" w:rsidRDefault="00E22D4B">
      <w:pPr>
        <w:spacing w:line="200" w:lineRule="exact"/>
        <w:rPr>
          <w:lang w:val="sv-SE"/>
        </w:rPr>
      </w:pPr>
    </w:p>
    <w:p w14:paraId="29C4E95B" w14:textId="77777777" w:rsidR="00E22D4B" w:rsidRPr="00E45F2F" w:rsidRDefault="00E22D4B">
      <w:pPr>
        <w:spacing w:line="200" w:lineRule="exact"/>
        <w:rPr>
          <w:lang w:val="sv-SE"/>
        </w:rPr>
      </w:pPr>
    </w:p>
    <w:p w14:paraId="02390F05" w14:textId="77777777" w:rsidR="00E22D4B" w:rsidRPr="00E45F2F" w:rsidRDefault="00E22D4B">
      <w:pPr>
        <w:spacing w:line="200" w:lineRule="exact"/>
        <w:rPr>
          <w:lang w:val="sv-SE"/>
        </w:rPr>
      </w:pPr>
    </w:p>
    <w:p w14:paraId="6201E6D1" w14:textId="77777777" w:rsidR="00E22D4B" w:rsidRPr="00E45F2F" w:rsidRDefault="00E22D4B">
      <w:pPr>
        <w:spacing w:line="200" w:lineRule="exact"/>
        <w:rPr>
          <w:lang w:val="sv-SE"/>
        </w:rPr>
      </w:pPr>
    </w:p>
    <w:p w14:paraId="7E00BC03" w14:textId="77777777" w:rsidR="00E22D4B" w:rsidRPr="00E45F2F" w:rsidRDefault="00E22D4B">
      <w:pPr>
        <w:spacing w:before="11" w:line="280" w:lineRule="exact"/>
        <w:rPr>
          <w:sz w:val="28"/>
          <w:szCs w:val="28"/>
          <w:lang w:val="sv-SE"/>
        </w:rPr>
      </w:pPr>
    </w:p>
    <w:p w14:paraId="7D39B8FF" w14:textId="77777777" w:rsidR="00E22D4B" w:rsidRPr="00E45F2F" w:rsidRDefault="00192870">
      <w:pPr>
        <w:spacing w:before="34" w:line="260" w:lineRule="exact"/>
        <w:ind w:left="2324" w:right="947" w:hanging="1983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21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 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R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</w:p>
    <w:p w14:paraId="2A7AFCDC" w14:textId="77777777" w:rsidR="00E22D4B" w:rsidRPr="00E45F2F" w:rsidRDefault="00E22D4B">
      <w:pPr>
        <w:spacing w:line="200" w:lineRule="exact"/>
        <w:rPr>
          <w:lang w:val="sv-SE"/>
        </w:rPr>
      </w:pPr>
    </w:p>
    <w:p w14:paraId="4B433EE4" w14:textId="77777777" w:rsidR="00E22D4B" w:rsidRPr="00E45F2F" w:rsidRDefault="00E22D4B">
      <w:pPr>
        <w:spacing w:before="12" w:line="200" w:lineRule="exact"/>
        <w:rPr>
          <w:lang w:val="sv-SE"/>
        </w:rPr>
      </w:pPr>
    </w:p>
    <w:p w14:paraId="6DD088CB" w14:textId="77777777" w:rsidR="00E22D4B" w:rsidRPr="00E45F2F" w:rsidRDefault="00192870">
      <w:pPr>
        <w:spacing w:line="360" w:lineRule="auto"/>
        <w:ind w:left="100" w:right="76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21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17%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52%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1"/>
          <w:sz w:val="24"/>
          <w:szCs w:val="24"/>
          <w:lang w:val="sv-SE"/>
        </w:rPr>
        <w:t>1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3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 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R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e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741CB706" w14:textId="77777777" w:rsidR="00E22D4B" w:rsidRPr="00E45F2F" w:rsidRDefault="00192870">
      <w:pPr>
        <w:spacing w:before="3" w:line="260" w:lineRule="exact"/>
        <w:ind w:left="100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 xml:space="preserve">17. </w:t>
      </w:r>
      <w:r w:rsidRPr="00E45F2F">
        <w:rPr>
          <w:spacing w:val="-5"/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pu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l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9"/>
          <w:position w:val="-1"/>
          <w:sz w:val="24"/>
          <w:szCs w:val="24"/>
          <w:lang w:val="sv-SE"/>
        </w:rPr>
        <w:t>i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m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b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5"/>
          <w:position w:val="-1"/>
          <w:sz w:val="24"/>
          <w:szCs w:val="24"/>
          <w:lang w:val="sv-SE"/>
        </w:rPr>
        <w:t>g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6"/>
          <w:position w:val="-1"/>
          <w:sz w:val="24"/>
          <w:szCs w:val="24"/>
          <w:lang w:val="sv-SE"/>
        </w:rPr>
        <w:t>t</w:t>
      </w:r>
      <w:r w:rsidRPr="00E45F2F">
        <w:rPr>
          <w:position w:val="-1"/>
          <w:sz w:val="24"/>
          <w:szCs w:val="24"/>
          <w:lang w:val="sv-SE"/>
        </w:rPr>
        <w:t>u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5"/>
          <w:position w:val="-1"/>
          <w:sz w:val="24"/>
          <w:szCs w:val="24"/>
          <w:lang w:val="sv-SE"/>
        </w:rPr>
        <w:t>o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9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.</w:t>
      </w:r>
    </w:p>
    <w:p w14:paraId="0CA654F3" w14:textId="77777777" w:rsidR="00E22D4B" w:rsidRPr="00E45F2F" w:rsidRDefault="00E22D4B">
      <w:pPr>
        <w:spacing w:before="1" w:line="260" w:lineRule="exact"/>
        <w:rPr>
          <w:sz w:val="26"/>
          <w:szCs w:val="26"/>
          <w:lang w:val="sv-SE"/>
        </w:rPr>
      </w:pPr>
    </w:p>
    <w:p w14:paraId="641593D1" w14:textId="77777777" w:rsidR="00E22D4B" w:rsidRPr="00E45F2F" w:rsidRDefault="00192870">
      <w:pPr>
        <w:spacing w:before="39" w:line="248" w:lineRule="auto"/>
        <w:ind w:left="3748" w:right="2293" w:hanging="1434"/>
        <w:rPr>
          <w:sz w:val="21"/>
          <w:szCs w:val="21"/>
          <w:lang w:val="sv-SE"/>
        </w:rPr>
      </w:pPr>
      <w:r w:rsidRPr="00E45F2F">
        <w:rPr>
          <w:b/>
          <w:spacing w:val="-2"/>
          <w:sz w:val="21"/>
          <w:szCs w:val="21"/>
          <w:lang w:val="sv-SE"/>
        </w:rPr>
        <w:t>K</w:t>
      </w:r>
      <w:r w:rsidRPr="00E45F2F">
        <w:rPr>
          <w:b/>
          <w:spacing w:val="-1"/>
          <w:sz w:val="21"/>
          <w:szCs w:val="21"/>
          <w:lang w:val="sv-SE"/>
        </w:rPr>
        <w:t>e</w:t>
      </w:r>
      <w:r w:rsidRPr="00E45F2F">
        <w:rPr>
          <w:b/>
          <w:spacing w:val="-3"/>
          <w:sz w:val="21"/>
          <w:szCs w:val="21"/>
          <w:lang w:val="sv-SE"/>
        </w:rPr>
        <w:t>m</w:t>
      </w:r>
      <w:r w:rsidRPr="00E45F2F">
        <w:rPr>
          <w:b/>
          <w:sz w:val="21"/>
          <w:szCs w:val="21"/>
          <w:lang w:val="sv-SE"/>
        </w:rPr>
        <w:t>a</w:t>
      </w:r>
      <w:r w:rsidRPr="00E45F2F">
        <w:rPr>
          <w:b/>
          <w:spacing w:val="-3"/>
          <w:sz w:val="21"/>
          <w:szCs w:val="21"/>
          <w:lang w:val="sv-SE"/>
        </w:rPr>
        <w:t>m</w:t>
      </w:r>
      <w:r w:rsidRPr="00E45F2F">
        <w:rPr>
          <w:b/>
          <w:spacing w:val="1"/>
          <w:sz w:val="21"/>
          <w:szCs w:val="21"/>
          <w:lang w:val="sv-SE"/>
        </w:rPr>
        <w:t>pu</w:t>
      </w:r>
      <w:r w:rsidRPr="00E45F2F">
        <w:rPr>
          <w:b/>
          <w:sz w:val="21"/>
          <w:szCs w:val="21"/>
          <w:lang w:val="sv-SE"/>
        </w:rPr>
        <w:t>an</w:t>
      </w:r>
      <w:r w:rsidRPr="00E45F2F">
        <w:rPr>
          <w:b/>
          <w:spacing w:val="47"/>
          <w:sz w:val="21"/>
          <w:szCs w:val="21"/>
          <w:lang w:val="sv-SE"/>
        </w:rPr>
        <w:t xml:space="preserve"> </w:t>
      </w:r>
      <w:r w:rsidRPr="00E45F2F">
        <w:rPr>
          <w:b/>
          <w:spacing w:val="-3"/>
          <w:sz w:val="21"/>
          <w:szCs w:val="21"/>
          <w:lang w:val="sv-SE"/>
        </w:rPr>
        <w:t>m</w:t>
      </w:r>
      <w:r w:rsidRPr="00E45F2F">
        <w:rPr>
          <w:b/>
          <w:spacing w:val="-1"/>
          <w:sz w:val="21"/>
          <w:szCs w:val="21"/>
          <w:lang w:val="sv-SE"/>
        </w:rPr>
        <w:t>e</w:t>
      </w:r>
      <w:r w:rsidRPr="00E45F2F">
        <w:rPr>
          <w:b/>
          <w:spacing w:val="1"/>
          <w:sz w:val="21"/>
          <w:szCs w:val="21"/>
          <w:lang w:val="sv-SE"/>
        </w:rPr>
        <w:t>n</w:t>
      </w:r>
      <w:r w:rsidRPr="00E45F2F">
        <w:rPr>
          <w:b/>
          <w:sz w:val="21"/>
          <w:szCs w:val="21"/>
          <w:lang w:val="sv-SE"/>
        </w:rPr>
        <w:t>g</w:t>
      </w:r>
      <w:r w:rsidRPr="00E45F2F">
        <w:rPr>
          <w:b/>
          <w:spacing w:val="-1"/>
          <w:sz w:val="21"/>
          <w:szCs w:val="21"/>
          <w:lang w:val="sv-SE"/>
        </w:rPr>
        <w:t>e</w:t>
      </w:r>
      <w:r w:rsidRPr="00E45F2F">
        <w:rPr>
          <w:b/>
          <w:spacing w:val="1"/>
          <w:sz w:val="21"/>
          <w:szCs w:val="21"/>
          <w:lang w:val="sv-SE"/>
        </w:rPr>
        <w:t>nd</w:t>
      </w:r>
      <w:r w:rsidRPr="00E45F2F">
        <w:rPr>
          <w:b/>
          <w:sz w:val="21"/>
          <w:szCs w:val="21"/>
          <w:lang w:val="sv-SE"/>
        </w:rPr>
        <w:t>al</w:t>
      </w:r>
      <w:r w:rsidRPr="00E45F2F">
        <w:rPr>
          <w:b/>
          <w:spacing w:val="1"/>
          <w:sz w:val="21"/>
          <w:szCs w:val="21"/>
          <w:lang w:val="sv-SE"/>
        </w:rPr>
        <w:t>ik</w:t>
      </w:r>
      <w:r w:rsidRPr="00E45F2F">
        <w:rPr>
          <w:b/>
          <w:sz w:val="21"/>
          <w:szCs w:val="21"/>
          <w:lang w:val="sv-SE"/>
        </w:rPr>
        <w:t>an</w:t>
      </w:r>
      <w:r w:rsidRPr="00E45F2F">
        <w:rPr>
          <w:b/>
          <w:spacing w:val="47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d</w:t>
      </w:r>
      <w:r w:rsidRPr="00E45F2F">
        <w:rPr>
          <w:b/>
          <w:sz w:val="21"/>
          <w:szCs w:val="21"/>
          <w:lang w:val="sv-SE"/>
        </w:rPr>
        <w:t>iri</w:t>
      </w:r>
      <w:r w:rsidRPr="00E45F2F">
        <w:rPr>
          <w:b/>
          <w:spacing w:val="14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d</w:t>
      </w:r>
      <w:r w:rsidRPr="00E45F2F">
        <w:rPr>
          <w:b/>
          <w:sz w:val="21"/>
          <w:szCs w:val="21"/>
          <w:lang w:val="sv-SE"/>
        </w:rPr>
        <w:t>alam</w:t>
      </w:r>
      <w:r w:rsidRPr="00E45F2F">
        <w:rPr>
          <w:b/>
          <w:spacing w:val="19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w w:val="103"/>
          <w:sz w:val="21"/>
          <w:szCs w:val="21"/>
          <w:lang w:val="sv-SE"/>
        </w:rPr>
        <w:t>b</w:t>
      </w:r>
      <w:r w:rsidRPr="00E45F2F">
        <w:rPr>
          <w:b/>
          <w:spacing w:val="-1"/>
          <w:w w:val="104"/>
          <w:sz w:val="21"/>
          <w:szCs w:val="21"/>
          <w:lang w:val="sv-SE"/>
        </w:rPr>
        <w:t>er</w:t>
      </w:r>
      <w:r w:rsidRPr="00E45F2F">
        <w:rPr>
          <w:b/>
          <w:spacing w:val="1"/>
          <w:w w:val="103"/>
          <w:sz w:val="21"/>
          <w:szCs w:val="21"/>
          <w:lang w:val="sv-SE"/>
        </w:rPr>
        <w:t>b</w:t>
      </w:r>
      <w:r w:rsidRPr="00E45F2F">
        <w:rPr>
          <w:b/>
          <w:w w:val="103"/>
          <w:sz w:val="21"/>
          <w:szCs w:val="21"/>
          <w:lang w:val="sv-SE"/>
        </w:rPr>
        <w:t xml:space="preserve">agai </w:t>
      </w:r>
      <w:r w:rsidRPr="00E45F2F">
        <w:rPr>
          <w:b/>
          <w:sz w:val="21"/>
          <w:szCs w:val="21"/>
          <w:lang w:val="sv-SE"/>
        </w:rPr>
        <w:t>sit</w:t>
      </w:r>
      <w:r w:rsidRPr="00E45F2F">
        <w:rPr>
          <w:b/>
          <w:spacing w:val="1"/>
          <w:sz w:val="21"/>
          <w:szCs w:val="21"/>
          <w:lang w:val="sv-SE"/>
        </w:rPr>
        <w:t>u</w:t>
      </w:r>
      <w:r w:rsidRPr="00E45F2F">
        <w:rPr>
          <w:b/>
          <w:sz w:val="21"/>
          <w:szCs w:val="21"/>
          <w:lang w:val="sv-SE"/>
        </w:rPr>
        <w:t>asi</w:t>
      </w:r>
      <w:r w:rsidRPr="00E45F2F">
        <w:rPr>
          <w:b/>
          <w:spacing w:val="21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d</w:t>
      </w:r>
      <w:r w:rsidRPr="00E45F2F">
        <w:rPr>
          <w:b/>
          <w:sz w:val="21"/>
          <w:szCs w:val="21"/>
          <w:lang w:val="sv-SE"/>
        </w:rPr>
        <w:t>an</w:t>
      </w:r>
      <w:r w:rsidRPr="00E45F2F">
        <w:rPr>
          <w:b/>
          <w:spacing w:val="13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w w:val="103"/>
          <w:sz w:val="21"/>
          <w:szCs w:val="21"/>
          <w:lang w:val="sv-SE"/>
        </w:rPr>
        <w:t>k</w:t>
      </w:r>
      <w:r w:rsidRPr="00E45F2F">
        <w:rPr>
          <w:b/>
          <w:w w:val="103"/>
          <w:sz w:val="21"/>
          <w:szCs w:val="21"/>
          <w:lang w:val="sv-SE"/>
        </w:rPr>
        <w:t>o</w:t>
      </w:r>
      <w:r w:rsidRPr="00E45F2F">
        <w:rPr>
          <w:b/>
          <w:spacing w:val="1"/>
          <w:w w:val="103"/>
          <w:sz w:val="21"/>
          <w:szCs w:val="21"/>
          <w:lang w:val="sv-SE"/>
        </w:rPr>
        <w:t>nd</w:t>
      </w:r>
      <w:r w:rsidRPr="00E45F2F">
        <w:rPr>
          <w:b/>
          <w:w w:val="104"/>
          <w:sz w:val="21"/>
          <w:szCs w:val="21"/>
          <w:lang w:val="sv-SE"/>
        </w:rPr>
        <w:t>isi</w:t>
      </w:r>
    </w:p>
    <w:p w14:paraId="2AD492D7" w14:textId="77777777" w:rsidR="00E22D4B" w:rsidRPr="00E45F2F" w:rsidRDefault="00E22D4B">
      <w:pPr>
        <w:spacing w:before="2" w:line="140" w:lineRule="exact"/>
        <w:rPr>
          <w:sz w:val="14"/>
          <w:szCs w:val="14"/>
          <w:lang w:val="sv-SE"/>
        </w:rPr>
      </w:pPr>
    </w:p>
    <w:p w14:paraId="38121ABF" w14:textId="77777777" w:rsidR="00E22D4B" w:rsidRPr="00E45F2F" w:rsidRDefault="00192870">
      <w:pPr>
        <w:spacing w:line="300" w:lineRule="exact"/>
        <w:ind w:left="3232" w:right="5034"/>
        <w:jc w:val="center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position w:val="8"/>
          <w:sz w:val="18"/>
          <w:szCs w:val="18"/>
          <w:lang w:val="sv-SE"/>
        </w:rPr>
        <w:t xml:space="preserve">0%          </w:t>
      </w:r>
      <w:r w:rsidRPr="00E45F2F">
        <w:rPr>
          <w:rFonts w:ascii="Calibri" w:eastAsia="Calibri" w:hAnsi="Calibri" w:cs="Calibri"/>
          <w:spacing w:val="11"/>
          <w:position w:val="8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1"/>
          <w:position w:val="-2"/>
          <w:sz w:val="18"/>
          <w:szCs w:val="18"/>
          <w:lang w:val="sv-SE"/>
        </w:rPr>
        <w:t>0%</w:t>
      </w:r>
    </w:p>
    <w:p w14:paraId="2998E6A8" w14:textId="77777777" w:rsidR="00E22D4B" w:rsidRPr="00E45F2F" w:rsidRDefault="00E22D4B">
      <w:pPr>
        <w:spacing w:before="9" w:line="180" w:lineRule="exact"/>
        <w:rPr>
          <w:sz w:val="18"/>
          <w:szCs w:val="18"/>
          <w:lang w:val="sv-SE"/>
        </w:rPr>
      </w:pPr>
    </w:p>
    <w:p w14:paraId="69D589A1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</w:p>
    <w:p w14:paraId="400DD415" w14:textId="77777777" w:rsidR="00E22D4B" w:rsidRPr="00E45F2F" w:rsidRDefault="00192870">
      <w:pPr>
        <w:spacing w:before="33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lastRenderedPageBreak/>
        <w:t>25%</w:t>
      </w:r>
    </w:p>
    <w:p w14:paraId="6D8E075D" w14:textId="77777777" w:rsidR="00E22D4B" w:rsidRPr="00E45F2F" w:rsidRDefault="00192870">
      <w:pPr>
        <w:spacing w:before="5" w:line="140" w:lineRule="exact"/>
        <w:rPr>
          <w:sz w:val="14"/>
          <w:szCs w:val="14"/>
          <w:lang w:val="sv-SE"/>
        </w:rPr>
      </w:pPr>
      <w:r w:rsidRPr="00E45F2F">
        <w:rPr>
          <w:lang w:val="sv-SE"/>
        </w:rPr>
        <w:br w:type="column"/>
      </w:r>
    </w:p>
    <w:p w14:paraId="7CBD5D8A" w14:textId="77777777" w:rsidR="00E22D4B" w:rsidRPr="00E45F2F" w:rsidRDefault="00E22D4B">
      <w:pPr>
        <w:spacing w:line="200" w:lineRule="exact"/>
        <w:rPr>
          <w:lang w:val="sv-SE"/>
        </w:rPr>
      </w:pPr>
    </w:p>
    <w:p w14:paraId="07BA6090" w14:textId="77777777" w:rsidR="00E22D4B" w:rsidRPr="00E45F2F" w:rsidRDefault="00E22D4B">
      <w:pPr>
        <w:spacing w:line="200" w:lineRule="exact"/>
        <w:rPr>
          <w:lang w:val="sv-SE"/>
        </w:rPr>
      </w:pPr>
    </w:p>
    <w:p w14:paraId="1417174F" w14:textId="77777777" w:rsidR="00E22D4B" w:rsidRPr="00E45F2F" w:rsidRDefault="00E22D4B">
      <w:pPr>
        <w:spacing w:line="200" w:lineRule="exact"/>
        <w:rPr>
          <w:lang w:val="sv-SE"/>
        </w:rPr>
      </w:pPr>
    </w:p>
    <w:p w14:paraId="54E5DE81" w14:textId="77777777" w:rsidR="00E22D4B" w:rsidRPr="00E45F2F" w:rsidRDefault="00E22D4B">
      <w:pPr>
        <w:spacing w:line="200" w:lineRule="exact"/>
        <w:rPr>
          <w:lang w:val="sv-SE"/>
        </w:rPr>
      </w:pPr>
    </w:p>
    <w:p w14:paraId="1195EC88" w14:textId="77777777" w:rsidR="00E22D4B" w:rsidRPr="00E45F2F" w:rsidRDefault="00E22D4B">
      <w:pPr>
        <w:spacing w:line="200" w:lineRule="exact"/>
        <w:rPr>
          <w:lang w:val="sv-SE"/>
        </w:rPr>
      </w:pPr>
    </w:p>
    <w:p w14:paraId="3F9FE5F0" w14:textId="77777777" w:rsidR="00E22D4B" w:rsidRPr="00E45F2F" w:rsidRDefault="00E22D4B">
      <w:pPr>
        <w:spacing w:line="200" w:lineRule="exact"/>
        <w:rPr>
          <w:lang w:val="sv-SE"/>
        </w:rPr>
      </w:pPr>
    </w:p>
    <w:p w14:paraId="7444FB6E" w14:textId="77777777" w:rsidR="00E22D4B" w:rsidRPr="00E45F2F" w:rsidRDefault="00E22D4B">
      <w:pPr>
        <w:spacing w:line="200" w:lineRule="exact"/>
        <w:rPr>
          <w:lang w:val="sv-SE"/>
        </w:rPr>
      </w:pPr>
    </w:p>
    <w:p w14:paraId="156EA399" w14:textId="77777777" w:rsidR="00E22D4B" w:rsidRPr="00E45F2F" w:rsidRDefault="00192870">
      <w:pPr>
        <w:spacing w:line="200" w:lineRule="exact"/>
        <w:ind w:right="-47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41%</w:t>
      </w:r>
    </w:p>
    <w:p w14:paraId="5086E924" w14:textId="77777777" w:rsidR="00E22D4B" w:rsidRPr="00E45F2F" w:rsidRDefault="00192870">
      <w:pPr>
        <w:spacing w:before="11"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62AAEBA2" w14:textId="77777777" w:rsidR="00E22D4B" w:rsidRPr="00E45F2F" w:rsidRDefault="00192870">
      <w:pPr>
        <w:ind w:right="-47"/>
        <w:rPr>
          <w:rFonts w:ascii="Calibri" w:eastAsia="Calibri" w:hAnsi="Calibri" w:cs="Calibri"/>
          <w:sz w:val="18"/>
          <w:szCs w:val="18"/>
          <w:lang w:val="sv-SE"/>
        </w:rPr>
      </w:pPr>
      <w:r>
        <w:pict w14:anchorId="15610B8A">
          <v:group id="_x0000_s2156" style="position:absolute;margin-left:147.45pt;margin-top:523.8pt;width:300.75pt;height:196.55pt;z-index:-3966;mso-position-horizontal-relative:page;mso-position-vertical-relative:page" coordorigin="2949,10476" coordsize="6015,3931">
            <v:shape id="_x0000_s2167" style="position:absolute;left:5011;top:11550;width:1228;height:1870" coordorigin="5011,11550" coordsize="1228,1870" path="m5011,12774r1043,646l6104,13332r41,-89l6179,13151r26,-93l6224,12964r11,-94l6239,12775r-4,-94l6224,12588r-17,-93l6182,12405r-32,-89l6111,12230r-45,-83l6014,12067r-59,-76l5891,11919r-71,-67l5742,11790r-83,-56l5600,11700r-61,-31l5476,11641r-63,-24l5348,11597r-66,-17l5215,11567r-67,-10l5080,11552r-69,-2l5011,12774xe" fillcolor="#9bba58" stroked="f">
              <v:path arrowok="t"/>
            </v:shape>
            <v:shape id="_x0000_s2166" style="position:absolute;left:3784;top:12744;width:2270;height:1253" coordorigin="3784,12744" coordsize="2270,1253" path="m5011,12774r-1227,-30l3786,12845r9,98l3813,13039r24,94l3869,13223r39,87l3952,13393r51,80l4060,13548r63,70l4190,13684r73,60l4340,13799r81,49l4506,13890r89,36l4688,13955r95,22l4881,13991r101,7l5047,13998r64,-4l5175,13987r63,-10l5300,13964r62,-17l5422,13928r59,-23l5538,13879r57,-28l5649,13820r54,-35l5754,13749r49,-40l5851,13667r45,-45l5939,13575r41,-49l6018,13474r36,-54l5011,12774xe" fillcolor="#8063a1" stroked="f">
              <v:path arrowok="t"/>
            </v:shape>
            <v:shape id="_x0000_s2165" style="position:absolute;left:3784;top:11550;width:1227;height:1224" coordorigin="3784,11550" coordsize="1227,1224" path="m5011,12774r,-1224l4912,11554r-97,11l4721,11584r-92,26l4541,11643r-86,39l4374,11728r-78,51l4223,11836r-69,62l4090,11965r-59,72l3978,12113r-48,80l3889,12277r-35,88l3826,12456r-22,93l3790,12646r-6,98l5011,12774xe" fillcolor="#4aacc5" stroked="f">
              <v:path arrowok="t"/>
            </v:shape>
            <v:shape id="_x0000_s2164" style="position:absolute;left:4861;top:11441;width:151;height:109" coordorigin="4861,11441" coordsize="151,109" path="m5012,11549r-68,-108l4861,11441e" filled="f" strokeweight=".23058mm">
              <v:path arrowok="t"/>
            </v:shape>
            <v:shape id="_x0000_s2163" style="position:absolute;left:5012;top:11541;width:253;height:48" coordorigin="5012,11541" coordsize="253,48" path="m5012,11589r170,-48l5265,11541e" filled="f" strokeweight=".23039mm">
              <v:path arrowok="t"/>
            </v:shape>
            <v:shape id="_x0000_s2162" style="position:absolute;left:7157;top:12068;width:100;height:100" coordorigin="7157,12068" coordsize="100,100" path="m7157,12168r101,l7258,12068r-101,l7157,12168xe" fillcolor="#4f81bc" stroked="f">
              <v:path arrowok="t"/>
            </v:shape>
            <v:shape id="_x0000_s2161" style="position:absolute;left:7157;top:12396;width:100;height:100" coordorigin="7157,12396" coordsize="100,100" path="m7157,12496r101,l7258,12396r-101,l7157,12496xe" fillcolor="#c0504d" stroked="f">
              <v:path arrowok="t"/>
            </v:shape>
            <v:shape id="_x0000_s2160" style="position:absolute;left:7157;top:12725;width:100;height:98" coordorigin="7157,12725" coordsize="100,98" path="m7157,12823r101,l7258,12725r-101,l7157,12823xe" fillcolor="#9bba58" stroked="f">
              <v:path arrowok="t"/>
            </v:shape>
            <v:shape id="_x0000_s2159" style="position:absolute;left:7157;top:13051;width:100;height:100" coordorigin="7157,13051" coordsize="100,100" path="m7157,13152r101,l7258,13051r-101,l7157,13152xe" fillcolor="#8063a1" stroked="f">
              <v:path arrowok="t"/>
            </v:shape>
            <v:shape id="_x0000_s2158" style="position:absolute;left:7157;top:13380;width:100;height:100" coordorigin="7157,13380" coordsize="100,100" path="m7157,13480r101,l7258,13380r-101,l7157,13480xe" fillcolor="#4aacc5" stroked="f">
              <v:path arrowok="t"/>
            </v:shape>
            <v:shape id="_x0000_s2157" style="position:absolute;left:2956;top:10483;width:6002;height:3918" coordorigin="2956,10483" coordsize="6002,3918" path="m2956,14401r6002,l8958,10483r-6002,l2956,14401xe" filled="f" strokecolor="#858585" strokeweight=".23056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34%</w:t>
      </w:r>
    </w:p>
    <w:p w14:paraId="521E92B9" w14:textId="77777777" w:rsidR="00E22D4B" w:rsidRPr="00E45F2F" w:rsidRDefault="00192870">
      <w:pPr>
        <w:spacing w:before="24" w:line="358" w:lineRule="auto"/>
        <w:ind w:right="1782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id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2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ua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 M</w:t>
      </w:r>
      <w:r w:rsidRPr="00E45F2F">
        <w:rPr>
          <w:rFonts w:ascii="Calibri" w:eastAsia="Calibri" w:hAnsi="Calibri" w:cs="Calibri"/>
          <w:spacing w:val="2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ku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p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mu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2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spacing w:val="-2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an</w:t>
      </w:r>
    </w:p>
    <w:p w14:paraId="79EF9A1F" w14:textId="77777777" w:rsidR="00E22D4B" w:rsidRPr="00E45F2F" w:rsidRDefault="00192870">
      <w:pPr>
        <w:rPr>
          <w:rFonts w:ascii="Calibri" w:eastAsia="Calibri" w:hAnsi="Calibri" w:cs="Calibri"/>
          <w:sz w:val="18"/>
          <w:szCs w:val="18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4" w:space="720" w:equalWidth="0">
            <w:col w:w="3131" w:space="1"/>
            <w:col w:w="313" w:space="901"/>
            <w:col w:w="313" w:space="1304"/>
            <w:col w:w="3297"/>
          </w:cols>
        </w:sect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gat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askan</w:t>
      </w:r>
    </w:p>
    <w:p w14:paraId="77F88C12" w14:textId="77777777" w:rsidR="00E22D4B" w:rsidRPr="00E45F2F" w:rsidRDefault="00E22D4B">
      <w:pPr>
        <w:spacing w:before="5" w:line="160" w:lineRule="exact"/>
        <w:rPr>
          <w:sz w:val="17"/>
          <w:szCs w:val="17"/>
          <w:lang w:val="sv-SE"/>
        </w:rPr>
      </w:pPr>
    </w:p>
    <w:p w14:paraId="152295A3" w14:textId="77777777" w:rsidR="00E22D4B" w:rsidRPr="00E45F2F" w:rsidRDefault="00E22D4B">
      <w:pPr>
        <w:spacing w:line="200" w:lineRule="exact"/>
        <w:rPr>
          <w:lang w:val="sv-SE"/>
        </w:rPr>
      </w:pPr>
    </w:p>
    <w:p w14:paraId="6AD354DF" w14:textId="77777777" w:rsidR="00E22D4B" w:rsidRPr="00E45F2F" w:rsidRDefault="00E22D4B">
      <w:pPr>
        <w:spacing w:line="200" w:lineRule="exact"/>
        <w:rPr>
          <w:lang w:val="sv-SE"/>
        </w:rPr>
      </w:pPr>
    </w:p>
    <w:p w14:paraId="486BD3DD" w14:textId="77777777" w:rsidR="00E22D4B" w:rsidRPr="00E45F2F" w:rsidRDefault="00E22D4B">
      <w:pPr>
        <w:spacing w:line="200" w:lineRule="exact"/>
        <w:rPr>
          <w:lang w:val="sv-SE"/>
        </w:rPr>
      </w:pPr>
    </w:p>
    <w:p w14:paraId="6BABB201" w14:textId="77777777" w:rsidR="00E22D4B" w:rsidRPr="00E45F2F" w:rsidRDefault="00192870">
      <w:pPr>
        <w:spacing w:before="34" w:line="260" w:lineRule="exact"/>
        <w:ind w:left="2122" w:right="1028" w:hanging="1704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22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 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</w:p>
    <w:p w14:paraId="34D8BFB5" w14:textId="77777777" w:rsidR="00E22D4B" w:rsidRPr="00E45F2F" w:rsidRDefault="00192870">
      <w:pPr>
        <w:spacing w:before="74" w:line="359" w:lineRule="auto"/>
        <w:ind w:left="100" w:right="74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22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25%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41%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1"/>
          <w:sz w:val="24"/>
          <w:szCs w:val="24"/>
          <w:lang w:val="sv-SE"/>
        </w:rPr>
        <w:t>4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3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 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 xml:space="preserve">u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53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3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 xml:space="preserve">. 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5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3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5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a 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7A3F5998" w14:textId="77777777" w:rsidR="00E22D4B" w:rsidRPr="00E45F2F" w:rsidRDefault="00E22D4B">
      <w:pPr>
        <w:spacing w:before="3" w:line="280" w:lineRule="exact"/>
        <w:rPr>
          <w:sz w:val="28"/>
          <w:szCs w:val="28"/>
          <w:lang w:val="sv-SE"/>
        </w:rPr>
      </w:pPr>
    </w:p>
    <w:p w14:paraId="6B5D0A10" w14:textId="77777777" w:rsidR="00E22D4B" w:rsidRPr="00E45F2F" w:rsidRDefault="00192870">
      <w:pPr>
        <w:spacing w:line="260" w:lineRule="exact"/>
        <w:ind w:left="461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 xml:space="preserve">18. </w:t>
      </w:r>
      <w:r w:rsidRPr="00E45F2F">
        <w:rPr>
          <w:spacing w:val="-5"/>
          <w:position w:val="-1"/>
          <w:sz w:val="24"/>
          <w:szCs w:val="24"/>
          <w:lang w:val="sv-SE"/>
        </w:rPr>
        <w:t>K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pu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5"/>
          <w:position w:val="-1"/>
          <w:sz w:val="24"/>
          <w:szCs w:val="24"/>
          <w:lang w:val="sv-SE"/>
        </w:rPr>
        <w:t>o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s p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j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eca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position w:val="-1"/>
          <w:sz w:val="24"/>
          <w:szCs w:val="24"/>
          <w:lang w:val="sv-SE"/>
        </w:rPr>
        <w:t>u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u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</w:p>
    <w:p w14:paraId="6B57ECBD" w14:textId="77777777" w:rsidR="00E22D4B" w:rsidRPr="00E45F2F" w:rsidRDefault="00E22D4B">
      <w:pPr>
        <w:spacing w:before="17" w:line="260" w:lineRule="exact"/>
        <w:rPr>
          <w:sz w:val="26"/>
          <w:szCs w:val="26"/>
          <w:lang w:val="sv-SE"/>
        </w:rPr>
      </w:pPr>
    </w:p>
    <w:p w14:paraId="27220247" w14:textId="77777777" w:rsidR="00E22D4B" w:rsidRPr="00E45F2F" w:rsidRDefault="00192870">
      <w:pPr>
        <w:spacing w:before="32" w:line="260" w:lineRule="exact"/>
        <w:ind w:left="3624" w:right="2487" w:hanging="1115"/>
        <w:rPr>
          <w:sz w:val="24"/>
          <w:szCs w:val="24"/>
          <w:lang w:val="sv-SE"/>
        </w:rPr>
      </w:pPr>
      <w:r w:rsidRPr="00E45F2F">
        <w:rPr>
          <w:b/>
          <w:spacing w:val="-2"/>
          <w:sz w:val="24"/>
          <w:szCs w:val="24"/>
          <w:lang w:val="sv-SE"/>
        </w:rPr>
        <w:t>K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pu</w:t>
      </w:r>
      <w:r w:rsidRPr="00E45F2F">
        <w:rPr>
          <w:b/>
          <w:sz w:val="24"/>
          <w:szCs w:val="24"/>
          <w:lang w:val="sv-SE"/>
        </w:rPr>
        <w:t>asan</w:t>
      </w:r>
      <w:r w:rsidRPr="00E45F2F">
        <w:rPr>
          <w:b/>
          <w:spacing w:val="1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t</w:t>
      </w:r>
      <w:r w:rsidRPr="00E45F2F">
        <w:rPr>
          <w:b/>
          <w:spacing w:val="-2"/>
          <w:sz w:val="24"/>
          <w:szCs w:val="24"/>
          <w:lang w:val="sv-SE"/>
        </w:rPr>
        <w:t>e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ap</w:t>
      </w:r>
      <w:r w:rsidRPr="00E45F2F">
        <w:rPr>
          <w:b/>
          <w:spacing w:val="1"/>
          <w:sz w:val="24"/>
          <w:szCs w:val="24"/>
          <w:lang w:val="sv-SE"/>
        </w:rPr>
        <w:t xml:space="preserve"> p</w:t>
      </w:r>
      <w:r w:rsidRPr="00E45F2F">
        <w:rPr>
          <w:b/>
          <w:spacing w:val="-6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os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 xml:space="preserve">s 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laja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an s</w:t>
      </w:r>
      <w:r w:rsidRPr="00E45F2F">
        <w:rPr>
          <w:b/>
          <w:spacing w:val="-1"/>
          <w:sz w:val="24"/>
          <w:szCs w:val="24"/>
          <w:lang w:val="sv-SE"/>
        </w:rPr>
        <w:t>ec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k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s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l</w:t>
      </w:r>
      <w:r w:rsidRPr="00E45F2F">
        <w:rPr>
          <w:b/>
          <w:spacing w:val="1"/>
          <w:sz w:val="24"/>
          <w:szCs w:val="24"/>
          <w:lang w:val="sv-SE"/>
        </w:rPr>
        <w:t>u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pacing w:val="1"/>
          <w:sz w:val="24"/>
          <w:szCs w:val="24"/>
          <w:lang w:val="sv-SE"/>
        </w:rPr>
        <w:t>uh</w:t>
      </w:r>
      <w:r w:rsidRPr="00E45F2F">
        <w:rPr>
          <w:b/>
          <w:sz w:val="24"/>
          <w:szCs w:val="24"/>
          <w:lang w:val="sv-SE"/>
        </w:rPr>
        <w:t>an</w:t>
      </w:r>
    </w:p>
    <w:p w14:paraId="5EBE1BC2" w14:textId="77777777" w:rsidR="00E22D4B" w:rsidRPr="00E45F2F" w:rsidRDefault="00E22D4B">
      <w:pPr>
        <w:spacing w:before="9" w:line="160" w:lineRule="exact"/>
        <w:rPr>
          <w:sz w:val="17"/>
          <w:szCs w:val="17"/>
          <w:lang w:val="sv-SE"/>
        </w:rPr>
      </w:pPr>
    </w:p>
    <w:p w14:paraId="3E3BC3A2" w14:textId="77777777" w:rsidR="00E22D4B" w:rsidRPr="00E45F2F" w:rsidRDefault="00192870">
      <w:pPr>
        <w:spacing w:line="340" w:lineRule="exact"/>
        <w:ind w:left="3152" w:right="5067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position w:val="9"/>
          <w:lang w:val="sv-SE"/>
        </w:rPr>
        <w:t xml:space="preserve">0%         </w:t>
      </w:r>
      <w:r w:rsidRPr="00E45F2F">
        <w:rPr>
          <w:rFonts w:ascii="Calibri" w:eastAsia="Calibri" w:hAnsi="Calibri" w:cs="Calibri"/>
          <w:spacing w:val="3"/>
          <w:position w:val="9"/>
          <w:lang w:val="sv-SE"/>
        </w:rPr>
        <w:t xml:space="preserve"> </w:t>
      </w:r>
      <w:r w:rsidRPr="00E45F2F">
        <w:rPr>
          <w:rFonts w:ascii="Calibri" w:eastAsia="Calibri" w:hAnsi="Calibri" w:cs="Calibri"/>
          <w:position w:val="-2"/>
          <w:lang w:val="sv-SE"/>
        </w:rPr>
        <w:t>0%</w:t>
      </w:r>
    </w:p>
    <w:p w14:paraId="15CCF5BF" w14:textId="77777777" w:rsidR="00E22D4B" w:rsidRPr="00E45F2F" w:rsidRDefault="00E22D4B">
      <w:pPr>
        <w:spacing w:before="9" w:line="160" w:lineRule="exact"/>
        <w:rPr>
          <w:sz w:val="17"/>
          <w:szCs w:val="17"/>
          <w:lang w:val="sv-SE"/>
        </w:rPr>
      </w:pPr>
    </w:p>
    <w:p w14:paraId="72FC5655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5588F2B0" w14:textId="77777777" w:rsidR="00E22D4B" w:rsidRPr="00E45F2F" w:rsidRDefault="00192870">
      <w:pPr>
        <w:spacing w:before="19"/>
        <w:ind w:right="120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lastRenderedPageBreak/>
        <w:t>23%</w:t>
      </w:r>
    </w:p>
    <w:p w14:paraId="01D334DD" w14:textId="77777777" w:rsidR="00E22D4B" w:rsidRPr="00E45F2F" w:rsidRDefault="00E22D4B">
      <w:pPr>
        <w:spacing w:before="8" w:line="180" w:lineRule="exact"/>
        <w:rPr>
          <w:sz w:val="18"/>
          <w:szCs w:val="18"/>
          <w:lang w:val="sv-SE"/>
        </w:rPr>
      </w:pPr>
    </w:p>
    <w:p w14:paraId="1E9FBD7B" w14:textId="77777777" w:rsidR="00E22D4B" w:rsidRPr="00E45F2F" w:rsidRDefault="00E22D4B">
      <w:pPr>
        <w:spacing w:line="200" w:lineRule="exact"/>
        <w:rPr>
          <w:lang w:val="sv-SE"/>
        </w:rPr>
      </w:pPr>
    </w:p>
    <w:p w14:paraId="7134DE31" w14:textId="77777777" w:rsidR="00E22D4B" w:rsidRPr="00E45F2F" w:rsidRDefault="00E22D4B">
      <w:pPr>
        <w:spacing w:line="200" w:lineRule="exact"/>
        <w:rPr>
          <w:lang w:val="sv-SE"/>
        </w:rPr>
      </w:pPr>
    </w:p>
    <w:p w14:paraId="143CEBB9" w14:textId="77777777" w:rsidR="00E22D4B" w:rsidRPr="00E45F2F" w:rsidRDefault="00E22D4B">
      <w:pPr>
        <w:spacing w:line="200" w:lineRule="exact"/>
        <w:rPr>
          <w:lang w:val="sv-SE"/>
        </w:rPr>
      </w:pPr>
    </w:p>
    <w:p w14:paraId="002BDDAB" w14:textId="77777777" w:rsidR="00E22D4B" w:rsidRPr="00E45F2F" w:rsidRDefault="00E22D4B">
      <w:pPr>
        <w:spacing w:line="200" w:lineRule="exact"/>
        <w:rPr>
          <w:lang w:val="sv-SE"/>
        </w:rPr>
      </w:pPr>
    </w:p>
    <w:p w14:paraId="2DE3AB36" w14:textId="77777777" w:rsidR="00E22D4B" w:rsidRPr="00E45F2F" w:rsidRDefault="00E22D4B">
      <w:pPr>
        <w:spacing w:line="200" w:lineRule="exact"/>
        <w:rPr>
          <w:lang w:val="sv-SE"/>
        </w:rPr>
      </w:pPr>
    </w:p>
    <w:p w14:paraId="122BF20A" w14:textId="77777777" w:rsidR="00E22D4B" w:rsidRPr="00E45F2F" w:rsidRDefault="00E22D4B">
      <w:pPr>
        <w:spacing w:line="200" w:lineRule="exact"/>
        <w:rPr>
          <w:lang w:val="sv-SE"/>
        </w:rPr>
      </w:pPr>
    </w:p>
    <w:p w14:paraId="3AF12D12" w14:textId="77777777" w:rsidR="00E22D4B" w:rsidRPr="00E45F2F" w:rsidRDefault="00192870">
      <w:pPr>
        <w:spacing w:line="240" w:lineRule="exact"/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37%</w:t>
      </w:r>
    </w:p>
    <w:p w14:paraId="515AD14C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241C2E92" w14:textId="77777777" w:rsidR="00E22D4B" w:rsidRPr="00E45F2F" w:rsidRDefault="00E22D4B">
      <w:pPr>
        <w:spacing w:before="8" w:line="200" w:lineRule="exact"/>
        <w:rPr>
          <w:lang w:val="sv-SE"/>
        </w:rPr>
      </w:pPr>
    </w:p>
    <w:p w14:paraId="68336856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470474D7">
          <v:group id="_x0000_s2144" style="position:absolute;margin-left:154.4pt;margin-top:-101.35pt;width:286.6pt;height:216.2pt;z-index:-3965;mso-position-horizontal-relative:page" coordorigin="3088,-2027" coordsize="5732,4324">
            <v:shape id="_x0000_s2155" style="position:absolute;left:4914;top:-846;width:1351;height:2436" coordorigin="4914,-846" coordsize="1351,2436" path="m4914,500r794,1090l5795,1521r80,-74l5948,1368r65,-84l6071,1196r51,-92l6165,1010r35,-98l6228,812r20,-101l6261,608r4,-103l6261,401,6250,298,6230,195,6202,94,6166,-6r-45,-98l6068,-199r-61,-92l5968,-342r-42,-49l5883,-438r-46,-45l5790,-525r-49,-40l5690,-602r-53,-35l5583,-670r-56,-29l5471,-727r-59,-24l5353,-773r-60,-19l5232,-808r-62,-14l5107,-832r-64,-8l4979,-845r-65,-1l4914,500xe" fillcolor="#9bba58" stroked="f">
              <v:path arrowok="t"/>
            </v:shape>
            <v:shape id="_x0000_s2154" style="position:absolute;left:3565;top:338;width:2143;height:1509" coordorigin="3565,338" coordsize="2143,1509" path="m4914,500l3574,338r-9,110l3565,557r8,107l3590,769r26,102l3648,971r41,96l3736,1159r54,88l3851,1331r67,79l3991,1483r79,68l4154,1613r88,56l4336,1718r98,41l4536,1793r106,26l4752,1837r101,9l4904,1847r51,-1l5055,1840r100,-15l5253,1804r97,-29l5444,1739r91,-43l5623,1646r85,-56l4914,500xe" fillcolor="#8063a1" stroked="f">
              <v:path arrowok="t"/>
            </v:shape>
            <v:shape id="_x0000_s2153" style="position:absolute;left:3574;top:-846;width:1341;height:1347" coordorigin="3574,-846" coordsize="1341,1347" path="m4914,500r,-1346l4813,-842r-100,11l4616,-813r-95,25l4428,-756r-89,38l4253,-674r-82,50l4093,-568r-74,60l3949,-442r-65,71l3825,-295r-55,79l3722,-132r-43,87l3643,46r-30,95l3590,238r-16,100l4914,500xe" fillcolor="#4aacc5" stroked="f">
              <v:path arrowok="t"/>
            </v:shape>
            <v:shape id="_x0000_s2152" style="position:absolute;left:4808;top:-947;width:106;height:101" coordorigin="4808,-947" coordsize="106,101" path="m4914,-846r-15,-101l4808,-947e" filled="f" strokeweight=".25375mm">
              <v:path arrowok="t"/>
            </v:shape>
            <v:shape id="_x0000_s2151" style="position:absolute;left:4914;top:-837;width:291;height:53" coordorigin="4914,-837" coordsize="291,53" path="m4914,-784r201,-53l5204,-837e" filled="f" strokeweight=".25342mm">
              <v:path arrowok="t"/>
            </v:shape>
            <v:shape id="_x0000_s2150" style="position:absolute;left:6832;top:-276;width:110;height:110" coordorigin="6832,-276" coordsize="110,110" path="m6832,-166r111,l6943,-276r-111,l6832,-166xe" fillcolor="#4f81bc" stroked="f">
              <v:path arrowok="t"/>
            </v:shape>
            <v:shape id="_x0000_s2149" style="position:absolute;left:6832;top:85;width:110;height:110" coordorigin="6832,85" coordsize="110,110" path="m6832,195r111,l6943,85r-111,l6832,195xe" fillcolor="#c0504d" stroked="f">
              <v:path arrowok="t"/>
            </v:shape>
            <v:shape id="_x0000_s2148" style="position:absolute;left:6832;top:447;width:110;height:108" coordorigin="6832,447" coordsize="110,108" path="m6832,554r111,l6943,447r-111,l6832,554xe" fillcolor="#9bba58" stroked="f">
              <v:path arrowok="t"/>
            </v:shape>
            <v:shape id="_x0000_s2147" style="position:absolute;left:6832;top:806;width:110;height:110" coordorigin="6832,806" coordsize="110,110" path="m6832,916r111,l6943,806r-111,l6832,916xe" fillcolor="#8063a1" stroked="f">
              <v:path arrowok="t"/>
            </v:shape>
            <v:shape id="_x0000_s2146" style="position:absolute;left:6832;top:1167;width:110;height:110" coordorigin="6832,1167" coordsize="110,110" path="m6832,1277r111,l6943,1167r-111,l6832,1277xe" fillcolor="#4aacc5" stroked="f">
              <v:path arrowok="t"/>
            </v:shape>
            <v:shape id="_x0000_s2145" style="position:absolute;left:3096;top:-2020;width:5718;height:4310" coordorigin="3096,-2020" coordsize="5718,4310" path="m3096,2290r5717,l8813,-2020r-5717,l3096,2290xe" filled="f" strokecolor="#858585" strokeweight=".25367mm">
              <v:path arrowok="t"/>
            </v:shape>
            <w10:wrap anchorx="page"/>
          </v:group>
        </w:pict>
      </w:r>
      <w:r w:rsidRPr="00E45F2F">
        <w:rPr>
          <w:rFonts w:ascii="Calibri" w:eastAsia="Calibri" w:hAnsi="Calibri" w:cs="Calibri"/>
          <w:lang w:val="sv-SE"/>
        </w:rPr>
        <w:t>40%</w:t>
      </w:r>
    </w:p>
    <w:p w14:paraId="17368828" w14:textId="77777777" w:rsidR="00E22D4B" w:rsidRPr="00E45F2F" w:rsidRDefault="00192870">
      <w:pPr>
        <w:spacing w:before="53" w:line="354" w:lineRule="auto"/>
        <w:ind w:right="1940"/>
        <w:rPr>
          <w:rFonts w:ascii="Calibri" w:eastAsia="Calibri" w:hAnsi="Calibri" w:cs="Calibri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lang w:val="sv-SE"/>
        </w:rPr>
        <w:t>i</w:t>
      </w:r>
      <w:r w:rsidRPr="00E45F2F">
        <w:rPr>
          <w:rFonts w:ascii="Calibri" w:eastAsia="Calibri" w:hAnsi="Calibri" w:cs="Calibri"/>
          <w:spacing w:val="1"/>
          <w:lang w:val="sv-SE"/>
        </w:rPr>
        <w:t>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 xml:space="preserve">n </w:t>
      </w:r>
      <w:r w:rsidRPr="00E45F2F">
        <w:rPr>
          <w:rFonts w:ascii="Calibri" w:eastAsia="Calibri" w:hAnsi="Calibri" w:cs="Calibri"/>
          <w:spacing w:val="-1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-1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 xml:space="preserve">n </w:t>
      </w:r>
      <w:r w:rsidRPr="00E45F2F">
        <w:rPr>
          <w:rFonts w:ascii="Calibri" w:eastAsia="Calibri" w:hAnsi="Calibri" w:cs="Calibri"/>
          <w:spacing w:val="-1"/>
          <w:lang w:val="sv-SE"/>
        </w:rPr>
        <w:t>C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1"/>
          <w:lang w:val="sv-SE"/>
        </w:rPr>
        <w:t>mu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-1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22122300" w14:textId="77777777" w:rsidR="00E22D4B" w:rsidRPr="00E45F2F" w:rsidRDefault="00192870">
      <w:pPr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138" w:space="1247"/>
            <w:col w:w="345" w:space="923"/>
            <w:col w:w="3607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2CD580E1" w14:textId="77777777" w:rsidR="00E22D4B" w:rsidRPr="00E45F2F" w:rsidRDefault="00E22D4B">
      <w:pPr>
        <w:spacing w:before="7" w:line="100" w:lineRule="exact"/>
        <w:rPr>
          <w:sz w:val="11"/>
          <w:szCs w:val="11"/>
          <w:lang w:val="sv-SE"/>
        </w:rPr>
      </w:pPr>
    </w:p>
    <w:p w14:paraId="15BE1554" w14:textId="77777777" w:rsidR="00E22D4B" w:rsidRPr="00E45F2F" w:rsidRDefault="00E22D4B">
      <w:pPr>
        <w:spacing w:line="200" w:lineRule="exact"/>
        <w:rPr>
          <w:lang w:val="sv-SE"/>
        </w:rPr>
      </w:pPr>
    </w:p>
    <w:p w14:paraId="3844E5F9" w14:textId="77777777" w:rsidR="00E22D4B" w:rsidRPr="00E45F2F" w:rsidRDefault="00E22D4B">
      <w:pPr>
        <w:spacing w:line="200" w:lineRule="exact"/>
        <w:rPr>
          <w:lang w:val="sv-SE"/>
        </w:rPr>
      </w:pPr>
    </w:p>
    <w:p w14:paraId="46374C9C" w14:textId="77777777" w:rsidR="00E22D4B" w:rsidRPr="00E45F2F" w:rsidRDefault="00E22D4B">
      <w:pPr>
        <w:spacing w:line="200" w:lineRule="exact"/>
        <w:rPr>
          <w:lang w:val="sv-SE"/>
        </w:rPr>
      </w:pPr>
    </w:p>
    <w:p w14:paraId="5282DDA1" w14:textId="77777777" w:rsidR="00E22D4B" w:rsidRPr="00E45F2F" w:rsidRDefault="00E22D4B">
      <w:pPr>
        <w:spacing w:line="200" w:lineRule="exact"/>
        <w:rPr>
          <w:lang w:val="sv-SE"/>
        </w:rPr>
      </w:pPr>
    </w:p>
    <w:p w14:paraId="017D44FB" w14:textId="77777777" w:rsidR="00E22D4B" w:rsidRPr="00E45F2F" w:rsidRDefault="00192870">
      <w:pPr>
        <w:spacing w:before="29" w:line="363" w:lineRule="auto"/>
        <w:ind w:left="2103" w:right="1750" w:hanging="1772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23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 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</w:p>
    <w:p w14:paraId="3DCBFC58" w14:textId="77777777" w:rsidR="00E22D4B" w:rsidRPr="00E45F2F" w:rsidRDefault="00192870">
      <w:pPr>
        <w:spacing w:line="359" w:lineRule="auto"/>
        <w:ind w:left="100" w:right="75" w:firstLine="721"/>
        <w:jc w:val="both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23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9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23%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37%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4</w:t>
      </w:r>
      <w:r w:rsidRPr="00E45F2F">
        <w:rPr>
          <w:spacing w:val="1"/>
          <w:sz w:val="24"/>
          <w:szCs w:val="24"/>
          <w:lang w:val="sv-SE"/>
        </w:rPr>
        <w:t>0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mb</w:t>
      </w:r>
      <w:r w:rsidRPr="00E45F2F">
        <w:rPr>
          <w:spacing w:val="1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 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4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4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. 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4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6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2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9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559C876C" w14:textId="77777777" w:rsidR="00E22D4B" w:rsidRPr="00E45F2F" w:rsidRDefault="00192870">
      <w:pPr>
        <w:spacing w:before="78"/>
        <w:ind w:left="62" w:right="6650"/>
        <w:jc w:val="center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lastRenderedPageBreak/>
        <w:t>C.</w:t>
      </w:r>
      <w:r w:rsidRPr="00E45F2F">
        <w:rPr>
          <w:b/>
          <w:spacing w:val="-24"/>
          <w:sz w:val="24"/>
          <w:szCs w:val="24"/>
          <w:lang w:val="sv-SE"/>
        </w:rPr>
        <w:t xml:space="preserve"> </w:t>
      </w:r>
      <w:r w:rsidRPr="00E45F2F">
        <w:rPr>
          <w:b/>
          <w:spacing w:val="-2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va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pacing w:val="1"/>
          <w:sz w:val="24"/>
          <w:szCs w:val="24"/>
          <w:lang w:val="sv-SE"/>
        </w:rPr>
        <w:t>u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3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4"/>
          <w:sz w:val="24"/>
          <w:szCs w:val="24"/>
          <w:lang w:val="sv-SE"/>
        </w:rPr>
        <w:t>e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>k</w:t>
      </w:r>
      <w:r w:rsidRPr="00E45F2F">
        <w:rPr>
          <w:b/>
          <w:spacing w:val="6"/>
          <w:sz w:val="24"/>
          <w:szCs w:val="24"/>
          <w:lang w:val="sv-SE"/>
        </w:rPr>
        <w:t>u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ia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an</w:t>
      </w:r>
    </w:p>
    <w:p w14:paraId="71041C2A" w14:textId="77777777" w:rsidR="00E22D4B" w:rsidRPr="00E45F2F" w:rsidRDefault="00E22D4B">
      <w:pPr>
        <w:spacing w:before="2" w:line="120" w:lineRule="exact"/>
        <w:rPr>
          <w:sz w:val="13"/>
          <w:szCs w:val="13"/>
          <w:lang w:val="sv-SE"/>
        </w:rPr>
      </w:pPr>
    </w:p>
    <w:p w14:paraId="45B9609B" w14:textId="77777777" w:rsidR="00E22D4B" w:rsidRPr="00E45F2F" w:rsidRDefault="00192870">
      <w:pPr>
        <w:spacing w:line="260" w:lineRule="exact"/>
        <w:ind w:left="331" w:right="6745"/>
        <w:jc w:val="center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>1.</w:t>
      </w:r>
      <w:r w:rsidRPr="00E45F2F">
        <w:rPr>
          <w:spacing w:val="34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2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1"/>
          <w:position w:val="-1"/>
          <w:sz w:val="24"/>
          <w:szCs w:val="24"/>
          <w:lang w:val="sv-SE"/>
        </w:rPr>
        <w:t>ca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4"/>
          <w:position w:val="-1"/>
          <w:sz w:val="24"/>
          <w:szCs w:val="24"/>
          <w:lang w:val="sv-SE"/>
        </w:rPr>
        <w:t>il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</w:p>
    <w:p w14:paraId="73BC0321" w14:textId="77777777" w:rsidR="00E22D4B" w:rsidRPr="00E45F2F" w:rsidRDefault="00E22D4B">
      <w:pPr>
        <w:spacing w:before="1" w:line="260" w:lineRule="exact"/>
        <w:rPr>
          <w:sz w:val="26"/>
          <w:szCs w:val="26"/>
          <w:lang w:val="sv-SE"/>
        </w:rPr>
      </w:pPr>
    </w:p>
    <w:p w14:paraId="0ED10D9D" w14:textId="77777777" w:rsidR="00E22D4B" w:rsidRPr="00E45F2F" w:rsidRDefault="00192870">
      <w:pPr>
        <w:spacing w:before="35" w:line="240" w:lineRule="exact"/>
        <w:ind w:left="2931"/>
        <w:rPr>
          <w:sz w:val="22"/>
          <w:szCs w:val="22"/>
          <w:lang w:val="sv-SE"/>
        </w:rPr>
      </w:pPr>
      <w:r w:rsidRPr="00E45F2F">
        <w:rPr>
          <w:b/>
          <w:spacing w:val="-1"/>
          <w:position w:val="-1"/>
          <w:sz w:val="22"/>
          <w:szCs w:val="22"/>
          <w:lang w:val="sv-SE"/>
        </w:rPr>
        <w:t>Me</w:t>
      </w:r>
      <w:r w:rsidRPr="00E45F2F">
        <w:rPr>
          <w:b/>
          <w:spacing w:val="1"/>
          <w:position w:val="-1"/>
          <w:sz w:val="22"/>
          <w:szCs w:val="22"/>
          <w:lang w:val="sv-SE"/>
        </w:rPr>
        <w:t>n</w:t>
      </w:r>
      <w:r w:rsidRPr="00E45F2F">
        <w:rPr>
          <w:b/>
          <w:position w:val="-1"/>
          <w:sz w:val="22"/>
          <w:szCs w:val="22"/>
          <w:lang w:val="sv-SE"/>
        </w:rPr>
        <w:t>ya</w:t>
      </w:r>
      <w:r w:rsidRPr="00E45F2F">
        <w:rPr>
          <w:b/>
          <w:spacing w:val="-3"/>
          <w:position w:val="-1"/>
          <w:sz w:val="22"/>
          <w:szCs w:val="22"/>
          <w:lang w:val="sv-SE"/>
        </w:rPr>
        <w:t>m</w:t>
      </w:r>
      <w:r w:rsidRPr="00E45F2F">
        <w:rPr>
          <w:b/>
          <w:spacing w:val="1"/>
          <w:position w:val="-1"/>
          <w:sz w:val="22"/>
          <w:szCs w:val="22"/>
          <w:lang w:val="sv-SE"/>
        </w:rPr>
        <w:t>p</w:t>
      </w:r>
      <w:r w:rsidRPr="00E45F2F">
        <w:rPr>
          <w:b/>
          <w:position w:val="-1"/>
          <w:sz w:val="22"/>
          <w:szCs w:val="22"/>
          <w:lang w:val="sv-SE"/>
        </w:rPr>
        <w:t>ai</w:t>
      </w:r>
      <w:r w:rsidRPr="00E45F2F">
        <w:rPr>
          <w:b/>
          <w:spacing w:val="1"/>
          <w:position w:val="-1"/>
          <w:sz w:val="22"/>
          <w:szCs w:val="22"/>
          <w:lang w:val="sv-SE"/>
        </w:rPr>
        <w:t>k</w:t>
      </w:r>
      <w:r w:rsidRPr="00E45F2F">
        <w:rPr>
          <w:b/>
          <w:position w:val="-1"/>
          <w:sz w:val="22"/>
          <w:szCs w:val="22"/>
          <w:lang w:val="sv-SE"/>
        </w:rPr>
        <w:t>an</w:t>
      </w:r>
      <w:r w:rsidRPr="00E45F2F">
        <w:rPr>
          <w:b/>
          <w:spacing w:val="32"/>
          <w:position w:val="-1"/>
          <w:sz w:val="22"/>
          <w:szCs w:val="22"/>
          <w:lang w:val="sv-SE"/>
        </w:rPr>
        <w:t xml:space="preserve"> </w:t>
      </w:r>
      <w:r w:rsidRPr="00E45F2F">
        <w:rPr>
          <w:b/>
          <w:position w:val="-1"/>
          <w:sz w:val="22"/>
          <w:szCs w:val="22"/>
          <w:lang w:val="sv-SE"/>
        </w:rPr>
        <w:t>ta</w:t>
      </w:r>
      <w:r w:rsidRPr="00E45F2F">
        <w:rPr>
          <w:b/>
          <w:spacing w:val="-1"/>
          <w:position w:val="-1"/>
          <w:sz w:val="22"/>
          <w:szCs w:val="22"/>
          <w:lang w:val="sv-SE"/>
        </w:rPr>
        <w:t>t</w:t>
      </w:r>
      <w:r w:rsidRPr="00E45F2F">
        <w:rPr>
          <w:b/>
          <w:position w:val="-1"/>
          <w:sz w:val="22"/>
          <w:szCs w:val="22"/>
          <w:lang w:val="sv-SE"/>
        </w:rPr>
        <w:t>a</w:t>
      </w:r>
      <w:r w:rsidRPr="00E45F2F">
        <w:rPr>
          <w:b/>
          <w:spacing w:val="10"/>
          <w:position w:val="-1"/>
          <w:sz w:val="22"/>
          <w:szCs w:val="22"/>
          <w:lang w:val="sv-SE"/>
        </w:rPr>
        <w:t xml:space="preserve"> </w:t>
      </w:r>
      <w:r w:rsidRPr="00E45F2F">
        <w:rPr>
          <w:b/>
          <w:spacing w:val="-1"/>
          <w:position w:val="-1"/>
          <w:sz w:val="22"/>
          <w:szCs w:val="22"/>
          <w:lang w:val="sv-SE"/>
        </w:rPr>
        <w:t>c</w:t>
      </w:r>
      <w:r w:rsidRPr="00E45F2F">
        <w:rPr>
          <w:b/>
          <w:position w:val="-1"/>
          <w:sz w:val="22"/>
          <w:szCs w:val="22"/>
          <w:lang w:val="sv-SE"/>
        </w:rPr>
        <w:t>a</w:t>
      </w:r>
      <w:r w:rsidRPr="00E45F2F">
        <w:rPr>
          <w:b/>
          <w:spacing w:val="-1"/>
          <w:position w:val="-1"/>
          <w:sz w:val="22"/>
          <w:szCs w:val="22"/>
          <w:lang w:val="sv-SE"/>
        </w:rPr>
        <w:t>r</w:t>
      </w:r>
      <w:r w:rsidRPr="00E45F2F">
        <w:rPr>
          <w:b/>
          <w:position w:val="-1"/>
          <w:sz w:val="22"/>
          <w:szCs w:val="22"/>
          <w:lang w:val="sv-SE"/>
        </w:rPr>
        <w:t>a</w:t>
      </w:r>
      <w:r w:rsidRPr="00E45F2F">
        <w:rPr>
          <w:b/>
          <w:spacing w:val="11"/>
          <w:position w:val="-1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w w:val="102"/>
          <w:position w:val="-1"/>
          <w:sz w:val="22"/>
          <w:szCs w:val="22"/>
          <w:lang w:val="sv-SE"/>
        </w:rPr>
        <w:t>p</w:t>
      </w:r>
      <w:r w:rsidRPr="00E45F2F">
        <w:rPr>
          <w:b/>
          <w:spacing w:val="-1"/>
          <w:w w:val="102"/>
          <w:position w:val="-1"/>
          <w:sz w:val="22"/>
          <w:szCs w:val="22"/>
          <w:lang w:val="sv-SE"/>
        </w:rPr>
        <w:t>e</w:t>
      </w:r>
      <w:r w:rsidRPr="00E45F2F">
        <w:rPr>
          <w:b/>
          <w:spacing w:val="1"/>
          <w:w w:val="102"/>
          <w:position w:val="-1"/>
          <w:sz w:val="22"/>
          <w:szCs w:val="22"/>
          <w:lang w:val="sv-SE"/>
        </w:rPr>
        <w:t>n</w:t>
      </w:r>
      <w:r w:rsidRPr="00E45F2F">
        <w:rPr>
          <w:b/>
          <w:w w:val="102"/>
          <w:position w:val="-1"/>
          <w:sz w:val="22"/>
          <w:szCs w:val="22"/>
          <w:lang w:val="sv-SE"/>
        </w:rPr>
        <w:t>i</w:t>
      </w:r>
      <w:r w:rsidRPr="00E45F2F">
        <w:rPr>
          <w:b/>
          <w:spacing w:val="1"/>
          <w:w w:val="102"/>
          <w:position w:val="-1"/>
          <w:sz w:val="22"/>
          <w:szCs w:val="22"/>
          <w:lang w:val="sv-SE"/>
        </w:rPr>
        <w:t>l</w:t>
      </w:r>
      <w:r w:rsidRPr="00E45F2F">
        <w:rPr>
          <w:b/>
          <w:w w:val="102"/>
          <w:position w:val="-1"/>
          <w:sz w:val="22"/>
          <w:szCs w:val="22"/>
          <w:lang w:val="sv-SE"/>
        </w:rPr>
        <w:t>aian</w:t>
      </w:r>
    </w:p>
    <w:p w14:paraId="050406FF" w14:textId="77777777" w:rsidR="00E22D4B" w:rsidRPr="00E45F2F" w:rsidRDefault="00E22D4B">
      <w:pPr>
        <w:spacing w:before="6" w:line="280" w:lineRule="exact"/>
        <w:rPr>
          <w:sz w:val="28"/>
          <w:szCs w:val="28"/>
          <w:lang w:val="sv-SE"/>
        </w:rPr>
      </w:pPr>
    </w:p>
    <w:p w14:paraId="068D18A4" w14:textId="77777777" w:rsidR="00E22D4B" w:rsidRPr="00E45F2F" w:rsidRDefault="00192870">
      <w:pPr>
        <w:spacing w:before="28"/>
        <w:ind w:left="3076" w:right="5065"/>
        <w:jc w:val="center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 xml:space="preserve">0%             </w:t>
      </w:r>
      <w:r w:rsidRPr="00E45F2F">
        <w:rPr>
          <w:rFonts w:ascii="Calibri" w:eastAsia="Calibri" w:hAnsi="Calibri" w:cs="Calibri"/>
          <w:spacing w:val="15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position w:val="-4"/>
          <w:sz w:val="18"/>
          <w:szCs w:val="18"/>
          <w:lang w:val="sv-SE"/>
        </w:rPr>
        <w:t>0%</w:t>
      </w:r>
    </w:p>
    <w:p w14:paraId="6DF7014D" w14:textId="77777777" w:rsidR="00E22D4B" w:rsidRPr="00E45F2F" w:rsidRDefault="00E22D4B">
      <w:pPr>
        <w:spacing w:line="200" w:lineRule="exact"/>
        <w:rPr>
          <w:lang w:val="sv-SE"/>
        </w:rPr>
      </w:pPr>
    </w:p>
    <w:p w14:paraId="37F9C9E1" w14:textId="77777777" w:rsidR="00E22D4B" w:rsidRPr="00E45F2F" w:rsidRDefault="00E22D4B">
      <w:pPr>
        <w:spacing w:before="13" w:line="200" w:lineRule="exact"/>
        <w:rPr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04C28D97" w14:textId="77777777" w:rsidR="00E22D4B" w:rsidRPr="00E45F2F" w:rsidRDefault="00192870">
      <w:pPr>
        <w:spacing w:before="28"/>
        <w:ind w:right="140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lastRenderedPageBreak/>
        <w:t>23%</w:t>
      </w:r>
    </w:p>
    <w:p w14:paraId="36BE8CF5" w14:textId="77777777" w:rsidR="00E22D4B" w:rsidRPr="00E45F2F" w:rsidRDefault="00E22D4B">
      <w:pPr>
        <w:spacing w:before="7" w:line="100" w:lineRule="exact"/>
        <w:rPr>
          <w:sz w:val="10"/>
          <w:szCs w:val="10"/>
          <w:lang w:val="sv-SE"/>
        </w:rPr>
      </w:pPr>
    </w:p>
    <w:p w14:paraId="47326832" w14:textId="77777777" w:rsidR="00E22D4B" w:rsidRPr="00E45F2F" w:rsidRDefault="00E22D4B">
      <w:pPr>
        <w:spacing w:line="200" w:lineRule="exact"/>
        <w:rPr>
          <w:lang w:val="sv-SE"/>
        </w:rPr>
      </w:pPr>
    </w:p>
    <w:p w14:paraId="73D43428" w14:textId="77777777" w:rsidR="00E22D4B" w:rsidRPr="00E45F2F" w:rsidRDefault="00E22D4B">
      <w:pPr>
        <w:spacing w:line="200" w:lineRule="exact"/>
        <w:rPr>
          <w:lang w:val="sv-SE"/>
        </w:rPr>
      </w:pPr>
    </w:p>
    <w:p w14:paraId="2EE1D53F" w14:textId="77777777" w:rsidR="00E22D4B" w:rsidRPr="00E45F2F" w:rsidRDefault="00E22D4B">
      <w:pPr>
        <w:spacing w:line="200" w:lineRule="exact"/>
        <w:rPr>
          <w:lang w:val="sv-SE"/>
        </w:rPr>
      </w:pPr>
    </w:p>
    <w:p w14:paraId="28BEAF53" w14:textId="77777777" w:rsidR="00E22D4B" w:rsidRPr="00E45F2F" w:rsidRDefault="00E22D4B">
      <w:pPr>
        <w:spacing w:line="200" w:lineRule="exact"/>
        <w:rPr>
          <w:lang w:val="sv-SE"/>
        </w:rPr>
      </w:pPr>
    </w:p>
    <w:p w14:paraId="3658CA09" w14:textId="77777777" w:rsidR="00E22D4B" w:rsidRPr="00E45F2F" w:rsidRDefault="00E22D4B">
      <w:pPr>
        <w:spacing w:line="200" w:lineRule="exact"/>
        <w:rPr>
          <w:lang w:val="sv-SE"/>
        </w:rPr>
      </w:pPr>
    </w:p>
    <w:p w14:paraId="074B8EAB" w14:textId="77777777" w:rsidR="00E22D4B" w:rsidRPr="00E45F2F" w:rsidRDefault="00E22D4B">
      <w:pPr>
        <w:spacing w:line="200" w:lineRule="exact"/>
        <w:rPr>
          <w:lang w:val="sv-SE"/>
        </w:rPr>
      </w:pPr>
    </w:p>
    <w:p w14:paraId="78ACEFF6" w14:textId="77777777" w:rsidR="00E22D4B" w:rsidRPr="00E45F2F" w:rsidRDefault="00192870">
      <w:pPr>
        <w:spacing w:line="200" w:lineRule="exact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38%</w:t>
      </w:r>
    </w:p>
    <w:p w14:paraId="1D7EB943" w14:textId="77777777" w:rsidR="00E22D4B" w:rsidRPr="00E45F2F" w:rsidRDefault="00192870">
      <w:pPr>
        <w:spacing w:line="140" w:lineRule="exact"/>
        <w:rPr>
          <w:sz w:val="15"/>
          <w:szCs w:val="15"/>
          <w:lang w:val="sv-SE"/>
        </w:rPr>
      </w:pPr>
      <w:r w:rsidRPr="00E45F2F">
        <w:rPr>
          <w:lang w:val="sv-SE"/>
        </w:rPr>
        <w:br w:type="column"/>
      </w:r>
    </w:p>
    <w:p w14:paraId="219613C9" w14:textId="77777777" w:rsidR="00E22D4B" w:rsidRPr="00E45F2F" w:rsidRDefault="00E22D4B">
      <w:pPr>
        <w:spacing w:line="200" w:lineRule="exact"/>
        <w:rPr>
          <w:lang w:val="sv-SE"/>
        </w:rPr>
      </w:pPr>
    </w:p>
    <w:p w14:paraId="1581D4B2" w14:textId="77777777" w:rsidR="00E22D4B" w:rsidRPr="00E45F2F" w:rsidRDefault="00192870">
      <w:pPr>
        <w:ind w:right="-48"/>
        <w:rPr>
          <w:rFonts w:ascii="Calibri" w:eastAsia="Calibri" w:hAnsi="Calibri" w:cs="Calibri"/>
          <w:sz w:val="18"/>
          <w:szCs w:val="18"/>
          <w:lang w:val="sv-SE"/>
        </w:rPr>
      </w:pPr>
      <w:r>
        <w:pict w14:anchorId="11032F6E">
          <v:group id="_x0000_s2132" style="position:absolute;margin-left:165.7pt;margin-top:113.15pt;width:264pt;height:202.3pt;z-index:-3964;mso-position-horizontal-relative:page;mso-position-vertical-relative:page" coordorigin="3314,2263" coordsize="5280,4046">
            <v:shape id="_x0000_s2143" style="position:absolute;left:4992;top:3247;width:1256;height:2190" coordorigin="4992,3247" coordsize="1256,2190" path="m4992,4499r833,938l5900,5366r67,-76l6027,5210r53,-83l6126,5040r38,-89l6196,4859r24,-94l6237,4671r9,-96l6248,4479r-5,-96l6230,4287r-20,-95l6183,4099r-35,-92l6105,3918r-50,-86l5998,3748r-66,-79l5858,3592r-80,-70l5692,3459r-90,-55l5508,3357r-98,-39l5309,3287r-104,-22l5099,3251r-107,-4l4992,4499xe" fillcolor="#9bba58" stroked="f">
              <v:path arrowok="t"/>
            </v:shape>
            <v:shape id="_x0000_s2142" style="position:absolute;left:3737;top:4348;width:2088;height:1404" coordorigin="3737,4348" coordsize="2088,1404" path="m4992,4499l3745,4348r-8,103l3737,4552r8,100l3761,4749r23,95l3815,4937r37,89l3896,5112r51,82l4003,5272r63,73l4133,5414r74,63l4285,5535r82,51l4454,5632r91,38l4640,5702r99,24l4841,5743r107,8l5001,5752r53,-2l5160,5741r104,-19l5366,5695r99,-35l5561,5616r93,-52l5742,5504r83,-67l4992,4499xe" fillcolor="#8063a1" stroked="f">
              <v:path arrowok="t"/>
            </v:shape>
            <v:shape id="_x0000_s2141" style="position:absolute;left:3745;top:3247;width:1247;height:1253" coordorigin="3745,3247" coordsize="1247,1253" path="m4992,4499r,-1252l4898,3250r-93,10l4714,3277r-88,24l4540,3330r-83,36l4377,3407r-76,46l4228,3505r-69,57l4094,3623r-60,66l3979,3759r-51,74l3883,3911r-40,81l3809,4077r-28,88l3760,4255r-15,93l4992,4499xe" fillcolor="#4aacc5" stroked="f">
              <v:path arrowok="t"/>
            </v:shape>
            <v:shape id="_x0000_s2140" style="position:absolute;left:4710;top:3148;width:283;height:99" coordorigin="4710,3148" coordsize="283,99" path="m4993,3247r-200,-99l4710,3148e" filled="f" strokeweight=".23719mm">
              <v:path arrowok="t"/>
            </v:shape>
            <v:shape id="_x0000_s2139" style="position:absolute;left:4993;top:3191;width:236;height:56" coordorigin="4993,3191" coordsize="236,56" path="m4993,3247r152,-56l5229,3191e" filled="f" strokeweight=".23714mm">
              <v:path arrowok="t"/>
            </v:shape>
            <v:shape id="_x0000_s2138" style="position:absolute;left:6756;top:3773;width:103;height:103" coordorigin="6756,3773" coordsize="103,103" path="m6756,3877r104,l6860,3773r-104,l6756,3877xe" fillcolor="#4f81bc" stroked="f">
              <v:path arrowok="t"/>
            </v:shape>
            <v:shape id="_x0000_s2137" style="position:absolute;left:6756;top:4110;width:103;height:103" coordorigin="6756,4110" coordsize="103,103" path="m6756,4213r104,l6860,4110r-104,l6756,4213xe" fillcolor="#c0504d" stroked="f">
              <v:path arrowok="t"/>
            </v:shape>
            <v:shape id="_x0000_s2136" style="position:absolute;left:6756;top:4448;width:103;height:103" coordorigin="6756,4448" coordsize="103,103" path="m6756,4551r104,l6860,4448r-104,l6756,4551xe" fillcolor="#9bba58" stroked="f">
              <v:path arrowok="t"/>
            </v:shape>
            <v:shape id="_x0000_s2135" style="position:absolute;left:6756;top:4786;width:103;height:103" coordorigin="6756,4786" coordsize="103,103" path="m6756,4889r104,l6860,4786r-104,l6756,4889xe" fillcolor="#8063a1" stroked="f">
              <v:path arrowok="t"/>
            </v:shape>
            <v:shape id="_x0000_s2134" style="position:absolute;left:6756;top:5122;width:103;height:103" coordorigin="6756,5122" coordsize="103,103" path="m6756,5225r104,l6860,5122r-104,l6756,5225xe" fillcolor="#4aacc5" stroked="f">
              <v:path arrowok="t"/>
            </v:shape>
            <v:shape id="_x0000_s2133" style="position:absolute;left:3321;top:2270;width:5266;height:4033" coordorigin="3321,2270" coordsize="5266,4033" path="m3321,6303r5267,l8588,2270r-5267,l3321,6303xe" filled="f" strokecolor="#858585" strokeweight=".23736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39%</w:t>
      </w:r>
    </w:p>
    <w:p w14:paraId="30C97FDD" w14:textId="77777777" w:rsidR="00E22D4B" w:rsidRPr="00E45F2F" w:rsidRDefault="00192870">
      <w:pPr>
        <w:spacing w:before="57" w:line="369" w:lineRule="auto"/>
        <w:ind w:right="2136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i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d</w:t>
      </w:r>
      <w:r w:rsidRPr="00E45F2F">
        <w:rPr>
          <w:rFonts w:ascii="Calibri" w:eastAsia="Calibri" w:hAnsi="Calibri" w:cs="Calibri"/>
          <w:spacing w:val="-2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4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2"/>
          <w:w w:val="103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 xml:space="preserve">n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Kura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</w:t>
      </w:r>
      <w:r w:rsidRPr="00E45F2F">
        <w:rPr>
          <w:rFonts w:ascii="Calibri" w:eastAsia="Calibri" w:hAnsi="Calibri" w:cs="Calibri"/>
          <w:spacing w:val="17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2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 xml:space="preserve">askan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Cu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ku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p</w:t>
      </w:r>
      <w:r w:rsidRPr="00E45F2F">
        <w:rPr>
          <w:rFonts w:ascii="Calibri" w:eastAsia="Calibri" w:hAnsi="Calibri" w:cs="Calibri"/>
          <w:spacing w:val="16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mu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2"/>
          <w:w w:val="103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spacing w:val="-2"/>
          <w:w w:val="103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an</w:t>
      </w:r>
    </w:p>
    <w:p w14:paraId="3D3B1AE6" w14:textId="77777777" w:rsidR="00E22D4B" w:rsidRPr="00E45F2F" w:rsidRDefault="00192870">
      <w:pPr>
        <w:rPr>
          <w:rFonts w:ascii="Calibri" w:eastAsia="Calibri" w:hAnsi="Calibri" w:cs="Calibri"/>
          <w:sz w:val="18"/>
          <w:szCs w:val="18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274" w:space="1111"/>
            <w:col w:w="322" w:space="859"/>
            <w:col w:w="3694"/>
          </w:cols>
        </w:sect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Sangat</w:t>
      </w:r>
      <w:r w:rsidRPr="00E45F2F">
        <w:rPr>
          <w:rFonts w:ascii="Calibri" w:eastAsia="Calibri" w:hAnsi="Calibri" w:cs="Calibri"/>
          <w:spacing w:val="17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ua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n</w:t>
      </w:r>
    </w:p>
    <w:p w14:paraId="1F83CCB0" w14:textId="77777777" w:rsidR="00E22D4B" w:rsidRPr="00E45F2F" w:rsidRDefault="00E22D4B">
      <w:pPr>
        <w:spacing w:before="5" w:line="180" w:lineRule="exact"/>
        <w:rPr>
          <w:sz w:val="19"/>
          <w:szCs w:val="19"/>
          <w:lang w:val="sv-SE"/>
        </w:rPr>
      </w:pPr>
    </w:p>
    <w:p w14:paraId="1E503B54" w14:textId="77777777" w:rsidR="00E22D4B" w:rsidRPr="00E45F2F" w:rsidRDefault="00E22D4B">
      <w:pPr>
        <w:spacing w:line="200" w:lineRule="exact"/>
        <w:rPr>
          <w:lang w:val="sv-SE"/>
        </w:rPr>
      </w:pPr>
    </w:p>
    <w:p w14:paraId="0700D29F" w14:textId="77777777" w:rsidR="00E22D4B" w:rsidRPr="00E45F2F" w:rsidRDefault="00E22D4B">
      <w:pPr>
        <w:spacing w:line="200" w:lineRule="exact"/>
        <w:rPr>
          <w:lang w:val="sv-SE"/>
        </w:rPr>
      </w:pPr>
    </w:p>
    <w:p w14:paraId="459CCDB7" w14:textId="77777777" w:rsidR="00E22D4B" w:rsidRPr="00E45F2F" w:rsidRDefault="00E22D4B">
      <w:pPr>
        <w:spacing w:line="200" w:lineRule="exact"/>
        <w:rPr>
          <w:lang w:val="sv-SE"/>
        </w:rPr>
      </w:pPr>
    </w:p>
    <w:p w14:paraId="2B8CC8E9" w14:textId="77777777" w:rsidR="00E22D4B" w:rsidRPr="00E45F2F" w:rsidRDefault="00E22D4B">
      <w:pPr>
        <w:spacing w:line="200" w:lineRule="exact"/>
        <w:rPr>
          <w:lang w:val="sv-SE"/>
        </w:rPr>
      </w:pPr>
    </w:p>
    <w:p w14:paraId="53046DE8" w14:textId="77777777" w:rsidR="00E22D4B" w:rsidRPr="00E45F2F" w:rsidRDefault="00192870">
      <w:pPr>
        <w:spacing w:before="29"/>
        <w:ind w:left="3289" w:right="968" w:hanging="1868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24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</w:p>
    <w:p w14:paraId="6BF94042" w14:textId="77777777" w:rsidR="00E22D4B" w:rsidRPr="00E45F2F" w:rsidRDefault="00E22D4B">
      <w:pPr>
        <w:spacing w:before="4" w:line="140" w:lineRule="exact"/>
        <w:rPr>
          <w:sz w:val="15"/>
          <w:szCs w:val="15"/>
          <w:lang w:val="sv-SE"/>
        </w:rPr>
      </w:pPr>
    </w:p>
    <w:p w14:paraId="54232228" w14:textId="77777777" w:rsidR="00E22D4B" w:rsidRPr="00E45F2F" w:rsidRDefault="00192870">
      <w:pPr>
        <w:spacing w:line="360" w:lineRule="auto"/>
        <w:ind w:left="100" w:right="75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24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23%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38%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1"/>
          <w:sz w:val="24"/>
          <w:szCs w:val="24"/>
          <w:lang w:val="sv-SE"/>
        </w:rPr>
        <w:t>9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ukup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62E22DDF" w14:textId="77777777" w:rsidR="00E22D4B" w:rsidRPr="00E45F2F" w:rsidRDefault="00192870">
      <w:pPr>
        <w:spacing w:before="3" w:line="260" w:lineRule="exact"/>
        <w:ind w:left="369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>2.</w:t>
      </w:r>
      <w:r w:rsidRPr="00E45F2F">
        <w:rPr>
          <w:spacing w:val="34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2"/>
          <w:position w:val="-1"/>
          <w:sz w:val="24"/>
          <w:szCs w:val="24"/>
          <w:lang w:val="sv-SE"/>
        </w:rPr>
        <w:t>T</w:t>
      </w:r>
      <w:r w:rsidRPr="00E45F2F">
        <w:rPr>
          <w:position w:val="-1"/>
          <w:sz w:val="24"/>
          <w:szCs w:val="24"/>
          <w:lang w:val="sv-SE"/>
        </w:rPr>
        <w:t>ug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s</w:t>
      </w:r>
      <w:r w:rsidRPr="00E45F2F">
        <w:rPr>
          <w:spacing w:val="5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10"/>
          <w:position w:val="-1"/>
          <w:sz w:val="24"/>
          <w:szCs w:val="24"/>
          <w:lang w:val="sv-SE"/>
        </w:rPr>
        <w:t>y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position w:val="-1"/>
          <w:sz w:val="24"/>
          <w:szCs w:val="24"/>
          <w:lang w:val="sv-SE"/>
        </w:rPr>
        <w:t>g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u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5"/>
          <w:position w:val="-1"/>
          <w:sz w:val="24"/>
          <w:szCs w:val="24"/>
          <w:lang w:val="sv-SE"/>
        </w:rPr>
        <w:t>g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4"/>
          <w:position w:val="-1"/>
          <w:sz w:val="24"/>
          <w:szCs w:val="24"/>
          <w:lang w:val="sv-SE"/>
        </w:rPr>
        <w:t>li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h</w:t>
      </w:r>
    </w:p>
    <w:p w14:paraId="1A06BFF2" w14:textId="77777777" w:rsidR="00E22D4B" w:rsidRPr="00E45F2F" w:rsidRDefault="00E22D4B">
      <w:pPr>
        <w:spacing w:before="9" w:line="240" w:lineRule="exact"/>
        <w:rPr>
          <w:sz w:val="24"/>
          <w:szCs w:val="24"/>
          <w:lang w:val="sv-SE"/>
        </w:rPr>
      </w:pPr>
    </w:p>
    <w:p w14:paraId="0FFE6B07" w14:textId="77777777" w:rsidR="00E22D4B" w:rsidRPr="00E45F2F" w:rsidRDefault="00192870">
      <w:pPr>
        <w:spacing w:before="32" w:line="220" w:lineRule="exact"/>
        <w:ind w:left="2742"/>
        <w:rPr>
          <w:sz w:val="21"/>
          <w:szCs w:val="21"/>
          <w:lang w:val="sv-SE"/>
        </w:rPr>
      </w:pPr>
      <w:r w:rsidRPr="00E45F2F">
        <w:rPr>
          <w:b/>
          <w:spacing w:val="-18"/>
          <w:position w:val="-1"/>
          <w:sz w:val="21"/>
          <w:szCs w:val="21"/>
          <w:lang w:val="sv-SE"/>
        </w:rPr>
        <w:t>T</w:t>
      </w:r>
      <w:r w:rsidRPr="00E45F2F">
        <w:rPr>
          <w:b/>
          <w:spacing w:val="1"/>
          <w:position w:val="-1"/>
          <w:sz w:val="21"/>
          <w:szCs w:val="21"/>
          <w:lang w:val="sv-SE"/>
        </w:rPr>
        <w:t>u</w:t>
      </w:r>
      <w:r w:rsidRPr="00E45F2F">
        <w:rPr>
          <w:b/>
          <w:position w:val="-1"/>
          <w:sz w:val="21"/>
          <w:szCs w:val="21"/>
          <w:lang w:val="sv-SE"/>
        </w:rPr>
        <w:t>gas</w:t>
      </w:r>
      <w:r w:rsidRPr="00E45F2F">
        <w:rPr>
          <w:b/>
          <w:spacing w:val="-7"/>
          <w:position w:val="-1"/>
          <w:sz w:val="21"/>
          <w:szCs w:val="21"/>
          <w:lang w:val="sv-SE"/>
        </w:rPr>
        <w:t xml:space="preserve"> </w:t>
      </w:r>
      <w:r w:rsidRPr="00E45F2F">
        <w:rPr>
          <w:b/>
          <w:position w:val="-1"/>
          <w:sz w:val="21"/>
          <w:szCs w:val="21"/>
          <w:lang w:val="sv-SE"/>
        </w:rPr>
        <w:t>ya</w:t>
      </w:r>
      <w:r w:rsidRPr="00E45F2F">
        <w:rPr>
          <w:b/>
          <w:spacing w:val="1"/>
          <w:position w:val="-1"/>
          <w:sz w:val="21"/>
          <w:szCs w:val="21"/>
          <w:lang w:val="sv-SE"/>
        </w:rPr>
        <w:t>n</w:t>
      </w:r>
      <w:r w:rsidRPr="00E45F2F">
        <w:rPr>
          <w:b/>
          <w:position w:val="-1"/>
          <w:sz w:val="21"/>
          <w:szCs w:val="21"/>
          <w:lang w:val="sv-SE"/>
        </w:rPr>
        <w:t>g</w:t>
      </w:r>
      <w:r w:rsidRPr="00E45F2F">
        <w:rPr>
          <w:b/>
          <w:spacing w:val="-4"/>
          <w:position w:val="-1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position w:val="-1"/>
          <w:sz w:val="21"/>
          <w:szCs w:val="21"/>
          <w:lang w:val="sv-SE"/>
        </w:rPr>
        <w:t>d</w:t>
      </w:r>
      <w:r w:rsidRPr="00E45F2F">
        <w:rPr>
          <w:b/>
          <w:position w:val="-1"/>
          <w:sz w:val="21"/>
          <w:szCs w:val="21"/>
          <w:lang w:val="sv-SE"/>
        </w:rPr>
        <w:t>i</w:t>
      </w:r>
      <w:r w:rsidRPr="00E45F2F">
        <w:rPr>
          <w:b/>
          <w:spacing w:val="1"/>
          <w:position w:val="-1"/>
          <w:sz w:val="21"/>
          <w:szCs w:val="21"/>
          <w:lang w:val="sv-SE"/>
        </w:rPr>
        <w:t>b</w:t>
      </w:r>
      <w:r w:rsidRPr="00E45F2F">
        <w:rPr>
          <w:b/>
          <w:spacing w:val="-1"/>
          <w:position w:val="-1"/>
          <w:sz w:val="21"/>
          <w:szCs w:val="21"/>
          <w:lang w:val="sv-SE"/>
        </w:rPr>
        <w:t>er</w:t>
      </w:r>
      <w:r w:rsidRPr="00E45F2F">
        <w:rPr>
          <w:b/>
          <w:position w:val="-1"/>
          <w:sz w:val="21"/>
          <w:szCs w:val="21"/>
          <w:lang w:val="sv-SE"/>
        </w:rPr>
        <w:t>i</w:t>
      </w:r>
      <w:r w:rsidRPr="00E45F2F">
        <w:rPr>
          <w:b/>
          <w:spacing w:val="1"/>
          <w:position w:val="-1"/>
          <w:sz w:val="21"/>
          <w:szCs w:val="21"/>
          <w:lang w:val="sv-SE"/>
        </w:rPr>
        <w:t>k</w:t>
      </w:r>
      <w:r w:rsidRPr="00E45F2F">
        <w:rPr>
          <w:b/>
          <w:position w:val="-1"/>
          <w:sz w:val="21"/>
          <w:szCs w:val="21"/>
          <w:lang w:val="sv-SE"/>
        </w:rPr>
        <w:t>an</w:t>
      </w:r>
      <w:r w:rsidRPr="00E45F2F">
        <w:rPr>
          <w:b/>
          <w:spacing w:val="-11"/>
          <w:position w:val="-1"/>
          <w:sz w:val="21"/>
          <w:szCs w:val="21"/>
          <w:lang w:val="sv-SE"/>
        </w:rPr>
        <w:t xml:space="preserve"> </w:t>
      </w:r>
      <w:r w:rsidRPr="00E45F2F">
        <w:rPr>
          <w:b/>
          <w:position w:val="-1"/>
          <w:sz w:val="21"/>
          <w:szCs w:val="21"/>
          <w:lang w:val="sv-SE"/>
        </w:rPr>
        <w:t>s</w:t>
      </w:r>
      <w:r w:rsidRPr="00E45F2F">
        <w:rPr>
          <w:b/>
          <w:spacing w:val="-1"/>
          <w:position w:val="-1"/>
          <w:sz w:val="21"/>
          <w:szCs w:val="21"/>
          <w:lang w:val="sv-SE"/>
        </w:rPr>
        <w:t>e</w:t>
      </w:r>
      <w:r w:rsidRPr="00E45F2F">
        <w:rPr>
          <w:b/>
          <w:position w:val="-1"/>
          <w:sz w:val="21"/>
          <w:szCs w:val="21"/>
          <w:lang w:val="sv-SE"/>
        </w:rPr>
        <w:t>s</w:t>
      </w:r>
      <w:r w:rsidRPr="00E45F2F">
        <w:rPr>
          <w:b/>
          <w:spacing w:val="1"/>
          <w:position w:val="-1"/>
          <w:sz w:val="21"/>
          <w:szCs w:val="21"/>
          <w:lang w:val="sv-SE"/>
        </w:rPr>
        <w:t>u</w:t>
      </w:r>
      <w:r w:rsidRPr="00E45F2F">
        <w:rPr>
          <w:b/>
          <w:position w:val="-1"/>
          <w:sz w:val="21"/>
          <w:szCs w:val="21"/>
          <w:lang w:val="sv-SE"/>
        </w:rPr>
        <w:t>ai</w:t>
      </w:r>
      <w:r w:rsidRPr="00E45F2F">
        <w:rPr>
          <w:b/>
          <w:spacing w:val="-7"/>
          <w:position w:val="-1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position w:val="-1"/>
          <w:sz w:val="21"/>
          <w:szCs w:val="21"/>
          <w:lang w:val="sv-SE"/>
        </w:rPr>
        <w:t>d</w:t>
      </w:r>
      <w:r w:rsidRPr="00E45F2F">
        <w:rPr>
          <w:b/>
          <w:spacing w:val="-1"/>
          <w:position w:val="-1"/>
          <w:sz w:val="21"/>
          <w:szCs w:val="21"/>
          <w:lang w:val="sv-SE"/>
        </w:rPr>
        <w:t>e</w:t>
      </w:r>
      <w:r w:rsidRPr="00E45F2F">
        <w:rPr>
          <w:b/>
          <w:spacing w:val="1"/>
          <w:position w:val="-1"/>
          <w:sz w:val="21"/>
          <w:szCs w:val="21"/>
          <w:lang w:val="sv-SE"/>
        </w:rPr>
        <w:t>n</w:t>
      </w:r>
      <w:r w:rsidRPr="00E45F2F">
        <w:rPr>
          <w:b/>
          <w:position w:val="-1"/>
          <w:sz w:val="21"/>
          <w:szCs w:val="21"/>
          <w:lang w:val="sv-SE"/>
        </w:rPr>
        <w:t>gan</w:t>
      </w:r>
      <w:r w:rsidRPr="00E45F2F">
        <w:rPr>
          <w:b/>
          <w:spacing w:val="-9"/>
          <w:position w:val="-1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position w:val="-1"/>
          <w:sz w:val="21"/>
          <w:szCs w:val="21"/>
          <w:lang w:val="sv-SE"/>
        </w:rPr>
        <w:t>b</w:t>
      </w:r>
      <w:r w:rsidRPr="00E45F2F">
        <w:rPr>
          <w:b/>
          <w:spacing w:val="-1"/>
          <w:position w:val="-1"/>
          <w:sz w:val="21"/>
          <w:szCs w:val="21"/>
          <w:lang w:val="sv-SE"/>
        </w:rPr>
        <w:t>e</w:t>
      </w:r>
      <w:r w:rsidRPr="00E45F2F">
        <w:rPr>
          <w:b/>
          <w:spacing w:val="1"/>
          <w:position w:val="-1"/>
          <w:sz w:val="21"/>
          <w:szCs w:val="21"/>
          <w:lang w:val="sv-SE"/>
        </w:rPr>
        <w:t>b</w:t>
      </w:r>
      <w:r w:rsidRPr="00E45F2F">
        <w:rPr>
          <w:b/>
          <w:position w:val="-1"/>
          <w:sz w:val="21"/>
          <w:szCs w:val="21"/>
          <w:lang w:val="sv-SE"/>
        </w:rPr>
        <w:t>an</w:t>
      </w:r>
      <w:r w:rsidRPr="00E45F2F">
        <w:rPr>
          <w:b/>
          <w:spacing w:val="-5"/>
          <w:position w:val="-1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position w:val="-1"/>
          <w:sz w:val="21"/>
          <w:szCs w:val="21"/>
          <w:lang w:val="sv-SE"/>
        </w:rPr>
        <w:t>ku</w:t>
      </w:r>
      <w:r w:rsidRPr="00E45F2F">
        <w:rPr>
          <w:b/>
          <w:position w:val="-1"/>
          <w:sz w:val="21"/>
          <w:szCs w:val="21"/>
          <w:lang w:val="sv-SE"/>
        </w:rPr>
        <w:t>l</w:t>
      </w:r>
      <w:r w:rsidRPr="00E45F2F">
        <w:rPr>
          <w:b/>
          <w:spacing w:val="1"/>
          <w:position w:val="-1"/>
          <w:sz w:val="21"/>
          <w:szCs w:val="21"/>
          <w:lang w:val="sv-SE"/>
        </w:rPr>
        <w:t>i</w:t>
      </w:r>
      <w:r w:rsidRPr="00E45F2F">
        <w:rPr>
          <w:b/>
          <w:position w:val="-1"/>
          <w:sz w:val="21"/>
          <w:szCs w:val="21"/>
          <w:lang w:val="sv-SE"/>
        </w:rPr>
        <w:t>ah</w:t>
      </w:r>
    </w:p>
    <w:p w14:paraId="2E5CA34B" w14:textId="77777777" w:rsidR="00E22D4B" w:rsidRPr="00E45F2F" w:rsidRDefault="00E22D4B">
      <w:pPr>
        <w:spacing w:before="8" w:line="140" w:lineRule="exact"/>
        <w:rPr>
          <w:sz w:val="15"/>
          <w:szCs w:val="15"/>
          <w:lang w:val="sv-SE"/>
        </w:rPr>
      </w:pPr>
    </w:p>
    <w:p w14:paraId="32F12D1E" w14:textId="77777777" w:rsidR="00E22D4B" w:rsidRPr="00E45F2F" w:rsidRDefault="00192870">
      <w:pPr>
        <w:spacing w:before="33" w:line="200" w:lineRule="exact"/>
        <w:ind w:left="3488" w:right="4754"/>
        <w:jc w:val="center"/>
        <w:rPr>
          <w:rFonts w:ascii="Calibri" w:eastAsia="Calibri" w:hAnsi="Calibri" w:cs="Calibri"/>
          <w:sz w:val="17"/>
          <w:szCs w:val="17"/>
          <w:lang w:val="sv-SE"/>
        </w:rPr>
      </w:pPr>
      <w:r w:rsidRPr="00E45F2F">
        <w:rPr>
          <w:rFonts w:ascii="Calibri" w:eastAsia="Calibri" w:hAnsi="Calibri" w:cs="Calibri"/>
          <w:position w:val="1"/>
          <w:sz w:val="17"/>
          <w:szCs w:val="17"/>
          <w:lang w:val="sv-SE"/>
        </w:rPr>
        <w:t xml:space="preserve">0%            </w:t>
      </w:r>
      <w:r w:rsidRPr="00E45F2F">
        <w:rPr>
          <w:rFonts w:ascii="Calibri" w:eastAsia="Calibri" w:hAnsi="Calibri" w:cs="Calibri"/>
          <w:spacing w:val="20"/>
          <w:position w:val="1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0%</w:t>
      </w:r>
    </w:p>
    <w:p w14:paraId="695CAC91" w14:textId="77777777" w:rsidR="00E22D4B" w:rsidRPr="00E45F2F" w:rsidRDefault="00E22D4B">
      <w:pPr>
        <w:spacing w:before="9" w:line="140" w:lineRule="exact"/>
        <w:rPr>
          <w:sz w:val="14"/>
          <w:szCs w:val="14"/>
          <w:lang w:val="sv-SE"/>
        </w:rPr>
      </w:pPr>
    </w:p>
    <w:p w14:paraId="23551A42" w14:textId="77777777" w:rsidR="00E22D4B" w:rsidRPr="00E45F2F" w:rsidRDefault="00E22D4B">
      <w:pPr>
        <w:spacing w:line="200" w:lineRule="exact"/>
        <w:rPr>
          <w:lang w:val="sv-SE"/>
        </w:rPr>
      </w:pPr>
    </w:p>
    <w:p w14:paraId="12DD18D1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</w:p>
    <w:p w14:paraId="470DBE4D" w14:textId="77777777" w:rsidR="00E22D4B" w:rsidRPr="00E45F2F" w:rsidRDefault="00192870">
      <w:pPr>
        <w:spacing w:before="92"/>
        <w:jc w:val="right"/>
        <w:rPr>
          <w:rFonts w:ascii="Calibri" w:eastAsia="Calibri" w:hAnsi="Calibri" w:cs="Calibri"/>
          <w:sz w:val="17"/>
          <w:szCs w:val="17"/>
          <w:lang w:val="sv-SE"/>
        </w:rPr>
      </w:pP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lastRenderedPageBreak/>
        <w:t>31%</w:t>
      </w:r>
    </w:p>
    <w:p w14:paraId="754A6889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4299446F" w14:textId="77777777" w:rsidR="00E22D4B" w:rsidRPr="00E45F2F" w:rsidRDefault="00E22D4B">
      <w:pPr>
        <w:spacing w:line="200" w:lineRule="exact"/>
        <w:rPr>
          <w:lang w:val="sv-SE"/>
        </w:rPr>
      </w:pPr>
    </w:p>
    <w:p w14:paraId="0CE32920" w14:textId="77777777" w:rsidR="00E22D4B" w:rsidRPr="00E45F2F" w:rsidRDefault="00E22D4B">
      <w:pPr>
        <w:spacing w:line="200" w:lineRule="exact"/>
        <w:rPr>
          <w:lang w:val="sv-SE"/>
        </w:rPr>
      </w:pPr>
    </w:p>
    <w:p w14:paraId="01AD5917" w14:textId="77777777" w:rsidR="00E22D4B" w:rsidRPr="00E45F2F" w:rsidRDefault="00E22D4B">
      <w:pPr>
        <w:spacing w:line="200" w:lineRule="exact"/>
        <w:rPr>
          <w:lang w:val="sv-SE"/>
        </w:rPr>
      </w:pPr>
    </w:p>
    <w:p w14:paraId="723F7E20" w14:textId="77777777" w:rsidR="00E22D4B" w:rsidRPr="00E45F2F" w:rsidRDefault="00E22D4B">
      <w:pPr>
        <w:spacing w:line="200" w:lineRule="exact"/>
        <w:rPr>
          <w:lang w:val="sv-SE"/>
        </w:rPr>
      </w:pPr>
    </w:p>
    <w:p w14:paraId="08D6895E" w14:textId="77777777" w:rsidR="00E22D4B" w:rsidRPr="00E45F2F" w:rsidRDefault="00E22D4B">
      <w:pPr>
        <w:spacing w:line="200" w:lineRule="exact"/>
        <w:rPr>
          <w:lang w:val="sv-SE"/>
        </w:rPr>
      </w:pPr>
    </w:p>
    <w:p w14:paraId="29608962" w14:textId="77777777" w:rsidR="00E22D4B" w:rsidRPr="00E45F2F" w:rsidRDefault="00E22D4B">
      <w:pPr>
        <w:spacing w:line="200" w:lineRule="exact"/>
        <w:rPr>
          <w:lang w:val="sv-SE"/>
        </w:rPr>
      </w:pPr>
    </w:p>
    <w:p w14:paraId="77832AD9" w14:textId="77777777" w:rsidR="00E22D4B" w:rsidRPr="00E45F2F" w:rsidRDefault="00E22D4B">
      <w:pPr>
        <w:spacing w:before="12" w:line="200" w:lineRule="exact"/>
        <w:rPr>
          <w:lang w:val="sv-SE"/>
        </w:rPr>
      </w:pPr>
    </w:p>
    <w:p w14:paraId="7E0FB426" w14:textId="77777777" w:rsidR="00E22D4B" w:rsidRPr="00E45F2F" w:rsidRDefault="00192870">
      <w:pPr>
        <w:spacing w:line="200" w:lineRule="exact"/>
        <w:ind w:right="-46"/>
        <w:rPr>
          <w:rFonts w:ascii="Calibri" w:eastAsia="Calibri" w:hAnsi="Calibri" w:cs="Calibri"/>
          <w:sz w:val="17"/>
          <w:szCs w:val="17"/>
          <w:lang w:val="sv-SE"/>
        </w:rPr>
      </w:pP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25%</w:t>
      </w:r>
    </w:p>
    <w:p w14:paraId="3B7F169B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15931B71" w14:textId="77777777" w:rsidR="00E22D4B" w:rsidRPr="00E45F2F" w:rsidRDefault="00E22D4B">
      <w:pPr>
        <w:spacing w:before="13" w:line="220" w:lineRule="exact"/>
        <w:rPr>
          <w:sz w:val="22"/>
          <w:szCs w:val="22"/>
          <w:lang w:val="sv-SE"/>
        </w:rPr>
      </w:pPr>
    </w:p>
    <w:p w14:paraId="47907D71" w14:textId="77777777" w:rsidR="00E22D4B" w:rsidRPr="00E45F2F" w:rsidRDefault="00192870">
      <w:pPr>
        <w:ind w:right="-46"/>
        <w:rPr>
          <w:rFonts w:ascii="Calibri" w:eastAsia="Calibri" w:hAnsi="Calibri" w:cs="Calibri"/>
          <w:sz w:val="17"/>
          <w:szCs w:val="17"/>
          <w:lang w:val="sv-SE"/>
        </w:rPr>
      </w:pPr>
      <w:r>
        <w:pict w14:anchorId="423F41D6">
          <v:group id="_x0000_s2120" style="position:absolute;margin-left:171.45pt;margin-top:523.55pt;width:287.75pt;height:189.1pt;z-index:-3963;mso-position-horizontal-relative:page;mso-position-vertical-relative:page" coordorigin="3429,10471" coordsize="5755,3782">
            <v:shape id="_x0000_s2131" style="position:absolute;left:5400;top:11278;width:1282;height:2494" coordorigin="5400,11278" coordsize="1282,2494" path="m5400,12561r425,1211l5923,13733r93,-46l6104,13634r82,-59l6263,13511r71,-70l6399,13366r59,-79l6510,13203r46,-87l6595,13026r32,-93l6652,12837r18,-98l6680,12640r2,-100l6676,12439r-13,-102l6640,12236r-31,-101l6580,12060r-34,-73l6508,11916r-42,-67l6421,11785r-50,-61l6318,11666r-56,-54l6203,11561r-62,-47l6076,11471r-67,-39l5939,11397r-72,-31l5793,11340r-76,-22l5640,11301r-79,-13l5481,11281r-81,-3l5400,12561xe" fillcolor="#9bba58" stroked="f">
              <v:path arrowok="t"/>
            </v:shape>
            <v:shape id="_x0000_s2130" style="position:absolute;left:4201;top:12561;width:1624;height:1283" coordorigin="4201,12561" coordsize="1624,1283" path="m5400,12561r-1199,455l4241,13112r48,90l4342,13287r60,80l4467,13442r70,68l4611,13573r79,57l4773,13681r87,44l4949,13763r92,30l5135,13817r97,17l5329,13843r99,2l5527,13838r100,-14l5726,13802r99,-30l5400,12561xe" fillcolor="#8063a1" stroked="f">
              <v:path arrowok="t"/>
            </v:shape>
            <v:shape id="_x0000_s2129" style="position:absolute;left:4118;top:11278;width:1282;height:1738" coordorigin="4118,11278" coordsize="1282,1738" path="m5400,12561r,-1283l5295,11282r-103,13l5092,11315r-97,29l4901,11379r-90,42l4724,11470r-81,56l4565,11587r-72,67l4426,11726r-61,78l4310,11885r-49,87l4218,12062r-35,94l4155,12253r-21,100l4122,12456r-4,105l4118,12585r3,69l4128,12724r11,69l4153,12861r18,67l4193,12995r8,21l5400,12561xe" fillcolor="#4aacc5" stroked="f">
              <v:path arrowok="t"/>
            </v:shape>
            <v:shape id="_x0000_s2128" style="position:absolute;left:5099;top:11194;width:301;height:84" coordorigin="5099,11194" coordsize="301,84" path="m5401,11278r-224,-84l5099,11194e" filled="f" strokeweight=".22164mm">
              <v:path arrowok="t"/>
            </v:shape>
            <v:shape id="_x0000_s2127" style="position:absolute;left:5401;top:11198;width:161;height:80" coordorigin="5401,11198" coordsize="161,80" path="m5401,11278r81,-80l5562,11198e" filled="f" strokeweight=".22161mm">
              <v:path arrowok="t"/>
            </v:shape>
            <v:shape id="_x0000_s2126" style="position:absolute;left:7452;top:11883;width:96;height:96" coordorigin="7452,11883" coordsize="96,96" path="m7452,11979r96,l7548,11883r-96,l7452,11979xe" fillcolor="#4f81bc" stroked="f">
              <v:path arrowok="t"/>
            </v:shape>
            <v:shape id="_x0000_s2125" style="position:absolute;left:7452;top:12197;width:96;height:96" coordorigin="7452,12197" coordsize="96,96" path="m7452,12293r96,l7548,12197r-96,l7452,12293xe" fillcolor="#c0504d" stroked="f">
              <v:path arrowok="t"/>
            </v:shape>
            <v:shape id="_x0000_s2124" style="position:absolute;left:7452;top:12513;width:96;height:96" coordorigin="7452,12513" coordsize="96,96" path="m7452,12610r96,l7548,12513r-96,l7452,12610xe" fillcolor="#9bba58" stroked="f">
              <v:path arrowok="t"/>
            </v:shape>
            <v:shape id="_x0000_s2123" style="position:absolute;left:7452;top:12829;width:96;height:96" coordorigin="7452,12829" coordsize="96,96" path="m7452,12926r96,l7548,12829r-96,l7452,12926xe" fillcolor="#8063a1" stroked="f">
              <v:path arrowok="t"/>
            </v:shape>
            <v:shape id="_x0000_s2122" style="position:absolute;left:7452;top:13144;width:96;height:96" coordorigin="7452,13144" coordsize="96,96" path="m7452,13240r96,l7548,13144r-96,l7452,13240xe" fillcolor="#4aacc5" stroked="f">
              <v:path arrowok="t"/>
            </v:shape>
            <v:shape id="_x0000_s2121" style="position:absolute;left:3436;top:10478;width:5742;height:3770" coordorigin="3436,10478" coordsize="5742,3770" path="m3436,14247r5742,l9178,10478r-5742,l3436,14247xe" filled="f" strokecolor="#858585" strokeweight=".22158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44%</w:t>
      </w:r>
    </w:p>
    <w:p w14:paraId="0D292528" w14:textId="77777777" w:rsidR="00E22D4B" w:rsidRPr="00E45F2F" w:rsidRDefault="00192870">
      <w:pPr>
        <w:spacing w:before="28" w:line="365" w:lineRule="auto"/>
        <w:ind w:right="1556"/>
        <w:rPr>
          <w:rFonts w:ascii="Calibri" w:eastAsia="Calibri" w:hAnsi="Calibri" w:cs="Calibri"/>
          <w:sz w:val="17"/>
          <w:szCs w:val="17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i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d</w:t>
      </w:r>
      <w:r w:rsidRPr="00E45F2F">
        <w:rPr>
          <w:rFonts w:ascii="Calibri" w:eastAsia="Calibri" w:hAnsi="Calibri" w:cs="Calibri"/>
          <w:spacing w:val="-2"/>
          <w:sz w:val="17"/>
          <w:szCs w:val="17"/>
          <w:lang w:val="sv-SE"/>
        </w:rPr>
        <w:t>a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k</w:t>
      </w:r>
      <w:r w:rsidRPr="00E45F2F">
        <w:rPr>
          <w:rFonts w:ascii="Calibri" w:eastAsia="Calibri" w:hAnsi="Calibri" w:cs="Calibri"/>
          <w:spacing w:val="9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2"/>
          <w:w w:val="102"/>
          <w:sz w:val="17"/>
          <w:szCs w:val="17"/>
          <w:lang w:val="sv-SE"/>
        </w:rPr>
        <w:t>e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mua</w:t>
      </w:r>
      <w:r w:rsidRPr="00E45F2F">
        <w:rPr>
          <w:rFonts w:ascii="Calibri" w:eastAsia="Calibri" w:hAnsi="Calibri" w:cs="Calibri"/>
          <w:spacing w:val="2"/>
          <w:w w:val="102"/>
          <w:sz w:val="17"/>
          <w:szCs w:val="17"/>
          <w:lang w:val="sv-SE"/>
        </w:rPr>
        <w:t>s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a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 xml:space="preserve">n 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Kura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n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g</w:t>
      </w:r>
      <w:r w:rsidRPr="00E45F2F">
        <w:rPr>
          <w:rFonts w:ascii="Calibri" w:eastAsia="Calibri" w:hAnsi="Calibri" w:cs="Calibri"/>
          <w:spacing w:val="11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Me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 xml:space="preserve">muaskan </w:t>
      </w:r>
      <w:r w:rsidRPr="00E45F2F">
        <w:rPr>
          <w:rFonts w:ascii="Calibri" w:eastAsia="Calibri" w:hAnsi="Calibri" w:cs="Calibri"/>
          <w:spacing w:val="-1"/>
          <w:sz w:val="17"/>
          <w:szCs w:val="17"/>
          <w:lang w:val="sv-SE"/>
        </w:rPr>
        <w:t>C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uk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u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p</w:t>
      </w:r>
      <w:r w:rsidRPr="00E45F2F">
        <w:rPr>
          <w:rFonts w:ascii="Calibri" w:eastAsia="Calibri" w:hAnsi="Calibri" w:cs="Calibri"/>
          <w:spacing w:val="10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-1"/>
          <w:w w:val="102"/>
          <w:sz w:val="17"/>
          <w:szCs w:val="17"/>
          <w:lang w:val="sv-SE"/>
        </w:rPr>
        <w:t>e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ua</w:t>
      </w:r>
      <w:r w:rsidRPr="00E45F2F">
        <w:rPr>
          <w:rFonts w:ascii="Calibri" w:eastAsia="Calibri" w:hAnsi="Calibri" w:cs="Calibri"/>
          <w:spacing w:val="-1"/>
          <w:w w:val="102"/>
          <w:sz w:val="17"/>
          <w:szCs w:val="17"/>
          <w:lang w:val="sv-SE"/>
        </w:rPr>
        <w:t>s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a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n M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e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mua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s</w:t>
      </w:r>
      <w:r w:rsidRPr="00E45F2F">
        <w:rPr>
          <w:rFonts w:ascii="Calibri" w:eastAsia="Calibri" w:hAnsi="Calibri" w:cs="Calibri"/>
          <w:spacing w:val="-2"/>
          <w:w w:val="102"/>
          <w:sz w:val="17"/>
          <w:szCs w:val="17"/>
          <w:lang w:val="sv-SE"/>
        </w:rPr>
        <w:t>k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an</w:t>
      </w:r>
    </w:p>
    <w:p w14:paraId="7E831F7B" w14:textId="77777777" w:rsidR="00E22D4B" w:rsidRPr="00E45F2F" w:rsidRDefault="00192870">
      <w:pPr>
        <w:spacing w:line="200" w:lineRule="exact"/>
        <w:rPr>
          <w:rFonts w:ascii="Calibri" w:eastAsia="Calibri" w:hAnsi="Calibri" w:cs="Calibri"/>
          <w:sz w:val="17"/>
          <w:szCs w:val="17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4" w:space="720" w:equalWidth="0">
            <w:col w:w="3352" w:space="92"/>
            <w:col w:w="300" w:space="1152"/>
            <w:col w:w="300" w:space="1053"/>
            <w:col w:w="3011"/>
          </w:cols>
        </w:sectPr>
      </w:pPr>
      <w:r w:rsidRPr="00E45F2F">
        <w:rPr>
          <w:rFonts w:ascii="Calibri" w:eastAsia="Calibri" w:hAnsi="Calibri" w:cs="Calibri"/>
          <w:sz w:val="17"/>
          <w:szCs w:val="17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n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gat</w:t>
      </w:r>
      <w:r w:rsidRPr="00E45F2F">
        <w:rPr>
          <w:rFonts w:ascii="Calibri" w:eastAsia="Calibri" w:hAnsi="Calibri" w:cs="Calibri"/>
          <w:spacing w:val="10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spacing w:val="1"/>
          <w:w w:val="102"/>
          <w:sz w:val="17"/>
          <w:szCs w:val="17"/>
          <w:lang w:val="sv-SE"/>
        </w:rPr>
        <w:t>Me</w:t>
      </w:r>
      <w:r w:rsidRPr="00E45F2F">
        <w:rPr>
          <w:rFonts w:ascii="Calibri" w:eastAsia="Calibri" w:hAnsi="Calibri" w:cs="Calibri"/>
          <w:w w:val="102"/>
          <w:sz w:val="17"/>
          <w:szCs w:val="17"/>
          <w:lang w:val="sv-SE"/>
        </w:rPr>
        <w:t>muaskan</w:t>
      </w:r>
    </w:p>
    <w:p w14:paraId="075BBB7B" w14:textId="77777777" w:rsidR="00E22D4B" w:rsidRPr="00E45F2F" w:rsidRDefault="00E22D4B">
      <w:pPr>
        <w:spacing w:before="5" w:line="140" w:lineRule="exact"/>
        <w:rPr>
          <w:sz w:val="15"/>
          <w:szCs w:val="15"/>
          <w:lang w:val="sv-SE"/>
        </w:rPr>
      </w:pPr>
    </w:p>
    <w:p w14:paraId="653412A8" w14:textId="77777777" w:rsidR="00E22D4B" w:rsidRPr="00E45F2F" w:rsidRDefault="00E22D4B">
      <w:pPr>
        <w:spacing w:line="200" w:lineRule="exact"/>
        <w:rPr>
          <w:lang w:val="sv-SE"/>
        </w:rPr>
      </w:pPr>
    </w:p>
    <w:p w14:paraId="19BCA0FC" w14:textId="77777777" w:rsidR="00E22D4B" w:rsidRPr="00E45F2F" w:rsidRDefault="00E22D4B">
      <w:pPr>
        <w:spacing w:line="200" w:lineRule="exact"/>
        <w:rPr>
          <w:lang w:val="sv-SE"/>
        </w:rPr>
      </w:pPr>
    </w:p>
    <w:p w14:paraId="747890E0" w14:textId="77777777" w:rsidR="00E22D4B" w:rsidRPr="00E45F2F" w:rsidRDefault="00E22D4B">
      <w:pPr>
        <w:spacing w:line="200" w:lineRule="exact"/>
        <w:rPr>
          <w:lang w:val="sv-SE"/>
        </w:rPr>
      </w:pPr>
    </w:p>
    <w:p w14:paraId="505ADD75" w14:textId="77777777" w:rsidR="00E22D4B" w:rsidRPr="00E45F2F" w:rsidRDefault="00192870">
      <w:pPr>
        <w:spacing w:before="29" w:line="358" w:lineRule="auto"/>
        <w:ind w:left="2530" w:right="1571" w:hanging="1565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25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</w:p>
    <w:p w14:paraId="48EEA38D" w14:textId="77777777" w:rsidR="00E22D4B" w:rsidRPr="00E45F2F" w:rsidRDefault="00192870">
      <w:pPr>
        <w:spacing w:before="74" w:line="360" w:lineRule="auto"/>
        <w:ind w:left="100" w:right="73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25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7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31%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25%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4</w:t>
      </w:r>
      <w:r w:rsidRPr="00E45F2F">
        <w:rPr>
          <w:spacing w:val="1"/>
          <w:sz w:val="24"/>
          <w:szCs w:val="24"/>
          <w:lang w:val="sv-SE"/>
        </w:rPr>
        <w:t>4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06052E18" w14:textId="77777777" w:rsidR="00E22D4B" w:rsidRPr="00E45F2F" w:rsidRDefault="00E22D4B">
      <w:pPr>
        <w:spacing w:before="2" w:line="160" w:lineRule="exact"/>
        <w:rPr>
          <w:sz w:val="16"/>
          <w:szCs w:val="16"/>
          <w:lang w:val="sv-SE"/>
        </w:rPr>
      </w:pPr>
    </w:p>
    <w:p w14:paraId="0FC60858" w14:textId="77777777" w:rsidR="00E22D4B" w:rsidRPr="00E45F2F" w:rsidRDefault="00192870">
      <w:pPr>
        <w:spacing w:line="260" w:lineRule="exact"/>
        <w:ind w:left="369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>3.</w:t>
      </w:r>
      <w:r w:rsidRPr="00E45F2F">
        <w:rPr>
          <w:spacing w:val="34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1"/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ni</w:t>
      </w:r>
      <w:r w:rsidRPr="00E45F2F">
        <w:rPr>
          <w:spacing w:val="-4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4"/>
          <w:position w:val="-1"/>
          <w:sz w:val="24"/>
          <w:szCs w:val="24"/>
          <w:lang w:val="sv-SE"/>
        </w:rPr>
        <w:t>il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ku</w:t>
      </w:r>
      <w:r w:rsidRPr="00E45F2F">
        <w:rPr>
          <w:spacing w:val="5"/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b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upa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2"/>
          <w:position w:val="-1"/>
          <w:sz w:val="24"/>
          <w:szCs w:val="24"/>
          <w:lang w:val="sv-SE"/>
        </w:rPr>
        <w:t>T</w:t>
      </w:r>
      <w:r w:rsidRPr="00E45F2F">
        <w:rPr>
          <w:position w:val="-1"/>
          <w:sz w:val="24"/>
          <w:szCs w:val="24"/>
          <w:lang w:val="sv-SE"/>
        </w:rPr>
        <w:t>ug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,</w:t>
      </w:r>
      <w:r w:rsidRPr="00E45F2F">
        <w:rPr>
          <w:spacing w:val="8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K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,</w:t>
      </w:r>
      <w:r w:rsidRPr="00E45F2F">
        <w:rPr>
          <w:spacing w:val="4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U</w:t>
      </w:r>
      <w:r w:rsidRPr="00E45F2F">
        <w:rPr>
          <w:spacing w:val="1"/>
          <w:position w:val="-1"/>
          <w:sz w:val="24"/>
          <w:szCs w:val="24"/>
          <w:lang w:val="sv-SE"/>
        </w:rPr>
        <w:t>T</w:t>
      </w:r>
      <w:r w:rsidRPr="00E45F2F">
        <w:rPr>
          <w:position w:val="-1"/>
          <w:sz w:val="24"/>
          <w:szCs w:val="24"/>
          <w:lang w:val="sv-SE"/>
        </w:rPr>
        <w:t>S</w:t>
      </w:r>
      <w:r w:rsidRPr="00E45F2F">
        <w:rPr>
          <w:spacing w:val="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U</w:t>
      </w:r>
      <w:r w:rsidRPr="00E45F2F">
        <w:rPr>
          <w:spacing w:val="-6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S</w:t>
      </w:r>
    </w:p>
    <w:p w14:paraId="3B3ABF3B" w14:textId="77777777" w:rsidR="00E22D4B" w:rsidRPr="00E45F2F" w:rsidRDefault="00E22D4B">
      <w:pPr>
        <w:spacing w:before="19" w:line="260" w:lineRule="exact"/>
        <w:rPr>
          <w:sz w:val="26"/>
          <w:szCs w:val="26"/>
          <w:lang w:val="sv-SE"/>
        </w:rPr>
      </w:pPr>
    </w:p>
    <w:p w14:paraId="57C71B2A" w14:textId="77777777" w:rsidR="00E22D4B" w:rsidRPr="00E45F2F" w:rsidRDefault="00192870">
      <w:pPr>
        <w:spacing w:before="28"/>
        <w:ind w:left="3146" w:right="3168"/>
        <w:jc w:val="center"/>
        <w:rPr>
          <w:sz w:val="24"/>
          <w:szCs w:val="24"/>
          <w:lang w:val="sv-SE"/>
        </w:rPr>
      </w:pPr>
      <w:r w:rsidRPr="00E45F2F">
        <w:rPr>
          <w:b/>
          <w:spacing w:val="-3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1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aian</w:t>
      </w:r>
      <w:r w:rsidRPr="00E45F2F">
        <w:rPr>
          <w:b/>
          <w:spacing w:val="1"/>
          <w:sz w:val="24"/>
          <w:szCs w:val="24"/>
          <w:lang w:val="sv-SE"/>
        </w:rPr>
        <w:t xml:space="preserve"> d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1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kuk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-1"/>
          <w:sz w:val="24"/>
          <w:szCs w:val="24"/>
          <w:lang w:val="sv-SE"/>
        </w:rPr>
        <w:t>er</w:t>
      </w:r>
      <w:r w:rsidRPr="00E45F2F">
        <w:rPr>
          <w:b/>
          <w:spacing w:val="1"/>
          <w:sz w:val="24"/>
          <w:szCs w:val="24"/>
          <w:lang w:val="sv-SE"/>
        </w:rPr>
        <w:t>up</w:t>
      </w:r>
      <w:r w:rsidRPr="00E45F2F">
        <w:rPr>
          <w:b/>
          <w:sz w:val="24"/>
          <w:szCs w:val="24"/>
          <w:lang w:val="sv-SE"/>
        </w:rPr>
        <w:t>a</w:t>
      </w:r>
    </w:p>
    <w:p w14:paraId="0C6A0735" w14:textId="77777777" w:rsidR="00E22D4B" w:rsidRPr="00E45F2F" w:rsidRDefault="00192870">
      <w:pPr>
        <w:spacing w:line="260" w:lineRule="exact"/>
        <w:ind w:left="3382" w:right="3400"/>
        <w:jc w:val="center"/>
        <w:rPr>
          <w:sz w:val="24"/>
          <w:szCs w:val="24"/>
          <w:lang w:val="sv-SE"/>
        </w:rPr>
      </w:pPr>
      <w:r w:rsidRPr="00E45F2F">
        <w:rPr>
          <w:b/>
          <w:spacing w:val="-21"/>
          <w:position w:val="-1"/>
          <w:sz w:val="24"/>
          <w:szCs w:val="24"/>
          <w:lang w:val="sv-SE"/>
        </w:rPr>
        <w:t>T</w:t>
      </w:r>
      <w:r w:rsidRPr="00E45F2F">
        <w:rPr>
          <w:b/>
          <w:spacing w:val="1"/>
          <w:position w:val="-1"/>
          <w:sz w:val="24"/>
          <w:szCs w:val="24"/>
          <w:lang w:val="sv-SE"/>
        </w:rPr>
        <w:t>u</w:t>
      </w:r>
      <w:r w:rsidRPr="00E45F2F">
        <w:rPr>
          <w:b/>
          <w:position w:val="-1"/>
          <w:sz w:val="24"/>
          <w:szCs w:val="24"/>
          <w:lang w:val="sv-SE"/>
        </w:rPr>
        <w:t>gas,</w:t>
      </w:r>
      <w:r w:rsidRPr="00E45F2F">
        <w:rPr>
          <w:b/>
          <w:spacing w:val="-2"/>
          <w:position w:val="-1"/>
          <w:sz w:val="24"/>
          <w:szCs w:val="24"/>
          <w:lang w:val="sv-SE"/>
        </w:rPr>
        <w:t xml:space="preserve"> K</w:t>
      </w:r>
      <w:r w:rsidRPr="00E45F2F">
        <w:rPr>
          <w:b/>
          <w:spacing w:val="1"/>
          <w:position w:val="-1"/>
          <w:sz w:val="24"/>
          <w:szCs w:val="24"/>
          <w:lang w:val="sv-SE"/>
        </w:rPr>
        <w:t>u</w:t>
      </w:r>
      <w:r w:rsidRPr="00E45F2F">
        <w:rPr>
          <w:b/>
          <w:position w:val="-1"/>
          <w:sz w:val="24"/>
          <w:szCs w:val="24"/>
          <w:lang w:val="sv-SE"/>
        </w:rPr>
        <w:t>is, U</w:t>
      </w:r>
      <w:r w:rsidRPr="00E45F2F">
        <w:rPr>
          <w:b/>
          <w:spacing w:val="1"/>
          <w:position w:val="-1"/>
          <w:sz w:val="24"/>
          <w:szCs w:val="24"/>
          <w:lang w:val="sv-SE"/>
        </w:rPr>
        <w:t>TS</w:t>
      </w:r>
      <w:r w:rsidRPr="00E45F2F">
        <w:rPr>
          <w:b/>
          <w:position w:val="-1"/>
          <w:sz w:val="24"/>
          <w:szCs w:val="24"/>
          <w:lang w:val="sv-SE"/>
        </w:rPr>
        <w:t>, U</w:t>
      </w:r>
      <w:r w:rsidRPr="00E45F2F">
        <w:rPr>
          <w:b/>
          <w:spacing w:val="-1"/>
          <w:position w:val="-1"/>
          <w:sz w:val="24"/>
          <w:szCs w:val="24"/>
          <w:lang w:val="sv-SE"/>
        </w:rPr>
        <w:t>A</w:t>
      </w:r>
      <w:r w:rsidRPr="00E45F2F">
        <w:rPr>
          <w:b/>
          <w:position w:val="-1"/>
          <w:sz w:val="24"/>
          <w:szCs w:val="24"/>
          <w:lang w:val="sv-SE"/>
        </w:rPr>
        <w:t>S</w:t>
      </w:r>
    </w:p>
    <w:p w14:paraId="5AA333C6" w14:textId="77777777" w:rsidR="00E22D4B" w:rsidRPr="00E45F2F" w:rsidRDefault="00E22D4B">
      <w:pPr>
        <w:spacing w:before="8" w:line="160" w:lineRule="exact"/>
        <w:rPr>
          <w:sz w:val="17"/>
          <w:szCs w:val="17"/>
          <w:lang w:val="sv-SE"/>
        </w:rPr>
      </w:pPr>
    </w:p>
    <w:p w14:paraId="4206239F" w14:textId="77777777" w:rsidR="00E22D4B" w:rsidRPr="00E45F2F" w:rsidRDefault="00192870">
      <w:pPr>
        <w:spacing w:before="18" w:line="260" w:lineRule="exact"/>
        <w:ind w:left="3092" w:right="5217"/>
        <w:jc w:val="center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 xml:space="preserve">0%       </w:t>
      </w:r>
      <w:r w:rsidRPr="00E45F2F">
        <w:rPr>
          <w:rFonts w:ascii="Calibri" w:eastAsia="Calibri" w:hAnsi="Calibri" w:cs="Calibri"/>
          <w:spacing w:val="16"/>
          <w:lang w:val="sv-SE"/>
        </w:rPr>
        <w:t xml:space="preserve"> </w:t>
      </w:r>
      <w:r w:rsidRPr="00E45F2F">
        <w:rPr>
          <w:rFonts w:ascii="Calibri" w:eastAsia="Calibri" w:hAnsi="Calibri" w:cs="Calibri"/>
          <w:w w:val="99"/>
          <w:position w:val="3"/>
          <w:lang w:val="sv-SE"/>
        </w:rPr>
        <w:t>0%</w:t>
      </w:r>
    </w:p>
    <w:p w14:paraId="00916BCC" w14:textId="77777777" w:rsidR="00E22D4B" w:rsidRPr="00E45F2F" w:rsidRDefault="00E22D4B">
      <w:pPr>
        <w:spacing w:line="200" w:lineRule="exact"/>
        <w:rPr>
          <w:lang w:val="sv-SE"/>
        </w:rPr>
      </w:pPr>
    </w:p>
    <w:p w14:paraId="65E12D33" w14:textId="77777777" w:rsidR="00E22D4B" w:rsidRPr="00E45F2F" w:rsidRDefault="00E22D4B">
      <w:pPr>
        <w:spacing w:before="6" w:line="280" w:lineRule="exact"/>
        <w:rPr>
          <w:sz w:val="28"/>
          <w:szCs w:val="28"/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0A8FF14C" w14:textId="77777777" w:rsidR="00E22D4B" w:rsidRPr="00E45F2F" w:rsidRDefault="00E22D4B">
      <w:pPr>
        <w:spacing w:before="9" w:line="100" w:lineRule="exact"/>
        <w:rPr>
          <w:sz w:val="11"/>
          <w:szCs w:val="11"/>
          <w:lang w:val="sv-SE"/>
        </w:rPr>
      </w:pPr>
    </w:p>
    <w:p w14:paraId="4F28A189" w14:textId="77777777" w:rsidR="00E22D4B" w:rsidRPr="00E45F2F" w:rsidRDefault="00192870">
      <w:pPr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29%</w:t>
      </w:r>
    </w:p>
    <w:p w14:paraId="64C9F60F" w14:textId="77777777" w:rsidR="00E22D4B" w:rsidRPr="00E45F2F" w:rsidRDefault="00192870">
      <w:pPr>
        <w:spacing w:before="2" w:line="180" w:lineRule="exact"/>
        <w:rPr>
          <w:sz w:val="18"/>
          <w:szCs w:val="18"/>
          <w:lang w:val="sv-SE"/>
        </w:rPr>
      </w:pPr>
      <w:r w:rsidRPr="00E45F2F">
        <w:rPr>
          <w:lang w:val="sv-SE"/>
        </w:rPr>
        <w:br w:type="column"/>
      </w:r>
    </w:p>
    <w:p w14:paraId="32F18FDE" w14:textId="77777777" w:rsidR="00E22D4B" w:rsidRPr="00E45F2F" w:rsidRDefault="00E22D4B">
      <w:pPr>
        <w:spacing w:line="200" w:lineRule="exact"/>
        <w:rPr>
          <w:lang w:val="sv-SE"/>
        </w:rPr>
      </w:pPr>
    </w:p>
    <w:p w14:paraId="7828F922" w14:textId="77777777" w:rsidR="00E22D4B" w:rsidRPr="00E45F2F" w:rsidRDefault="00E22D4B">
      <w:pPr>
        <w:spacing w:line="200" w:lineRule="exact"/>
        <w:rPr>
          <w:lang w:val="sv-SE"/>
        </w:rPr>
      </w:pPr>
    </w:p>
    <w:p w14:paraId="56EA841D" w14:textId="77777777" w:rsidR="00E22D4B" w:rsidRPr="00E45F2F" w:rsidRDefault="00E22D4B">
      <w:pPr>
        <w:spacing w:line="200" w:lineRule="exact"/>
        <w:rPr>
          <w:lang w:val="sv-SE"/>
        </w:rPr>
      </w:pPr>
    </w:p>
    <w:p w14:paraId="7DDB22A0" w14:textId="77777777" w:rsidR="00E22D4B" w:rsidRPr="00E45F2F" w:rsidRDefault="00E22D4B">
      <w:pPr>
        <w:spacing w:line="200" w:lineRule="exact"/>
        <w:rPr>
          <w:lang w:val="sv-SE"/>
        </w:rPr>
      </w:pPr>
    </w:p>
    <w:p w14:paraId="5ACC4903" w14:textId="77777777" w:rsidR="00E22D4B" w:rsidRPr="00E45F2F" w:rsidRDefault="00E22D4B">
      <w:pPr>
        <w:spacing w:line="200" w:lineRule="exact"/>
        <w:rPr>
          <w:lang w:val="sv-SE"/>
        </w:rPr>
      </w:pPr>
    </w:p>
    <w:p w14:paraId="6A19DFB7" w14:textId="77777777" w:rsidR="00E22D4B" w:rsidRPr="00E45F2F" w:rsidRDefault="00E22D4B">
      <w:pPr>
        <w:spacing w:line="200" w:lineRule="exact"/>
        <w:rPr>
          <w:lang w:val="sv-SE"/>
        </w:rPr>
      </w:pPr>
    </w:p>
    <w:p w14:paraId="7DA85155" w14:textId="77777777" w:rsidR="00E22D4B" w:rsidRPr="00E45F2F" w:rsidRDefault="00E22D4B">
      <w:pPr>
        <w:spacing w:line="200" w:lineRule="exact"/>
        <w:rPr>
          <w:lang w:val="sv-SE"/>
        </w:rPr>
      </w:pPr>
    </w:p>
    <w:p w14:paraId="3D4532A0" w14:textId="77777777" w:rsidR="00E22D4B" w:rsidRPr="00E45F2F" w:rsidRDefault="00E22D4B">
      <w:pPr>
        <w:spacing w:line="200" w:lineRule="exact"/>
        <w:rPr>
          <w:lang w:val="sv-SE"/>
        </w:rPr>
      </w:pPr>
    </w:p>
    <w:p w14:paraId="22B3EAA2" w14:textId="77777777" w:rsidR="00E22D4B" w:rsidRPr="00E45F2F" w:rsidRDefault="00192870">
      <w:pPr>
        <w:spacing w:line="240" w:lineRule="exact"/>
        <w:ind w:right="-50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>34%</w:t>
      </w:r>
    </w:p>
    <w:p w14:paraId="6B3D1FC4" w14:textId="77777777" w:rsidR="00E22D4B" w:rsidRPr="00E45F2F" w:rsidRDefault="00192870">
      <w:pPr>
        <w:spacing w:before="19" w:line="280" w:lineRule="exact"/>
        <w:rPr>
          <w:sz w:val="28"/>
          <w:szCs w:val="28"/>
          <w:lang w:val="sv-SE"/>
        </w:rPr>
      </w:pPr>
      <w:r w:rsidRPr="00E45F2F">
        <w:rPr>
          <w:lang w:val="sv-SE"/>
        </w:rPr>
        <w:br w:type="column"/>
      </w:r>
    </w:p>
    <w:p w14:paraId="22F89705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0FCD9566">
          <v:group id="_x0000_s2108" style="position:absolute;margin-left:152.25pt;margin-top:-97.7pt;width:290.9pt;height:216.25pt;z-index:-3962;mso-position-horizontal-relative:page" coordorigin="3045,-1954" coordsize="5818,4325">
            <v:shape id="_x0000_s2119" style="position:absolute;left:4915;top:-773;width:1349;height:2264" coordorigin="4915,-773" coordsize="1349,2264" path="m4915,574r989,917l5976,1407r64,-88l6096,1228r48,-95l6184,1035r32,-99l6240,834r16,-102l6264,629r,-104l6257,422,6241,320,6218,219,6186,119,6147,22r-47,-94l6045,-163r-62,-88l5913,-334r-78,-78l5757,-479r-81,-60l5590,-592r-89,-47l5409,-680r-95,-33l5217,-739r-99,-19l5017,-769r-102,-4l4915,574xe" fillcolor="#9bba58" stroked="f">
              <v:path arrowok="t"/>
            </v:shape>
            <v:shape id="_x0000_s2118" style="position:absolute;left:3613;top:574;width:2291;height:1347" coordorigin="3613,574" coordsize="2291,1347" path="m4915,574l3613,928r33,105l3687,1134r49,96l3791,1321r62,85l3921,1486r74,73l4074,1627r83,61l4245,1743r92,48l4432,1832r99,33l4632,1891r103,18l4840,1919r107,2l5054,1914r108,-16l5270,1874r72,-22l5413,1826r69,-29l5549,1763r65,-36l5677,1686r60,-44l5795,1595r56,-50l5904,1491,4915,574xe" fillcolor="#8063a1" stroked="f">
              <v:path arrowok="t"/>
            </v:shape>
            <v:shape id="_x0000_s2117" style="position:absolute;left:3566;top:-773;width:1350;height:1701" coordorigin="3566,-773" coordsize="1350,1701" path="m4915,574r,-1347l4805,-768r-109,13l4591,-734r-102,30l4390,-667r-95,44l4204,-571r-86,58l4037,-449r-76,71l3890,-303r-64,81l3768,-136r-52,91l3672,50r-38,98l3605,250r-22,105l3570,463r-4,111l3566,594r2,60l3573,714r7,60l3591,833r13,59l3613,928,4915,574xe" fillcolor="#4aacc5" stroked="f">
              <v:path arrowok="t"/>
            </v:shape>
            <v:shape id="_x0000_s2116" style="position:absolute;left:4742;top:-835;width:173;height:62" coordorigin="4742,-835" coordsize="173,62" path="m4915,-773r-81,-62l4742,-835e" filled="f" strokeweight=".25353mm">
              <v:path arrowok="t"/>
            </v:shape>
            <v:shape id="_x0000_s2115" style="position:absolute;left:4915;top:-864;width:146;height:91" coordorigin="4915,-864" coordsize="146,91" path="m4915,-773r55,-91l5062,-864e" filled="f" strokeweight=".25361mm">
              <v:path arrowok="t"/>
            </v:shape>
            <v:shape id="_x0000_s2114" style="position:absolute;left:6879;top:-203;width:110;height:110" coordorigin="6879,-203" coordsize="110,110" path="m6879,-93r110,l6989,-203r-110,l6879,-93xe" fillcolor="#4f81bc" stroked="f">
              <v:path arrowok="t"/>
            </v:shape>
            <v:shape id="_x0000_s2113" style="position:absolute;left:6879;top:158;width:110;height:110" coordorigin="6879,158" coordsize="110,110" path="m6879,269r110,l6989,158r-110,l6879,269xe" fillcolor="#c0504d" stroked="f">
              <v:path arrowok="t"/>
            </v:shape>
            <v:shape id="_x0000_s2112" style="position:absolute;left:6879;top:520;width:110;height:108" coordorigin="6879,520" coordsize="110,108" path="m6879,628r110,l6989,520r-110,l6879,628xe" fillcolor="#9bba58" stroked="f">
              <v:path arrowok="t"/>
            </v:shape>
            <v:shape id="_x0000_s2111" style="position:absolute;left:6879;top:879;width:110;height:110" coordorigin="6879,879" coordsize="110,110" path="m6879,989r110,l6989,879r-110,l6879,989xe" fillcolor="#8063a1" stroked="f">
              <v:path arrowok="t"/>
            </v:shape>
            <v:shape id="_x0000_s2110" style="position:absolute;left:6879;top:1241;width:110;height:110" coordorigin="6879,1241" coordsize="110,110" path="m6879,1351r110,l6989,1241r-110,l6879,1351xe" fillcolor="#4aacc5" stroked="f">
              <v:path arrowok="t"/>
            </v:shape>
            <v:shape id="_x0000_s2109" style="position:absolute;left:3053;top:-1947;width:5804;height:4311" coordorigin="3053,-1947" coordsize="5804,4311" path="m3053,2364r5803,l8856,-1947r-5803,l3053,2364xe" filled="f" strokecolor="#858585" strokeweight=".25367mm">
              <v:path arrowok="t"/>
            </v:shape>
            <w10:wrap anchorx="page"/>
          </v:group>
        </w:pict>
      </w:r>
      <w:r w:rsidRPr="00E45F2F">
        <w:rPr>
          <w:rFonts w:ascii="Calibri" w:eastAsia="Calibri" w:hAnsi="Calibri" w:cs="Calibri"/>
          <w:lang w:val="sv-SE"/>
        </w:rPr>
        <w:t>37%</w:t>
      </w:r>
    </w:p>
    <w:p w14:paraId="35C65530" w14:textId="77777777" w:rsidR="00E22D4B" w:rsidRPr="00E45F2F" w:rsidRDefault="00192870">
      <w:pPr>
        <w:spacing w:before="19" w:line="354" w:lineRule="auto"/>
        <w:ind w:right="1898"/>
        <w:rPr>
          <w:rFonts w:ascii="Calibri" w:eastAsia="Calibri" w:hAnsi="Calibri" w:cs="Calibri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lang w:val="sv-SE"/>
        </w:rPr>
        <w:t>id</w:t>
      </w:r>
      <w:r w:rsidRPr="00E45F2F">
        <w:rPr>
          <w:rFonts w:ascii="Calibri" w:eastAsia="Calibri" w:hAnsi="Calibri" w:cs="Calibri"/>
          <w:spacing w:val="-2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3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1"/>
          <w:lang w:val="sv-SE"/>
        </w:rPr>
        <w:t>s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6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lang w:val="sv-SE"/>
        </w:rPr>
        <w:t>ku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-1"/>
          <w:lang w:val="sv-SE"/>
        </w:rPr>
        <w:t>e</w:t>
      </w:r>
      <w:r w:rsidRPr="00E45F2F">
        <w:rPr>
          <w:rFonts w:ascii="Calibri" w:eastAsia="Calibri" w:hAnsi="Calibri" w:cs="Calibri"/>
          <w:spacing w:val="1"/>
          <w:lang w:val="sv-SE"/>
        </w:rPr>
        <w:t>mu</w:t>
      </w:r>
      <w:r w:rsidRPr="00E45F2F">
        <w:rPr>
          <w:rFonts w:ascii="Calibri" w:eastAsia="Calibri" w:hAnsi="Calibri" w:cs="Calibri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lang w:val="sv-SE"/>
        </w:rPr>
        <w:t>an</w:t>
      </w:r>
    </w:p>
    <w:p w14:paraId="14BED906" w14:textId="77777777" w:rsidR="00E22D4B" w:rsidRPr="00E45F2F" w:rsidRDefault="00192870">
      <w:pPr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4" w:space="720" w:equalWidth="0">
            <w:col w:w="2898" w:space="196"/>
            <w:col w:w="344" w:space="916"/>
            <w:col w:w="344" w:space="998"/>
            <w:col w:w="3564"/>
          </w:cols>
        </w:sectPr>
      </w:pPr>
      <w:r w:rsidRPr="00E45F2F">
        <w:rPr>
          <w:rFonts w:ascii="Calibri" w:eastAsia="Calibri" w:hAnsi="Calibri" w:cs="Calibri"/>
          <w:lang w:val="sv-SE"/>
        </w:rPr>
        <w:t>Sa</w:t>
      </w:r>
      <w:r w:rsidRPr="00E45F2F">
        <w:rPr>
          <w:rFonts w:ascii="Calibri" w:eastAsia="Calibri" w:hAnsi="Calibri" w:cs="Calibri"/>
          <w:spacing w:val="1"/>
          <w:lang w:val="sv-SE"/>
        </w:rPr>
        <w:t>n</w:t>
      </w:r>
      <w:r w:rsidRPr="00E45F2F">
        <w:rPr>
          <w:rFonts w:ascii="Calibri" w:eastAsia="Calibri" w:hAnsi="Calibri" w:cs="Calibri"/>
          <w:lang w:val="sv-SE"/>
        </w:rPr>
        <w:t>gat</w:t>
      </w:r>
      <w:r w:rsidRPr="00E45F2F">
        <w:rPr>
          <w:rFonts w:ascii="Calibri" w:eastAsia="Calibri" w:hAnsi="Calibri" w:cs="Calibri"/>
          <w:spacing w:val="-5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askan</w:t>
      </w:r>
    </w:p>
    <w:p w14:paraId="789872B3" w14:textId="77777777" w:rsidR="00E22D4B" w:rsidRPr="00E45F2F" w:rsidRDefault="00E22D4B">
      <w:pPr>
        <w:spacing w:before="1" w:line="140" w:lineRule="exact"/>
        <w:rPr>
          <w:sz w:val="15"/>
          <w:szCs w:val="15"/>
          <w:lang w:val="sv-SE"/>
        </w:rPr>
      </w:pPr>
    </w:p>
    <w:p w14:paraId="0B752DB9" w14:textId="77777777" w:rsidR="00E22D4B" w:rsidRPr="00E45F2F" w:rsidRDefault="00E22D4B">
      <w:pPr>
        <w:spacing w:line="200" w:lineRule="exact"/>
        <w:rPr>
          <w:lang w:val="sv-SE"/>
        </w:rPr>
      </w:pPr>
    </w:p>
    <w:p w14:paraId="2967CCE1" w14:textId="77777777" w:rsidR="00E22D4B" w:rsidRPr="00E45F2F" w:rsidRDefault="00E22D4B">
      <w:pPr>
        <w:spacing w:line="200" w:lineRule="exact"/>
        <w:rPr>
          <w:lang w:val="sv-SE"/>
        </w:rPr>
      </w:pPr>
    </w:p>
    <w:p w14:paraId="0E2B8FD6" w14:textId="77777777" w:rsidR="00E22D4B" w:rsidRPr="00E45F2F" w:rsidRDefault="00E22D4B">
      <w:pPr>
        <w:spacing w:line="200" w:lineRule="exact"/>
        <w:rPr>
          <w:lang w:val="sv-SE"/>
        </w:rPr>
      </w:pPr>
    </w:p>
    <w:p w14:paraId="3839ABC8" w14:textId="77777777" w:rsidR="00E22D4B" w:rsidRPr="00E45F2F" w:rsidRDefault="00192870">
      <w:pPr>
        <w:spacing w:before="29" w:line="363" w:lineRule="auto"/>
        <w:ind w:left="3692" w:right="413" w:hanging="1455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26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ni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upa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TS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.</w:t>
      </w:r>
    </w:p>
    <w:p w14:paraId="177FE37D" w14:textId="77777777" w:rsidR="00E22D4B" w:rsidRPr="00E45F2F" w:rsidRDefault="00E22D4B">
      <w:pPr>
        <w:spacing w:before="14" w:line="260" w:lineRule="exact"/>
        <w:rPr>
          <w:sz w:val="26"/>
          <w:szCs w:val="26"/>
          <w:lang w:val="sv-SE"/>
        </w:rPr>
      </w:pPr>
    </w:p>
    <w:p w14:paraId="2046DEFF" w14:textId="77777777" w:rsidR="00E22D4B" w:rsidRPr="00E45F2F" w:rsidRDefault="00192870">
      <w:pPr>
        <w:spacing w:line="360" w:lineRule="auto"/>
        <w:ind w:left="100" w:right="76" w:firstLine="721"/>
        <w:jc w:val="both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26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29%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34%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1"/>
          <w:sz w:val="24"/>
          <w:szCs w:val="24"/>
          <w:lang w:val="sv-SE"/>
        </w:rPr>
        <w:t>7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mb</w:t>
      </w:r>
      <w:r w:rsidRPr="00E45F2F">
        <w:rPr>
          <w:spacing w:val="1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 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s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ni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upa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z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TS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6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e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59E59309" w14:textId="77777777" w:rsidR="00E22D4B" w:rsidRPr="00E45F2F" w:rsidRDefault="00192870">
      <w:pPr>
        <w:spacing w:before="74"/>
        <w:ind w:left="369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4.</w:t>
      </w:r>
      <w:r w:rsidRPr="00E45F2F">
        <w:rPr>
          <w:spacing w:val="34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z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-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</w:p>
    <w:p w14:paraId="5746952A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49D53E61" w14:textId="77777777" w:rsidR="00E22D4B" w:rsidRPr="00E45F2F" w:rsidRDefault="00192870">
      <w:pPr>
        <w:spacing w:line="260" w:lineRule="exact"/>
        <w:ind w:left="643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5"/>
          <w:position w:val="-1"/>
          <w:sz w:val="24"/>
          <w:szCs w:val="24"/>
          <w:lang w:val="sv-SE"/>
        </w:rPr>
        <w:t>o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</w:p>
    <w:p w14:paraId="14C6EC14" w14:textId="77777777" w:rsidR="00E22D4B" w:rsidRPr="00E45F2F" w:rsidRDefault="00E22D4B">
      <w:pPr>
        <w:spacing w:before="8" w:line="240" w:lineRule="exact"/>
        <w:rPr>
          <w:sz w:val="24"/>
          <w:szCs w:val="24"/>
          <w:lang w:val="sv-SE"/>
        </w:rPr>
      </w:pPr>
    </w:p>
    <w:p w14:paraId="2E5B70C4" w14:textId="77777777" w:rsidR="00E22D4B" w:rsidRPr="00E45F2F" w:rsidRDefault="00192870">
      <w:pPr>
        <w:spacing w:before="38"/>
        <w:ind w:left="2240"/>
        <w:rPr>
          <w:lang w:val="sv-SE"/>
        </w:rPr>
      </w:pPr>
      <w:r w:rsidRPr="00E45F2F">
        <w:rPr>
          <w:b/>
          <w:spacing w:val="-2"/>
          <w:lang w:val="sv-SE"/>
        </w:rPr>
        <w:t>P</w:t>
      </w:r>
      <w:r w:rsidRPr="00E45F2F">
        <w:rPr>
          <w:b/>
          <w:spacing w:val="-1"/>
          <w:lang w:val="sv-SE"/>
        </w:rPr>
        <w:t>e</w:t>
      </w:r>
      <w:r w:rsidRPr="00E45F2F">
        <w:rPr>
          <w:b/>
          <w:spacing w:val="1"/>
          <w:lang w:val="sv-SE"/>
        </w:rPr>
        <w:t>n</w:t>
      </w:r>
      <w:r w:rsidRPr="00E45F2F">
        <w:rPr>
          <w:b/>
          <w:lang w:val="sv-SE"/>
        </w:rPr>
        <w:t>y</w:t>
      </w:r>
      <w:r w:rsidRPr="00E45F2F">
        <w:rPr>
          <w:b/>
          <w:spacing w:val="-1"/>
          <w:lang w:val="sv-SE"/>
        </w:rPr>
        <w:t>er</w:t>
      </w:r>
      <w:r w:rsidRPr="00E45F2F">
        <w:rPr>
          <w:b/>
          <w:lang w:val="sv-SE"/>
        </w:rPr>
        <w:t>a</w:t>
      </w:r>
      <w:r w:rsidRPr="00E45F2F">
        <w:rPr>
          <w:b/>
          <w:spacing w:val="1"/>
          <w:lang w:val="sv-SE"/>
        </w:rPr>
        <w:t>h</w:t>
      </w:r>
      <w:r w:rsidRPr="00E45F2F">
        <w:rPr>
          <w:b/>
          <w:lang w:val="sv-SE"/>
        </w:rPr>
        <w:t>an</w:t>
      </w:r>
      <w:r w:rsidRPr="00E45F2F">
        <w:rPr>
          <w:b/>
          <w:spacing w:val="24"/>
          <w:lang w:val="sv-SE"/>
        </w:rPr>
        <w:t xml:space="preserve"> </w:t>
      </w:r>
      <w:r w:rsidRPr="00E45F2F">
        <w:rPr>
          <w:b/>
          <w:spacing w:val="1"/>
          <w:lang w:val="sv-SE"/>
        </w:rPr>
        <w:t>h</w:t>
      </w:r>
      <w:r w:rsidRPr="00E45F2F">
        <w:rPr>
          <w:b/>
          <w:lang w:val="sv-SE"/>
        </w:rPr>
        <w:t>asil</w:t>
      </w:r>
      <w:r w:rsidRPr="00E45F2F">
        <w:rPr>
          <w:b/>
          <w:spacing w:val="8"/>
          <w:lang w:val="sv-SE"/>
        </w:rPr>
        <w:t xml:space="preserve"> </w:t>
      </w:r>
      <w:r w:rsidRPr="00E45F2F">
        <w:rPr>
          <w:b/>
          <w:spacing w:val="1"/>
          <w:lang w:val="sv-SE"/>
        </w:rPr>
        <w:t>k</w:t>
      </w:r>
      <w:r w:rsidRPr="00E45F2F">
        <w:rPr>
          <w:b/>
          <w:lang w:val="sv-SE"/>
        </w:rPr>
        <w:t>o</w:t>
      </w:r>
      <w:r w:rsidRPr="00E45F2F">
        <w:rPr>
          <w:b/>
          <w:spacing w:val="-5"/>
          <w:lang w:val="sv-SE"/>
        </w:rPr>
        <w:t>r</w:t>
      </w:r>
      <w:r w:rsidRPr="00E45F2F">
        <w:rPr>
          <w:b/>
          <w:spacing w:val="-1"/>
          <w:lang w:val="sv-SE"/>
        </w:rPr>
        <w:t>e</w:t>
      </w:r>
      <w:r w:rsidRPr="00E45F2F">
        <w:rPr>
          <w:b/>
          <w:spacing w:val="1"/>
          <w:lang w:val="sv-SE"/>
        </w:rPr>
        <w:t>k</w:t>
      </w:r>
      <w:r w:rsidRPr="00E45F2F">
        <w:rPr>
          <w:b/>
          <w:lang w:val="sv-SE"/>
        </w:rPr>
        <w:t>si</w:t>
      </w:r>
      <w:r w:rsidRPr="00E45F2F">
        <w:rPr>
          <w:b/>
          <w:spacing w:val="11"/>
          <w:lang w:val="sv-SE"/>
        </w:rPr>
        <w:t xml:space="preserve"> </w:t>
      </w:r>
      <w:r w:rsidRPr="00E45F2F">
        <w:rPr>
          <w:b/>
          <w:spacing w:val="-18"/>
          <w:lang w:val="sv-SE"/>
        </w:rPr>
        <w:t>T</w:t>
      </w:r>
      <w:r w:rsidRPr="00E45F2F">
        <w:rPr>
          <w:b/>
          <w:spacing w:val="1"/>
          <w:lang w:val="sv-SE"/>
        </w:rPr>
        <w:t>u</w:t>
      </w:r>
      <w:r w:rsidRPr="00E45F2F">
        <w:rPr>
          <w:b/>
          <w:lang w:val="sv-SE"/>
        </w:rPr>
        <w:t>gas,</w:t>
      </w:r>
      <w:r w:rsidRPr="00E45F2F">
        <w:rPr>
          <w:b/>
          <w:spacing w:val="11"/>
          <w:lang w:val="sv-SE"/>
        </w:rPr>
        <w:t xml:space="preserve"> </w:t>
      </w:r>
      <w:r w:rsidRPr="00E45F2F">
        <w:rPr>
          <w:b/>
          <w:spacing w:val="-2"/>
          <w:lang w:val="sv-SE"/>
        </w:rPr>
        <w:t>K</w:t>
      </w:r>
      <w:r w:rsidRPr="00E45F2F">
        <w:rPr>
          <w:b/>
          <w:spacing w:val="1"/>
          <w:lang w:val="sv-SE"/>
        </w:rPr>
        <w:t>u</w:t>
      </w:r>
      <w:r w:rsidRPr="00E45F2F">
        <w:rPr>
          <w:b/>
          <w:lang w:val="sv-SE"/>
        </w:rPr>
        <w:t>is</w:t>
      </w:r>
      <w:r w:rsidRPr="00E45F2F">
        <w:rPr>
          <w:b/>
          <w:spacing w:val="12"/>
          <w:lang w:val="sv-SE"/>
        </w:rPr>
        <w:t xml:space="preserve"> </w:t>
      </w:r>
      <w:r w:rsidRPr="00E45F2F">
        <w:rPr>
          <w:b/>
          <w:spacing w:val="1"/>
          <w:lang w:val="sv-SE"/>
        </w:rPr>
        <w:t>d</w:t>
      </w:r>
      <w:r w:rsidRPr="00E45F2F">
        <w:rPr>
          <w:b/>
          <w:lang w:val="sv-SE"/>
        </w:rPr>
        <w:t>an</w:t>
      </w:r>
      <w:r w:rsidRPr="00E45F2F">
        <w:rPr>
          <w:b/>
          <w:spacing w:val="6"/>
          <w:lang w:val="sv-SE"/>
        </w:rPr>
        <w:t xml:space="preserve"> </w:t>
      </w:r>
      <w:r w:rsidRPr="00E45F2F">
        <w:rPr>
          <w:b/>
          <w:w w:val="102"/>
          <w:lang w:val="sv-SE"/>
        </w:rPr>
        <w:t>UTS</w:t>
      </w:r>
    </w:p>
    <w:p w14:paraId="0501DD35" w14:textId="77777777" w:rsidR="00E22D4B" w:rsidRPr="00E45F2F" w:rsidRDefault="00192870">
      <w:pPr>
        <w:spacing w:before="5"/>
        <w:ind w:left="2156"/>
        <w:rPr>
          <w:lang w:val="sv-SE"/>
        </w:rPr>
      </w:pPr>
      <w:r w:rsidRPr="00E45F2F">
        <w:rPr>
          <w:b/>
          <w:spacing w:val="1"/>
          <w:lang w:val="sv-SE"/>
        </w:rPr>
        <w:t>p</w:t>
      </w:r>
      <w:r w:rsidRPr="00E45F2F">
        <w:rPr>
          <w:b/>
          <w:lang w:val="sv-SE"/>
        </w:rPr>
        <w:t>a</w:t>
      </w:r>
      <w:r w:rsidRPr="00E45F2F">
        <w:rPr>
          <w:b/>
          <w:spacing w:val="1"/>
          <w:lang w:val="sv-SE"/>
        </w:rPr>
        <w:t>d</w:t>
      </w:r>
      <w:r w:rsidRPr="00E45F2F">
        <w:rPr>
          <w:b/>
          <w:lang w:val="sv-SE"/>
        </w:rPr>
        <w:t>a</w:t>
      </w:r>
      <w:r w:rsidRPr="00E45F2F">
        <w:rPr>
          <w:b/>
          <w:spacing w:val="7"/>
          <w:lang w:val="sv-SE"/>
        </w:rPr>
        <w:t xml:space="preserve"> </w:t>
      </w:r>
      <w:r w:rsidRPr="00E45F2F">
        <w:rPr>
          <w:b/>
          <w:spacing w:val="-3"/>
          <w:lang w:val="sv-SE"/>
        </w:rPr>
        <w:t>m</w:t>
      </w:r>
      <w:r w:rsidRPr="00E45F2F">
        <w:rPr>
          <w:b/>
          <w:lang w:val="sv-SE"/>
        </w:rPr>
        <w:t>a</w:t>
      </w:r>
      <w:r w:rsidRPr="00E45F2F">
        <w:rPr>
          <w:b/>
          <w:spacing w:val="1"/>
          <w:lang w:val="sv-SE"/>
        </w:rPr>
        <w:t>h</w:t>
      </w:r>
      <w:r w:rsidRPr="00E45F2F">
        <w:rPr>
          <w:b/>
          <w:lang w:val="sv-SE"/>
        </w:rPr>
        <w:t>asi</w:t>
      </w:r>
      <w:r w:rsidRPr="00E45F2F">
        <w:rPr>
          <w:b/>
          <w:spacing w:val="1"/>
          <w:lang w:val="sv-SE"/>
        </w:rPr>
        <w:t>sw</w:t>
      </w:r>
      <w:r w:rsidRPr="00E45F2F">
        <w:rPr>
          <w:b/>
          <w:lang w:val="sv-SE"/>
        </w:rPr>
        <w:t>a</w:t>
      </w:r>
      <w:r w:rsidRPr="00E45F2F">
        <w:rPr>
          <w:b/>
          <w:spacing w:val="20"/>
          <w:lang w:val="sv-SE"/>
        </w:rPr>
        <w:t xml:space="preserve"> </w:t>
      </w:r>
      <w:r w:rsidRPr="00E45F2F">
        <w:rPr>
          <w:b/>
          <w:spacing w:val="1"/>
          <w:lang w:val="sv-SE"/>
        </w:rPr>
        <w:t>d</w:t>
      </w:r>
      <w:r w:rsidRPr="00E45F2F">
        <w:rPr>
          <w:b/>
          <w:lang w:val="sv-SE"/>
        </w:rPr>
        <w:t>ise</w:t>
      </w:r>
      <w:r w:rsidRPr="00E45F2F">
        <w:rPr>
          <w:b/>
          <w:spacing w:val="-1"/>
          <w:lang w:val="sv-SE"/>
        </w:rPr>
        <w:t>r</w:t>
      </w:r>
      <w:r w:rsidRPr="00E45F2F">
        <w:rPr>
          <w:b/>
          <w:lang w:val="sv-SE"/>
        </w:rPr>
        <w:t>tai</w:t>
      </w:r>
      <w:r w:rsidRPr="00E45F2F">
        <w:rPr>
          <w:b/>
          <w:spacing w:val="14"/>
          <w:lang w:val="sv-SE"/>
        </w:rPr>
        <w:t xml:space="preserve"> </w:t>
      </w:r>
      <w:r w:rsidRPr="00E45F2F">
        <w:rPr>
          <w:b/>
          <w:lang w:val="sv-SE"/>
        </w:rPr>
        <w:t>u</w:t>
      </w:r>
      <w:r w:rsidRPr="00E45F2F">
        <w:rPr>
          <w:b/>
          <w:spacing w:val="-3"/>
          <w:lang w:val="sv-SE"/>
        </w:rPr>
        <w:t>m</w:t>
      </w:r>
      <w:r w:rsidRPr="00E45F2F">
        <w:rPr>
          <w:b/>
          <w:spacing w:val="1"/>
          <w:lang w:val="sv-SE"/>
        </w:rPr>
        <w:t>p</w:t>
      </w:r>
      <w:r w:rsidRPr="00E45F2F">
        <w:rPr>
          <w:b/>
          <w:lang w:val="sv-SE"/>
        </w:rPr>
        <w:t>an</w:t>
      </w:r>
      <w:r w:rsidRPr="00E45F2F">
        <w:rPr>
          <w:b/>
          <w:spacing w:val="14"/>
          <w:lang w:val="sv-SE"/>
        </w:rPr>
        <w:t xml:space="preserve"> </w:t>
      </w:r>
      <w:r w:rsidRPr="00E45F2F">
        <w:rPr>
          <w:b/>
          <w:spacing w:val="1"/>
          <w:lang w:val="sv-SE"/>
        </w:rPr>
        <w:t>b</w:t>
      </w:r>
      <w:r w:rsidRPr="00E45F2F">
        <w:rPr>
          <w:b/>
          <w:lang w:val="sv-SE"/>
        </w:rPr>
        <w:t>al</w:t>
      </w:r>
      <w:r w:rsidRPr="00E45F2F">
        <w:rPr>
          <w:b/>
          <w:spacing w:val="1"/>
          <w:lang w:val="sv-SE"/>
        </w:rPr>
        <w:t>i</w:t>
      </w:r>
      <w:r w:rsidRPr="00E45F2F">
        <w:rPr>
          <w:b/>
          <w:lang w:val="sv-SE"/>
        </w:rPr>
        <w:t>k</w:t>
      </w:r>
      <w:r w:rsidRPr="00E45F2F">
        <w:rPr>
          <w:b/>
          <w:spacing w:val="9"/>
          <w:lang w:val="sv-SE"/>
        </w:rPr>
        <w:t xml:space="preserve"> </w:t>
      </w:r>
      <w:r w:rsidRPr="00E45F2F">
        <w:rPr>
          <w:b/>
          <w:spacing w:val="1"/>
          <w:lang w:val="sv-SE"/>
        </w:rPr>
        <w:t>d</w:t>
      </w:r>
      <w:r w:rsidRPr="00E45F2F">
        <w:rPr>
          <w:b/>
          <w:lang w:val="sv-SE"/>
        </w:rPr>
        <w:t>a</w:t>
      </w:r>
      <w:r w:rsidRPr="00E45F2F">
        <w:rPr>
          <w:b/>
          <w:spacing w:val="-1"/>
          <w:lang w:val="sv-SE"/>
        </w:rPr>
        <w:t>r</w:t>
      </w:r>
      <w:r w:rsidRPr="00E45F2F">
        <w:rPr>
          <w:b/>
          <w:lang w:val="sv-SE"/>
        </w:rPr>
        <w:t>i</w:t>
      </w:r>
      <w:r w:rsidRPr="00E45F2F">
        <w:rPr>
          <w:b/>
          <w:spacing w:val="9"/>
          <w:lang w:val="sv-SE"/>
        </w:rPr>
        <w:t xml:space="preserve"> </w:t>
      </w:r>
      <w:r w:rsidRPr="00E45F2F">
        <w:rPr>
          <w:b/>
          <w:spacing w:val="1"/>
          <w:w w:val="102"/>
          <w:lang w:val="sv-SE"/>
        </w:rPr>
        <w:t>d</w:t>
      </w:r>
      <w:r w:rsidRPr="00E45F2F">
        <w:rPr>
          <w:b/>
          <w:w w:val="102"/>
          <w:lang w:val="sv-SE"/>
        </w:rPr>
        <w:t>os</w:t>
      </w:r>
      <w:r w:rsidRPr="00E45F2F">
        <w:rPr>
          <w:b/>
          <w:spacing w:val="-1"/>
          <w:w w:val="102"/>
          <w:lang w:val="sv-SE"/>
        </w:rPr>
        <w:t>e</w:t>
      </w:r>
      <w:r w:rsidRPr="00E45F2F">
        <w:rPr>
          <w:b/>
          <w:w w:val="102"/>
          <w:lang w:val="sv-SE"/>
        </w:rPr>
        <w:t>n</w:t>
      </w:r>
    </w:p>
    <w:p w14:paraId="338FF11A" w14:textId="77777777" w:rsidR="00E22D4B" w:rsidRPr="00E45F2F" w:rsidRDefault="00E22D4B">
      <w:pPr>
        <w:spacing w:before="6" w:line="140" w:lineRule="exact"/>
        <w:rPr>
          <w:sz w:val="14"/>
          <w:szCs w:val="14"/>
          <w:lang w:val="sv-SE"/>
        </w:rPr>
      </w:pPr>
    </w:p>
    <w:p w14:paraId="34214AC9" w14:textId="77777777" w:rsidR="00E22D4B" w:rsidRPr="00E45F2F" w:rsidRDefault="00192870">
      <w:pPr>
        <w:spacing w:line="260" w:lineRule="exact"/>
        <w:ind w:left="3068"/>
        <w:rPr>
          <w:rFonts w:ascii="Calibri" w:eastAsia="Calibri" w:hAnsi="Calibri" w:cs="Calibri"/>
          <w:sz w:val="17"/>
          <w:szCs w:val="17"/>
          <w:lang w:val="sv-SE"/>
        </w:rPr>
      </w:pPr>
      <w:r w:rsidRPr="00E45F2F">
        <w:rPr>
          <w:rFonts w:ascii="Calibri" w:eastAsia="Calibri" w:hAnsi="Calibri" w:cs="Calibri"/>
          <w:position w:val="6"/>
          <w:sz w:val="17"/>
          <w:szCs w:val="17"/>
          <w:lang w:val="sv-SE"/>
        </w:rPr>
        <w:t xml:space="preserve">0%      </w:t>
      </w:r>
      <w:r w:rsidRPr="00E45F2F">
        <w:rPr>
          <w:rFonts w:ascii="Calibri" w:eastAsia="Calibri" w:hAnsi="Calibri" w:cs="Calibri"/>
          <w:spacing w:val="4"/>
          <w:position w:val="6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position w:val="-1"/>
          <w:sz w:val="17"/>
          <w:szCs w:val="17"/>
          <w:lang w:val="sv-SE"/>
        </w:rPr>
        <w:t>0%</w:t>
      </w:r>
    </w:p>
    <w:p w14:paraId="7C3EE0C6" w14:textId="77777777" w:rsidR="00E22D4B" w:rsidRPr="00E45F2F" w:rsidRDefault="00E22D4B">
      <w:pPr>
        <w:spacing w:line="180" w:lineRule="exact"/>
        <w:rPr>
          <w:sz w:val="18"/>
          <w:szCs w:val="18"/>
          <w:lang w:val="sv-SE"/>
        </w:rPr>
      </w:pPr>
    </w:p>
    <w:p w14:paraId="13421161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68A17D0B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164701CA" w14:textId="77777777" w:rsidR="00E22D4B" w:rsidRPr="00E45F2F" w:rsidRDefault="00192870">
      <w:pPr>
        <w:jc w:val="right"/>
        <w:rPr>
          <w:rFonts w:ascii="Calibri" w:eastAsia="Calibri" w:hAnsi="Calibri" w:cs="Calibri"/>
          <w:sz w:val="17"/>
          <w:szCs w:val="17"/>
          <w:lang w:val="sv-SE"/>
        </w:rPr>
      </w:pPr>
      <w:r w:rsidRPr="00E45F2F">
        <w:rPr>
          <w:rFonts w:ascii="Calibri" w:eastAsia="Calibri" w:hAnsi="Calibri" w:cs="Calibri"/>
          <w:sz w:val="17"/>
          <w:szCs w:val="17"/>
          <w:lang w:val="sv-SE"/>
        </w:rPr>
        <w:t>31%</w:t>
      </w:r>
    </w:p>
    <w:p w14:paraId="3D1C6059" w14:textId="77777777" w:rsidR="00E22D4B" w:rsidRPr="00E45F2F" w:rsidRDefault="00192870">
      <w:pPr>
        <w:spacing w:before="2" w:line="160" w:lineRule="exact"/>
        <w:rPr>
          <w:sz w:val="17"/>
          <w:szCs w:val="17"/>
          <w:lang w:val="sv-SE"/>
        </w:rPr>
      </w:pPr>
      <w:r w:rsidRPr="00E45F2F">
        <w:rPr>
          <w:lang w:val="sv-SE"/>
        </w:rPr>
        <w:br w:type="column"/>
      </w:r>
    </w:p>
    <w:p w14:paraId="04A9187E" w14:textId="77777777" w:rsidR="00E22D4B" w:rsidRPr="00E45F2F" w:rsidRDefault="00E22D4B">
      <w:pPr>
        <w:spacing w:line="200" w:lineRule="exact"/>
        <w:rPr>
          <w:lang w:val="sv-SE"/>
        </w:rPr>
      </w:pPr>
    </w:p>
    <w:p w14:paraId="661D4B4D" w14:textId="77777777" w:rsidR="00E22D4B" w:rsidRPr="00E45F2F" w:rsidRDefault="00E22D4B">
      <w:pPr>
        <w:spacing w:line="200" w:lineRule="exact"/>
        <w:rPr>
          <w:lang w:val="sv-SE"/>
        </w:rPr>
      </w:pPr>
    </w:p>
    <w:p w14:paraId="0CDEA54A" w14:textId="77777777" w:rsidR="00E22D4B" w:rsidRPr="00E45F2F" w:rsidRDefault="00E22D4B">
      <w:pPr>
        <w:spacing w:line="200" w:lineRule="exact"/>
        <w:rPr>
          <w:lang w:val="sv-SE"/>
        </w:rPr>
      </w:pPr>
    </w:p>
    <w:p w14:paraId="5477B2F7" w14:textId="77777777" w:rsidR="00E22D4B" w:rsidRPr="00E45F2F" w:rsidRDefault="00E22D4B">
      <w:pPr>
        <w:spacing w:line="200" w:lineRule="exact"/>
        <w:rPr>
          <w:lang w:val="sv-SE"/>
        </w:rPr>
      </w:pPr>
    </w:p>
    <w:p w14:paraId="0F199895" w14:textId="77777777" w:rsidR="00E22D4B" w:rsidRPr="00E45F2F" w:rsidRDefault="00E22D4B">
      <w:pPr>
        <w:spacing w:line="200" w:lineRule="exact"/>
        <w:rPr>
          <w:lang w:val="sv-SE"/>
        </w:rPr>
      </w:pPr>
    </w:p>
    <w:p w14:paraId="63FF405A" w14:textId="77777777" w:rsidR="00E22D4B" w:rsidRPr="00E45F2F" w:rsidRDefault="00E22D4B">
      <w:pPr>
        <w:spacing w:line="200" w:lineRule="exact"/>
        <w:rPr>
          <w:lang w:val="sv-SE"/>
        </w:rPr>
      </w:pPr>
    </w:p>
    <w:p w14:paraId="5254ADB0" w14:textId="77777777" w:rsidR="00E22D4B" w:rsidRPr="00E45F2F" w:rsidRDefault="00E22D4B">
      <w:pPr>
        <w:spacing w:line="200" w:lineRule="exact"/>
        <w:rPr>
          <w:lang w:val="sv-SE"/>
        </w:rPr>
      </w:pPr>
    </w:p>
    <w:p w14:paraId="15980F7C" w14:textId="77777777" w:rsidR="00E22D4B" w:rsidRPr="00E45F2F" w:rsidRDefault="00192870">
      <w:pPr>
        <w:spacing w:line="200" w:lineRule="exact"/>
        <w:ind w:right="-46"/>
        <w:rPr>
          <w:rFonts w:ascii="Calibri" w:eastAsia="Calibri" w:hAnsi="Calibri" w:cs="Calibri"/>
          <w:sz w:val="17"/>
          <w:szCs w:val="17"/>
          <w:lang w:val="sv-SE"/>
        </w:rPr>
      </w:pPr>
      <w:r w:rsidRPr="00E45F2F">
        <w:rPr>
          <w:rFonts w:ascii="Calibri" w:eastAsia="Calibri" w:hAnsi="Calibri" w:cs="Calibri"/>
          <w:sz w:val="17"/>
          <w:szCs w:val="17"/>
          <w:lang w:val="sv-SE"/>
        </w:rPr>
        <w:t>34%</w:t>
      </w:r>
    </w:p>
    <w:p w14:paraId="0596B3A9" w14:textId="77777777" w:rsidR="00E22D4B" w:rsidRPr="00E45F2F" w:rsidRDefault="00192870">
      <w:pPr>
        <w:spacing w:before="7" w:line="220" w:lineRule="exact"/>
        <w:rPr>
          <w:sz w:val="22"/>
          <w:szCs w:val="22"/>
          <w:lang w:val="sv-SE"/>
        </w:rPr>
      </w:pPr>
      <w:r w:rsidRPr="00E45F2F">
        <w:rPr>
          <w:lang w:val="sv-SE"/>
        </w:rPr>
        <w:br w:type="column"/>
      </w:r>
    </w:p>
    <w:p w14:paraId="017702EF" w14:textId="77777777" w:rsidR="00E22D4B" w:rsidRPr="00E45F2F" w:rsidRDefault="00192870">
      <w:pPr>
        <w:ind w:right="-46"/>
        <w:rPr>
          <w:rFonts w:ascii="Calibri" w:eastAsia="Calibri" w:hAnsi="Calibri" w:cs="Calibri"/>
          <w:sz w:val="17"/>
          <w:szCs w:val="17"/>
          <w:lang w:val="sv-SE"/>
        </w:rPr>
      </w:pPr>
      <w:r>
        <w:pict w14:anchorId="5CE917AF">
          <v:group id="_x0000_s2096" style="position:absolute;margin-left:142.2pt;margin-top:113.15pt;width:279.8pt;height:185.05pt;z-index:-3961;mso-position-horizontal-relative:page;mso-position-vertical-relative:page" coordorigin="2844,2263" coordsize="5596,3701">
            <v:shape id="_x0000_s2107" style="position:absolute;left:4753;top:3274;width:1155;height:1852" coordorigin="4753,3274" coordsize="1155,1852" path="m4753,4426r918,700l5725,5049r48,-80l5813,4886r33,-85l5872,4715r19,-88l5903,4539r5,-89l5906,4362r-8,-88l5883,4187r-22,-86l5833,4016r-35,-82l5757,3855r-48,-76l5655,3705r-61,-69l5527,3571r-72,-60l5393,3467r-64,-40l5262,3392r-68,-31l5123,3335r-72,-22l4978,3296r-74,-12l4829,3276r-76,-2l4753,4426xe" fillcolor="#9bba58" stroked="f">
              <v:path arrowok="t"/>
            </v:shape>
            <v:shape id="_x0000_s2106" style="position:absolute;left:3673;top:4426;width:1998;height:1152" coordorigin="3673,4426" coordsize="1998,1152" path="m4753,4426l3673,4835r37,87l3753,5005r50,77l3857,5155r60,68l3982,5285r68,57l4123,5393r76,45l4279,5477r82,34l4446,5538r86,20l4621,5572r89,7l4800,5578r91,-7l4982,5556r91,-22l5163,5504r59,-24l5280,5452r57,-31l5391,5387r52,-36l5494,5311r48,-42l5587,5224r43,-48l5671,5126,4753,4426xe" fillcolor="#8063a1" stroked="f">
              <v:path arrowok="t"/>
            </v:shape>
            <v:shape id="_x0000_s2105" style="position:absolute;left:3598;top:3274;width:1155;height:1561" coordorigin="3598,3274" coordsize="1155,1561" path="m4753,4426r,-1152l4658,3278r-92,11l4475,3307r-87,26l4303,3365r-81,38l4144,3447r-73,49l4001,3551r-65,60l3876,3676r-55,70l3771,3819r-44,78l3688,3978r-31,84l3631,4149r-18,91l3602,4332r-4,94l3598,4447r3,63l3607,4572r10,62l3630,4695r16,61l3665,4816r8,19l4753,4426xe" fillcolor="#4aacc5" stroked="f">
              <v:path arrowok="t"/>
            </v:shape>
            <v:shape id="_x0000_s2104" style="position:absolute;left:4642;top:3175;width:111;height:98" coordorigin="4642,3175" coordsize="111,98" path="m4753,3274r-33,-99l4642,3175e" filled="f" strokeweight=".21711mm">
              <v:path arrowok="t"/>
            </v:shape>
            <v:shape id="_x0000_s2103" style="position:absolute;left:4753;top:3247;width:111;height:47" coordorigin="4753,3247" coordsize="111,47" path="m4753,3294r33,-47l4864,3247e" filled="f" strokeweight=".21697mm">
              <v:path arrowok="t"/>
            </v:shape>
            <v:shape id="_x0000_s2102" style="position:absolute;left:6741;top:3762;width:94;height:94" coordorigin="6741,3762" coordsize="94,94" path="m6741,3856r95,l6836,3762r-95,l6741,3856xe" fillcolor="#4f81bc" stroked="f">
              <v:path arrowok="t"/>
            </v:shape>
            <v:shape id="_x0000_s2101" style="position:absolute;left:6741;top:4071;width:94;height:94" coordorigin="6741,4071" coordsize="94,94" path="m6741,4165r95,l6836,4071r-95,l6741,4165xe" fillcolor="#c0504d" stroked="f">
              <v:path arrowok="t"/>
            </v:shape>
            <v:shape id="_x0000_s2100" style="position:absolute;left:6741;top:4380;width:94;height:92" coordorigin="6741,4380" coordsize="94,92" path="m6741,4473r95,l6836,4380r-95,l6741,4473xe" fillcolor="#9bba58" stroked="f">
              <v:path arrowok="t"/>
            </v:shape>
            <v:shape id="_x0000_s2099" style="position:absolute;left:6741;top:4688;width:94;height:94" coordorigin="6741,4688" coordsize="94,94" path="m6741,4782r95,l6836,4688r-95,l6741,4782xe" fillcolor="#8063a1" stroked="f">
              <v:path arrowok="t"/>
            </v:shape>
            <v:shape id="_x0000_s2098" style="position:absolute;left:6741;top:4997;width:94;height:94" coordorigin="6741,4997" coordsize="94,94" path="m6741,5092r95,l6836,4997r-95,l6741,5092xe" fillcolor="#4aacc5" stroked="f">
              <v:path arrowok="t"/>
            </v:shape>
            <v:shape id="_x0000_s2097" style="position:absolute;left:2851;top:2270;width:5584;height:3689" coordorigin="2851,2270" coordsize="5584,3689" path="m2851,5958r5583,l8434,2270r-5583,l2851,5958xe" filled="f" strokecolor="#858585" strokeweight=".21706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35%</w:t>
      </w:r>
    </w:p>
    <w:p w14:paraId="4DB84891" w14:textId="77777777" w:rsidR="00E22D4B" w:rsidRPr="00E45F2F" w:rsidRDefault="00192870">
      <w:pPr>
        <w:spacing w:before="26" w:line="357" w:lineRule="auto"/>
        <w:ind w:right="2296"/>
        <w:rPr>
          <w:rFonts w:ascii="Calibri" w:eastAsia="Calibri" w:hAnsi="Calibri" w:cs="Calibri"/>
          <w:sz w:val="17"/>
          <w:szCs w:val="17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id</w:t>
      </w:r>
      <w:r w:rsidRPr="00E45F2F">
        <w:rPr>
          <w:rFonts w:ascii="Calibri" w:eastAsia="Calibri" w:hAnsi="Calibri" w:cs="Calibri"/>
          <w:spacing w:val="-1"/>
          <w:sz w:val="17"/>
          <w:szCs w:val="17"/>
          <w:lang w:val="sv-SE"/>
        </w:rPr>
        <w:t>a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k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ua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s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k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a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n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g M</w:t>
      </w:r>
      <w:r w:rsidRPr="00E45F2F">
        <w:rPr>
          <w:rFonts w:ascii="Calibri" w:eastAsia="Calibri" w:hAnsi="Calibri" w:cs="Calibri"/>
          <w:spacing w:val="2"/>
          <w:sz w:val="17"/>
          <w:szCs w:val="17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u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ku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p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-1"/>
          <w:sz w:val="17"/>
          <w:szCs w:val="17"/>
          <w:lang w:val="sv-SE"/>
        </w:rPr>
        <w:t>e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mu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u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a</w:t>
      </w:r>
      <w:r w:rsidRPr="00E45F2F">
        <w:rPr>
          <w:rFonts w:ascii="Calibri" w:eastAsia="Calibri" w:hAnsi="Calibri" w:cs="Calibri"/>
          <w:spacing w:val="2"/>
          <w:sz w:val="17"/>
          <w:szCs w:val="17"/>
          <w:lang w:val="sv-SE"/>
        </w:rPr>
        <w:t>s</w:t>
      </w:r>
      <w:r w:rsidRPr="00E45F2F">
        <w:rPr>
          <w:rFonts w:ascii="Calibri" w:eastAsia="Calibri" w:hAnsi="Calibri" w:cs="Calibri"/>
          <w:spacing w:val="-1"/>
          <w:sz w:val="17"/>
          <w:szCs w:val="17"/>
          <w:lang w:val="sv-SE"/>
        </w:rPr>
        <w:t>k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an</w:t>
      </w:r>
    </w:p>
    <w:p w14:paraId="31C4AFEE" w14:textId="77777777" w:rsidR="00E22D4B" w:rsidRPr="00E45F2F" w:rsidRDefault="00192870">
      <w:pPr>
        <w:rPr>
          <w:rFonts w:ascii="Calibri" w:eastAsia="Calibri" w:hAnsi="Calibri" w:cs="Calibri"/>
          <w:sz w:val="17"/>
          <w:szCs w:val="17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4" w:space="720" w:equalWidth="0">
            <w:col w:w="2807" w:space="296"/>
            <w:col w:w="295" w:space="669"/>
            <w:col w:w="295" w:space="1175"/>
            <w:col w:w="3723"/>
          </w:cols>
        </w:sectPr>
      </w:pPr>
      <w:r w:rsidRPr="00E45F2F">
        <w:rPr>
          <w:rFonts w:ascii="Calibri" w:eastAsia="Calibri" w:hAnsi="Calibri" w:cs="Calibri"/>
          <w:sz w:val="17"/>
          <w:szCs w:val="17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n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gat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 xml:space="preserve"> 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7"/>
          <w:szCs w:val="17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7"/>
          <w:szCs w:val="17"/>
          <w:lang w:val="sv-SE"/>
        </w:rPr>
        <w:t>u</w:t>
      </w:r>
      <w:r w:rsidRPr="00E45F2F">
        <w:rPr>
          <w:rFonts w:ascii="Calibri" w:eastAsia="Calibri" w:hAnsi="Calibri" w:cs="Calibri"/>
          <w:sz w:val="17"/>
          <w:szCs w:val="17"/>
          <w:lang w:val="sv-SE"/>
        </w:rPr>
        <w:t>askan</w:t>
      </w:r>
    </w:p>
    <w:p w14:paraId="619E06D0" w14:textId="77777777" w:rsidR="00E22D4B" w:rsidRPr="00E45F2F" w:rsidRDefault="00E22D4B">
      <w:pPr>
        <w:spacing w:line="200" w:lineRule="exact"/>
        <w:rPr>
          <w:lang w:val="sv-SE"/>
        </w:rPr>
      </w:pPr>
    </w:p>
    <w:p w14:paraId="0678531A" w14:textId="77777777" w:rsidR="00E22D4B" w:rsidRPr="00E45F2F" w:rsidRDefault="00E22D4B">
      <w:pPr>
        <w:spacing w:line="200" w:lineRule="exact"/>
        <w:rPr>
          <w:lang w:val="sv-SE"/>
        </w:rPr>
      </w:pPr>
    </w:p>
    <w:p w14:paraId="5118B162" w14:textId="77777777" w:rsidR="00E22D4B" w:rsidRPr="00E45F2F" w:rsidRDefault="00E22D4B">
      <w:pPr>
        <w:spacing w:before="2" w:line="220" w:lineRule="exact"/>
        <w:rPr>
          <w:sz w:val="22"/>
          <w:szCs w:val="22"/>
          <w:lang w:val="sv-SE"/>
        </w:rPr>
      </w:pPr>
    </w:p>
    <w:p w14:paraId="3B59EB7F" w14:textId="77777777" w:rsidR="00E22D4B" w:rsidRPr="00E45F2F" w:rsidRDefault="00192870">
      <w:pPr>
        <w:spacing w:before="29" w:line="359" w:lineRule="auto"/>
        <w:ind w:left="2108" w:right="1361" w:hanging="1364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27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3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s 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</w:p>
    <w:p w14:paraId="03AC3A63" w14:textId="77777777" w:rsidR="00E22D4B" w:rsidRPr="00E45F2F" w:rsidRDefault="00192870">
      <w:pPr>
        <w:spacing w:before="5" w:line="360" w:lineRule="auto"/>
        <w:ind w:left="100" w:right="76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27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31%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34%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1"/>
          <w:sz w:val="24"/>
          <w:szCs w:val="24"/>
          <w:lang w:val="sv-SE"/>
        </w:rPr>
        <w:t>5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1"/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2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3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 xml:space="preserve">k.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 xml:space="preserve"> 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014893E1" w14:textId="77777777" w:rsidR="00E22D4B" w:rsidRPr="00E45F2F" w:rsidRDefault="00192870">
      <w:pPr>
        <w:spacing w:before="3" w:line="260" w:lineRule="exact"/>
        <w:ind w:left="369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>5.</w:t>
      </w:r>
      <w:r w:rsidRPr="00E45F2F">
        <w:rPr>
          <w:spacing w:val="34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o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5"/>
          <w:position w:val="-1"/>
          <w:sz w:val="24"/>
          <w:szCs w:val="24"/>
          <w:lang w:val="sv-SE"/>
        </w:rPr>
        <w:t>g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1"/>
          <w:position w:val="-1"/>
          <w:sz w:val="24"/>
          <w:szCs w:val="24"/>
          <w:lang w:val="sv-SE"/>
        </w:rPr>
        <w:t>m</w:t>
      </w:r>
      <w:r w:rsidRPr="00E45F2F">
        <w:rPr>
          <w:spacing w:val="-8"/>
          <w:position w:val="-1"/>
          <w:sz w:val="24"/>
          <w:szCs w:val="24"/>
          <w:lang w:val="sv-SE"/>
        </w:rPr>
        <w:t>f</w:t>
      </w:r>
      <w:r w:rsidRPr="00E45F2F">
        <w:rPr>
          <w:spacing w:val="5"/>
          <w:position w:val="-1"/>
          <w:sz w:val="24"/>
          <w:szCs w:val="24"/>
          <w:lang w:val="sv-SE"/>
        </w:rPr>
        <w:t>o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k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7"/>
          <w:position w:val="-1"/>
          <w:sz w:val="24"/>
          <w:szCs w:val="24"/>
          <w:lang w:val="sv-SE"/>
        </w:rPr>
        <w:t>s</w:t>
      </w:r>
      <w:r w:rsidRPr="00E45F2F">
        <w:rPr>
          <w:spacing w:val="-5"/>
          <w:position w:val="-1"/>
          <w:sz w:val="24"/>
          <w:szCs w:val="24"/>
          <w:lang w:val="sv-SE"/>
        </w:rPr>
        <w:t>i</w:t>
      </w:r>
      <w:r w:rsidRPr="00E45F2F">
        <w:rPr>
          <w:spacing w:val="2"/>
          <w:position w:val="-1"/>
          <w:sz w:val="24"/>
          <w:szCs w:val="24"/>
          <w:lang w:val="sv-SE"/>
        </w:rPr>
        <w:t>-</w:t>
      </w:r>
      <w:r w:rsidRPr="00E45F2F">
        <w:rPr>
          <w:spacing w:val="5"/>
          <w:position w:val="-1"/>
          <w:sz w:val="24"/>
          <w:szCs w:val="24"/>
          <w:lang w:val="sv-SE"/>
        </w:rPr>
        <w:t>k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s</w:t>
      </w:r>
      <w:r w:rsidRPr="00E45F2F">
        <w:rPr>
          <w:spacing w:val="5"/>
          <w:position w:val="-1"/>
          <w:sz w:val="24"/>
          <w:szCs w:val="24"/>
          <w:lang w:val="sv-SE"/>
        </w:rPr>
        <w:t>o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l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position w:val="-1"/>
          <w:sz w:val="24"/>
          <w:szCs w:val="24"/>
          <w:lang w:val="sv-SE"/>
        </w:rPr>
        <w:t>j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</w:p>
    <w:p w14:paraId="585DBCC9" w14:textId="77777777" w:rsidR="00E22D4B" w:rsidRPr="00E45F2F" w:rsidRDefault="00E22D4B">
      <w:pPr>
        <w:spacing w:before="8" w:line="260" w:lineRule="exact"/>
        <w:rPr>
          <w:sz w:val="26"/>
          <w:szCs w:val="26"/>
          <w:lang w:val="sv-SE"/>
        </w:rPr>
      </w:pPr>
    </w:p>
    <w:p w14:paraId="1F203EA5" w14:textId="77777777" w:rsidR="00E22D4B" w:rsidRPr="00E45F2F" w:rsidRDefault="00192870">
      <w:pPr>
        <w:spacing w:before="37" w:line="240" w:lineRule="exact"/>
        <w:ind w:left="2573"/>
        <w:rPr>
          <w:sz w:val="22"/>
          <w:szCs w:val="22"/>
          <w:lang w:val="sv-SE"/>
        </w:rPr>
      </w:pPr>
      <w:r w:rsidRPr="00E45F2F">
        <w:rPr>
          <w:b/>
          <w:position w:val="-1"/>
          <w:sz w:val="22"/>
          <w:szCs w:val="22"/>
          <w:lang w:val="sv-SE"/>
        </w:rPr>
        <w:t>Dos</w:t>
      </w:r>
      <w:r w:rsidRPr="00E45F2F">
        <w:rPr>
          <w:b/>
          <w:spacing w:val="-1"/>
          <w:position w:val="-1"/>
          <w:sz w:val="22"/>
          <w:szCs w:val="22"/>
          <w:lang w:val="sv-SE"/>
        </w:rPr>
        <w:t>e</w:t>
      </w:r>
      <w:r w:rsidRPr="00E45F2F">
        <w:rPr>
          <w:b/>
          <w:position w:val="-1"/>
          <w:sz w:val="22"/>
          <w:szCs w:val="22"/>
          <w:lang w:val="sv-SE"/>
        </w:rPr>
        <w:t>n</w:t>
      </w:r>
      <w:r w:rsidRPr="00E45F2F">
        <w:rPr>
          <w:b/>
          <w:spacing w:val="20"/>
          <w:position w:val="-1"/>
          <w:sz w:val="22"/>
          <w:szCs w:val="22"/>
          <w:lang w:val="sv-SE"/>
        </w:rPr>
        <w:t xml:space="preserve"> </w:t>
      </w:r>
      <w:r w:rsidRPr="00E45F2F">
        <w:rPr>
          <w:b/>
          <w:spacing w:val="-3"/>
          <w:position w:val="-1"/>
          <w:sz w:val="22"/>
          <w:szCs w:val="22"/>
          <w:lang w:val="sv-SE"/>
        </w:rPr>
        <w:t>m</w:t>
      </w:r>
      <w:r w:rsidRPr="00E45F2F">
        <w:rPr>
          <w:b/>
          <w:spacing w:val="-1"/>
          <w:position w:val="-1"/>
          <w:sz w:val="22"/>
          <w:szCs w:val="22"/>
          <w:lang w:val="sv-SE"/>
        </w:rPr>
        <w:t>e</w:t>
      </w:r>
      <w:r w:rsidRPr="00E45F2F">
        <w:rPr>
          <w:b/>
          <w:spacing w:val="1"/>
          <w:position w:val="-1"/>
          <w:sz w:val="22"/>
          <w:szCs w:val="22"/>
          <w:lang w:val="sv-SE"/>
        </w:rPr>
        <w:t>n</w:t>
      </w:r>
      <w:r w:rsidRPr="00E45F2F">
        <w:rPr>
          <w:b/>
          <w:position w:val="-1"/>
          <w:sz w:val="22"/>
          <w:szCs w:val="22"/>
          <w:lang w:val="sv-SE"/>
        </w:rPr>
        <w:t>gi</w:t>
      </w:r>
      <w:r w:rsidRPr="00E45F2F">
        <w:rPr>
          <w:b/>
          <w:spacing w:val="1"/>
          <w:position w:val="-1"/>
          <w:sz w:val="22"/>
          <w:szCs w:val="22"/>
          <w:lang w:val="sv-SE"/>
        </w:rPr>
        <w:t>nf</w:t>
      </w:r>
      <w:r w:rsidRPr="00E45F2F">
        <w:rPr>
          <w:b/>
          <w:position w:val="-1"/>
          <w:sz w:val="22"/>
          <w:szCs w:val="22"/>
          <w:lang w:val="sv-SE"/>
        </w:rPr>
        <w:t>o</w:t>
      </w:r>
      <w:r w:rsidRPr="00E45F2F">
        <w:rPr>
          <w:b/>
          <w:spacing w:val="-3"/>
          <w:position w:val="-1"/>
          <w:sz w:val="22"/>
          <w:szCs w:val="22"/>
          <w:lang w:val="sv-SE"/>
        </w:rPr>
        <w:t>m</w:t>
      </w:r>
      <w:r w:rsidRPr="00E45F2F">
        <w:rPr>
          <w:b/>
          <w:position w:val="-1"/>
          <w:sz w:val="22"/>
          <w:szCs w:val="22"/>
          <w:lang w:val="sv-SE"/>
        </w:rPr>
        <w:t>asi</w:t>
      </w:r>
      <w:r w:rsidRPr="00E45F2F">
        <w:rPr>
          <w:b/>
          <w:spacing w:val="1"/>
          <w:position w:val="-1"/>
          <w:sz w:val="22"/>
          <w:szCs w:val="22"/>
          <w:lang w:val="sv-SE"/>
        </w:rPr>
        <w:t>k</w:t>
      </w:r>
      <w:r w:rsidRPr="00E45F2F">
        <w:rPr>
          <w:b/>
          <w:position w:val="-1"/>
          <w:sz w:val="22"/>
          <w:szCs w:val="22"/>
          <w:lang w:val="sv-SE"/>
        </w:rPr>
        <w:t>a</w:t>
      </w:r>
      <w:r w:rsidRPr="00E45F2F">
        <w:rPr>
          <w:b/>
          <w:spacing w:val="52"/>
          <w:position w:val="-1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position w:val="-1"/>
          <w:sz w:val="22"/>
          <w:szCs w:val="22"/>
          <w:lang w:val="sv-SE"/>
        </w:rPr>
        <w:t>k</w:t>
      </w:r>
      <w:r w:rsidRPr="00E45F2F">
        <w:rPr>
          <w:b/>
          <w:position w:val="-1"/>
          <w:sz w:val="22"/>
          <w:szCs w:val="22"/>
          <w:lang w:val="sv-SE"/>
        </w:rPr>
        <w:t>is</w:t>
      </w:r>
      <w:r w:rsidRPr="00E45F2F">
        <w:rPr>
          <w:b/>
          <w:spacing w:val="4"/>
          <w:position w:val="-1"/>
          <w:sz w:val="22"/>
          <w:szCs w:val="22"/>
          <w:lang w:val="sv-SE"/>
        </w:rPr>
        <w:t>i</w:t>
      </w:r>
      <w:r w:rsidRPr="00E45F2F">
        <w:rPr>
          <w:b/>
          <w:spacing w:val="-1"/>
          <w:position w:val="-1"/>
          <w:sz w:val="22"/>
          <w:szCs w:val="22"/>
          <w:lang w:val="sv-SE"/>
        </w:rPr>
        <w:t>-</w:t>
      </w:r>
      <w:r w:rsidRPr="00E45F2F">
        <w:rPr>
          <w:b/>
          <w:spacing w:val="1"/>
          <w:position w:val="-1"/>
          <w:sz w:val="22"/>
          <w:szCs w:val="22"/>
          <w:lang w:val="sv-SE"/>
        </w:rPr>
        <w:t>k</w:t>
      </w:r>
      <w:r w:rsidRPr="00E45F2F">
        <w:rPr>
          <w:b/>
          <w:position w:val="-1"/>
          <w:sz w:val="22"/>
          <w:szCs w:val="22"/>
          <w:lang w:val="sv-SE"/>
        </w:rPr>
        <w:t>isi</w:t>
      </w:r>
      <w:r w:rsidRPr="00E45F2F">
        <w:rPr>
          <w:b/>
          <w:spacing w:val="24"/>
          <w:position w:val="-1"/>
          <w:sz w:val="22"/>
          <w:szCs w:val="22"/>
          <w:lang w:val="sv-SE"/>
        </w:rPr>
        <w:t xml:space="preserve"> </w:t>
      </w:r>
      <w:r w:rsidRPr="00E45F2F">
        <w:rPr>
          <w:b/>
          <w:position w:val="-1"/>
          <w:sz w:val="22"/>
          <w:szCs w:val="22"/>
          <w:lang w:val="sv-SE"/>
        </w:rPr>
        <w:t>soal</w:t>
      </w:r>
      <w:r w:rsidRPr="00E45F2F">
        <w:rPr>
          <w:b/>
          <w:spacing w:val="14"/>
          <w:position w:val="-1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w w:val="103"/>
          <w:position w:val="-1"/>
          <w:sz w:val="22"/>
          <w:szCs w:val="22"/>
          <w:lang w:val="sv-SE"/>
        </w:rPr>
        <w:t>u</w:t>
      </w:r>
      <w:r w:rsidRPr="00E45F2F">
        <w:rPr>
          <w:b/>
          <w:w w:val="103"/>
          <w:position w:val="-1"/>
          <w:sz w:val="22"/>
          <w:szCs w:val="22"/>
          <w:lang w:val="sv-SE"/>
        </w:rPr>
        <w:t>jian</w:t>
      </w:r>
    </w:p>
    <w:p w14:paraId="330FF3CB" w14:textId="77777777" w:rsidR="00E22D4B" w:rsidRPr="00E45F2F" w:rsidRDefault="00E22D4B">
      <w:pPr>
        <w:spacing w:before="17" w:line="260" w:lineRule="exact"/>
        <w:rPr>
          <w:sz w:val="26"/>
          <w:szCs w:val="26"/>
          <w:lang w:val="sv-SE"/>
        </w:rPr>
      </w:pPr>
    </w:p>
    <w:p w14:paraId="060880E6" w14:textId="77777777" w:rsidR="00E22D4B" w:rsidRPr="00E45F2F" w:rsidRDefault="00192870">
      <w:pPr>
        <w:spacing w:before="20" w:line="300" w:lineRule="exact"/>
        <w:ind w:left="3102" w:right="5093"/>
        <w:jc w:val="center"/>
        <w:rPr>
          <w:rFonts w:ascii="Calibri" w:eastAsia="Calibri" w:hAnsi="Calibri" w:cs="Calibri"/>
          <w:sz w:val="19"/>
          <w:szCs w:val="19"/>
          <w:lang w:val="sv-SE"/>
        </w:rPr>
      </w:pPr>
      <w:r w:rsidRPr="00E45F2F">
        <w:rPr>
          <w:rFonts w:ascii="Calibri" w:eastAsia="Calibri" w:hAnsi="Calibri" w:cs="Calibri"/>
          <w:position w:val="7"/>
          <w:sz w:val="19"/>
          <w:szCs w:val="19"/>
          <w:lang w:val="sv-SE"/>
        </w:rPr>
        <w:t xml:space="preserve">0%          </w:t>
      </w:r>
      <w:r w:rsidRPr="00E45F2F">
        <w:rPr>
          <w:rFonts w:ascii="Calibri" w:eastAsia="Calibri" w:hAnsi="Calibri" w:cs="Calibri"/>
          <w:spacing w:val="37"/>
          <w:position w:val="7"/>
          <w:sz w:val="19"/>
          <w:szCs w:val="19"/>
          <w:lang w:val="sv-SE"/>
        </w:rPr>
        <w:t xml:space="preserve"> </w:t>
      </w:r>
      <w:r w:rsidRPr="00E45F2F">
        <w:rPr>
          <w:rFonts w:ascii="Calibri" w:eastAsia="Calibri" w:hAnsi="Calibri" w:cs="Calibri"/>
          <w:w w:val="99"/>
          <w:position w:val="-1"/>
          <w:sz w:val="19"/>
          <w:szCs w:val="19"/>
          <w:lang w:val="sv-SE"/>
        </w:rPr>
        <w:t>0%</w:t>
      </w:r>
    </w:p>
    <w:p w14:paraId="0F45BC58" w14:textId="77777777" w:rsidR="00E22D4B" w:rsidRPr="00E45F2F" w:rsidRDefault="00E22D4B">
      <w:pPr>
        <w:spacing w:before="10" w:line="120" w:lineRule="exact"/>
        <w:rPr>
          <w:sz w:val="13"/>
          <w:szCs w:val="13"/>
          <w:lang w:val="sv-SE"/>
        </w:rPr>
      </w:pPr>
    </w:p>
    <w:p w14:paraId="015725B5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</w:p>
    <w:p w14:paraId="074E4AE7" w14:textId="77777777" w:rsidR="00E22D4B" w:rsidRPr="00E45F2F" w:rsidRDefault="00192870">
      <w:pPr>
        <w:spacing w:before="20"/>
        <w:ind w:right="58"/>
        <w:jc w:val="right"/>
        <w:rPr>
          <w:rFonts w:ascii="Calibri" w:eastAsia="Calibri" w:hAnsi="Calibri" w:cs="Calibri"/>
          <w:sz w:val="19"/>
          <w:szCs w:val="19"/>
          <w:lang w:val="sv-SE"/>
        </w:rPr>
      </w:pPr>
      <w:r w:rsidRPr="00E45F2F">
        <w:rPr>
          <w:rFonts w:ascii="Calibri" w:eastAsia="Calibri" w:hAnsi="Calibri" w:cs="Calibri"/>
          <w:w w:val="99"/>
          <w:sz w:val="19"/>
          <w:szCs w:val="19"/>
          <w:lang w:val="sv-SE"/>
        </w:rPr>
        <w:lastRenderedPageBreak/>
        <w:t>22%</w:t>
      </w:r>
    </w:p>
    <w:p w14:paraId="619C3198" w14:textId="77777777" w:rsidR="00E22D4B" w:rsidRPr="00E45F2F" w:rsidRDefault="00E22D4B">
      <w:pPr>
        <w:spacing w:before="6" w:line="160" w:lineRule="exact"/>
        <w:rPr>
          <w:sz w:val="17"/>
          <w:szCs w:val="17"/>
          <w:lang w:val="sv-SE"/>
        </w:rPr>
      </w:pPr>
    </w:p>
    <w:p w14:paraId="402789F8" w14:textId="77777777" w:rsidR="00E22D4B" w:rsidRPr="00E45F2F" w:rsidRDefault="00E22D4B">
      <w:pPr>
        <w:spacing w:line="200" w:lineRule="exact"/>
        <w:rPr>
          <w:lang w:val="sv-SE"/>
        </w:rPr>
      </w:pPr>
    </w:p>
    <w:p w14:paraId="47E4C6E9" w14:textId="77777777" w:rsidR="00E22D4B" w:rsidRPr="00E45F2F" w:rsidRDefault="00E22D4B">
      <w:pPr>
        <w:spacing w:line="200" w:lineRule="exact"/>
        <w:rPr>
          <w:lang w:val="sv-SE"/>
        </w:rPr>
      </w:pPr>
    </w:p>
    <w:p w14:paraId="2EAFADFD" w14:textId="77777777" w:rsidR="00E22D4B" w:rsidRPr="00E45F2F" w:rsidRDefault="00E22D4B">
      <w:pPr>
        <w:spacing w:line="200" w:lineRule="exact"/>
        <w:rPr>
          <w:lang w:val="sv-SE"/>
        </w:rPr>
      </w:pPr>
    </w:p>
    <w:p w14:paraId="24B2987B" w14:textId="77777777" w:rsidR="00E22D4B" w:rsidRPr="00E45F2F" w:rsidRDefault="00E22D4B">
      <w:pPr>
        <w:spacing w:line="200" w:lineRule="exact"/>
        <w:rPr>
          <w:lang w:val="sv-SE"/>
        </w:rPr>
      </w:pPr>
    </w:p>
    <w:p w14:paraId="72906ACA" w14:textId="77777777" w:rsidR="00E22D4B" w:rsidRPr="00E45F2F" w:rsidRDefault="00E22D4B">
      <w:pPr>
        <w:spacing w:line="200" w:lineRule="exact"/>
        <w:rPr>
          <w:lang w:val="sv-SE"/>
        </w:rPr>
      </w:pPr>
    </w:p>
    <w:p w14:paraId="295DCBDC" w14:textId="77777777" w:rsidR="00E22D4B" w:rsidRPr="00E45F2F" w:rsidRDefault="00E22D4B">
      <w:pPr>
        <w:spacing w:line="200" w:lineRule="exact"/>
        <w:rPr>
          <w:lang w:val="sv-SE"/>
        </w:rPr>
      </w:pPr>
    </w:p>
    <w:p w14:paraId="0E626FCC" w14:textId="77777777" w:rsidR="00E22D4B" w:rsidRPr="00E45F2F" w:rsidRDefault="00192870">
      <w:pPr>
        <w:spacing w:line="220" w:lineRule="exact"/>
        <w:jc w:val="right"/>
        <w:rPr>
          <w:rFonts w:ascii="Calibri" w:eastAsia="Calibri" w:hAnsi="Calibri" w:cs="Calibri"/>
          <w:sz w:val="19"/>
          <w:szCs w:val="19"/>
          <w:lang w:val="sv-SE"/>
        </w:rPr>
      </w:pPr>
      <w:r w:rsidRPr="00E45F2F">
        <w:rPr>
          <w:rFonts w:ascii="Calibri" w:eastAsia="Calibri" w:hAnsi="Calibri" w:cs="Calibri"/>
          <w:w w:val="99"/>
          <w:sz w:val="19"/>
          <w:szCs w:val="19"/>
          <w:lang w:val="sv-SE"/>
        </w:rPr>
        <w:t>40%</w:t>
      </w:r>
    </w:p>
    <w:p w14:paraId="7167936A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2D8F2D17" w14:textId="77777777" w:rsidR="00E22D4B" w:rsidRPr="00E45F2F" w:rsidRDefault="00E22D4B">
      <w:pPr>
        <w:spacing w:before="5" w:line="200" w:lineRule="exact"/>
        <w:rPr>
          <w:lang w:val="sv-SE"/>
        </w:rPr>
      </w:pPr>
    </w:p>
    <w:p w14:paraId="68C18E44" w14:textId="77777777" w:rsidR="00E22D4B" w:rsidRPr="00E45F2F" w:rsidRDefault="00192870">
      <w:pPr>
        <w:ind w:right="-48"/>
        <w:rPr>
          <w:rFonts w:ascii="Calibri" w:eastAsia="Calibri" w:hAnsi="Calibri" w:cs="Calibri"/>
          <w:sz w:val="19"/>
          <w:szCs w:val="19"/>
          <w:lang w:val="sv-SE"/>
        </w:rPr>
      </w:pPr>
      <w:r>
        <w:pict w14:anchorId="753E862A">
          <v:group id="_x0000_s2084" style="position:absolute;margin-left:162.6pt;margin-top:512.25pt;width:270.45pt;height:205.45pt;z-index:-3960;mso-position-horizontal-relative:page;mso-position-vertical-relative:page" coordorigin="3252,10245" coordsize="5409,4109">
            <v:shape id="_x0000_s2095" style="position:absolute;left:4972;top:11232;width:1289;height:2246" coordorigin="4972,11232" coordsize="1289,2246" path="m4972,12516r856,962l5904,13405r69,-78l6035,13245r54,-86l6136,13070r40,-91l6208,12885r25,-96l6250,12692r10,-98l6262,12495r-6,-99l6243,12298r-20,-97l6195,12105r-36,-93l6115,11920r-51,-89l6005,11746r-67,-82l5861,11585r-82,-71l5691,11449r-93,-56l5502,11345r-101,-40l5297,11273r-106,-23l5083,11236r-111,-4l4972,12516xe" fillcolor="#9bba58" stroked="f">
              <v:path arrowok="t"/>
            </v:shape>
            <v:shape id="_x0000_s2094" style="position:absolute;left:3683;top:12239;width:2145;height:1562" coordorigin="3683,12239" coordsize="2145,1562" path="m4972,12516l3713,12239r-18,104l3685,12446r-2,102l3689,12650r15,99l3726,12846r29,95l3792,13033r43,89l3885,13207r57,81l4004,13365r69,71l4146,13503r80,61l4310,13619r90,48l4494,13709r98,35l4694,13770r61,12l4815,13791r61,6l4937,13800r61,l5058,13798r60,-6l5178,13784r59,-11l5296,13760r58,-17l5411,13724r56,-22l5523,13678r54,-27l5630,13621r51,-32l5732,13554r48,-37l5828,13478r-856,-962xe" fillcolor="#8063a1" stroked="f">
              <v:path arrowok="t"/>
            </v:shape>
            <v:shape id="_x0000_s2093" style="position:absolute;left:3713;top:11232;width:1259;height:1285" coordorigin="3713,11232" coordsize="1259,1285" path="m4972,12516r,-1284l4882,11235r-88,9l4707,11259r-85,21l4539,11306r-81,32l4380,11375r-75,42l4233,11463r-68,52l4100,11570r-61,60l3981,11694r-53,68l3880,11833r-44,75l3797,11986r-33,82l3736,12152r-23,87l4972,12516xe" fillcolor="#4aacc5" stroked="f">
              <v:path arrowok="t"/>
            </v:shape>
            <v:shape id="_x0000_s2092" style="position:absolute;left:4742;top:11130;width:231;height:100" coordorigin="4742,11130" coordsize="231,100" path="m4972,11231r-146,-101l4742,11130e" filled="f" strokeweight=".24094mm">
              <v:path arrowok="t"/>
            </v:shape>
            <v:shape id="_x0000_s2091" style="position:absolute;left:4972;top:11210;width:222;height:50" coordorigin="4972,11210" coordsize="222,50" path="m4972,11260r137,-50l5194,11210e" filled="f" strokeweight=".24086mm">
              <v:path arrowok="t"/>
            </v:shape>
            <v:shape id="_x0000_s2090" style="position:absolute;left:6781;top:11779;width:103;height:105" coordorigin="6781,11779" coordsize="103,105" path="m6781,11884r103,l6884,11779r-103,l6781,11884xe" fillcolor="#4f81bc" stroked="f">
              <v:path arrowok="t"/>
            </v:shape>
            <v:shape id="_x0000_s2089" style="position:absolute;left:6781;top:12120;width:103;height:105" coordorigin="6781,12120" coordsize="103,105" path="m6781,12225r103,l6884,12120r-103,l6781,12225xe" fillcolor="#c0504d" stroked="f">
              <v:path arrowok="t"/>
            </v:shape>
            <v:shape id="_x0000_s2088" style="position:absolute;left:6781;top:12464;width:103;height:105" coordorigin="6781,12464" coordsize="103,105" path="m6781,12568r103,l6884,12464r-103,l6781,12568xe" fillcolor="#9bba58" stroked="f">
              <v:path arrowok="t"/>
            </v:shape>
            <v:shape id="_x0000_s2087" style="position:absolute;left:6781;top:12807;width:103;height:105" coordorigin="6781,12807" coordsize="103,105" path="m6781,12912r103,l6884,12807r-103,l6781,12912xe" fillcolor="#8063a1" stroked="f">
              <v:path arrowok="t"/>
            </v:shape>
            <v:shape id="_x0000_s2086" style="position:absolute;left:6781;top:13149;width:103;height:105" coordorigin="6781,13149" coordsize="103,105" path="m6781,13253r103,l6884,13149r-103,l6781,13253xe" fillcolor="#4aacc5" stroked="f">
              <v:path arrowok="t"/>
            </v:shape>
            <v:shape id="_x0000_s2085" style="position:absolute;left:3259;top:10252;width:5395;height:4096" coordorigin="3259,10252" coordsize="5395,4096" path="m3259,14348r5396,l8655,10252r-5396,l3259,14348xe" filled="f" strokecolor="#858585" strokeweight=".24114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38%</w:t>
      </w:r>
    </w:p>
    <w:p w14:paraId="647BA868" w14:textId="77777777" w:rsidR="00E22D4B" w:rsidRPr="00E45F2F" w:rsidRDefault="00192870">
      <w:pPr>
        <w:spacing w:before="8" w:line="100" w:lineRule="exact"/>
        <w:rPr>
          <w:sz w:val="10"/>
          <w:szCs w:val="10"/>
          <w:lang w:val="sv-SE"/>
        </w:rPr>
      </w:pPr>
      <w:r w:rsidRPr="00E45F2F">
        <w:rPr>
          <w:lang w:val="sv-SE"/>
        </w:rPr>
        <w:br w:type="column"/>
      </w:r>
    </w:p>
    <w:p w14:paraId="76F89896" w14:textId="77777777" w:rsidR="00E22D4B" w:rsidRPr="00E45F2F" w:rsidRDefault="00192870">
      <w:pPr>
        <w:spacing w:line="354" w:lineRule="auto"/>
        <w:ind w:right="2083"/>
        <w:rPr>
          <w:rFonts w:ascii="Calibri" w:eastAsia="Calibri" w:hAnsi="Calibri" w:cs="Calibri"/>
          <w:sz w:val="19"/>
          <w:szCs w:val="19"/>
          <w:lang w:val="sv-SE"/>
        </w:rPr>
      </w:pP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T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i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d</w:t>
      </w:r>
      <w:r w:rsidRPr="00E45F2F">
        <w:rPr>
          <w:rFonts w:ascii="Calibri" w:eastAsia="Calibri" w:hAnsi="Calibri" w:cs="Calibri"/>
          <w:spacing w:val="-2"/>
          <w:sz w:val="19"/>
          <w:szCs w:val="19"/>
          <w:lang w:val="sv-SE"/>
        </w:rPr>
        <w:t>a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k</w:t>
      </w:r>
      <w:r w:rsidRPr="00E45F2F">
        <w:rPr>
          <w:rFonts w:ascii="Calibri" w:eastAsia="Calibri" w:hAnsi="Calibri" w:cs="Calibri"/>
          <w:spacing w:val="-3"/>
          <w:sz w:val="19"/>
          <w:szCs w:val="19"/>
          <w:lang w:val="sv-SE"/>
        </w:rPr>
        <w:t xml:space="preserve"> 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9"/>
          <w:szCs w:val="19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u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a</w:t>
      </w:r>
      <w:r w:rsidRPr="00E45F2F">
        <w:rPr>
          <w:rFonts w:ascii="Calibri" w:eastAsia="Calibri" w:hAnsi="Calibri" w:cs="Calibri"/>
          <w:spacing w:val="2"/>
          <w:sz w:val="19"/>
          <w:szCs w:val="19"/>
          <w:lang w:val="sv-SE"/>
        </w:rPr>
        <w:t>s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k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a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n Kura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n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g</w:t>
      </w:r>
      <w:r w:rsidRPr="00E45F2F">
        <w:rPr>
          <w:rFonts w:ascii="Calibri" w:eastAsia="Calibri" w:hAnsi="Calibri" w:cs="Calibri"/>
          <w:spacing w:val="-5"/>
          <w:sz w:val="19"/>
          <w:szCs w:val="19"/>
          <w:lang w:val="sv-SE"/>
        </w:rPr>
        <w:t xml:space="preserve"> 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M</w:t>
      </w:r>
      <w:r w:rsidRPr="00E45F2F">
        <w:rPr>
          <w:rFonts w:ascii="Calibri" w:eastAsia="Calibri" w:hAnsi="Calibri" w:cs="Calibri"/>
          <w:spacing w:val="2"/>
          <w:sz w:val="19"/>
          <w:szCs w:val="19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9"/>
          <w:szCs w:val="19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u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 xml:space="preserve">askan </w:t>
      </w:r>
      <w:r w:rsidRPr="00E45F2F">
        <w:rPr>
          <w:rFonts w:ascii="Calibri" w:eastAsia="Calibri" w:hAnsi="Calibri" w:cs="Calibri"/>
          <w:spacing w:val="-1"/>
          <w:sz w:val="19"/>
          <w:szCs w:val="19"/>
          <w:lang w:val="sv-SE"/>
        </w:rPr>
        <w:t>C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uk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u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p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 xml:space="preserve"> 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M</w:t>
      </w:r>
      <w:r w:rsidRPr="00E45F2F">
        <w:rPr>
          <w:rFonts w:ascii="Calibri" w:eastAsia="Calibri" w:hAnsi="Calibri" w:cs="Calibri"/>
          <w:spacing w:val="-1"/>
          <w:sz w:val="19"/>
          <w:szCs w:val="19"/>
          <w:lang w:val="sv-SE"/>
        </w:rPr>
        <w:t>e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m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ua</w:t>
      </w:r>
      <w:r w:rsidRPr="00E45F2F">
        <w:rPr>
          <w:rFonts w:ascii="Calibri" w:eastAsia="Calibri" w:hAnsi="Calibri" w:cs="Calibri"/>
          <w:spacing w:val="-1"/>
          <w:sz w:val="19"/>
          <w:szCs w:val="19"/>
          <w:lang w:val="sv-SE"/>
        </w:rPr>
        <w:t>s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k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a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n M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9"/>
          <w:szCs w:val="19"/>
          <w:lang w:val="sv-SE"/>
        </w:rPr>
        <w:t>m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ua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s</w:t>
      </w:r>
      <w:r w:rsidRPr="00E45F2F">
        <w:rPr>
          <w:rFonts w:ascii="Calibri" w:eastAsia="Calibri" w:hAnsi="Calibri" w:cs="Calibri"/>
          <w:spacing w:val="-2"/>
          <w:sz w:val="19"/>
          <w:szCs w:val="19"/>
          <w:lang w:val="sv-SE"/>
        </w:rPr>
        <w:t>k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an</w:t>
      </w:r>
    </w:p>
    <w:p w14:paraId="3A02A788" w14:textId="77777777" w:rsidR="00E22D4B" w:rsidRPr="00E45F2F" w:rsidRDefault="00192870">
      <w:pPr>
        <w:spacing w:line="220" w:lineRule="exact"/>
        <w:rPr>
          <w:rFonts w:ascii="Calibri" w:eastAsia="Calibri" w:hAnsi="Calibri" w:cs="Calibri"/>
          <w:sz w:val="19"/>
          <w:szCs w:val="19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206" w:space="1185"/>
            <w:col w:w="328" w:space="873"/>
            <w:col w:w="3668"/>
          </w:cols>
        </w:sectPr>
      </w:pPr>
      <w:r w:rsidRPr="00E45F2F">
        <w:rPr>
          <w:rFonts w:ascii="Calibri" w:eastAsia="Calibri" w:hAnsi="Calibri" w:cs="Calibri"/>
          <w:sz w:val="19"/>
          <w:szCs w:val="19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n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gat</w:t>
      </w:r>
      <w:r w:rsidRPr="00E45F2F">
        <w:rPr>
          <w:rFonts w:ascii="Calibri" w:eastAsia="Calibri" w:hAnsi="Calibri" w:cs="Calibri"/>
          <w:spacing w:val="-4"/>
          <w:sz w:val="19"/>
          <w:szCs w:val="19"/>
          <w:lang w:val="sv-SE"/>
        </w:rPr>
        <w:t xml:space="preserve"> 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9"/>
          <w:szCs w:val="19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9"/>
          <w:szCs w:val="19"/>
          <w:lang w:val="sv-SE"/>
        </w:rPr>
        <w:t>u</w:t>
      </w:r>
      <w:r w:rsidRPr="00E45F2F">
        <w:rPr>
          <w:rFonts w:ascii="Calibri" w:eastAsia="Calibri" w:hAnsi="Calibri" w:cs="Calibri"/>
          <w:sz w:val="19"/>
          <w:szCs w:val="19"/>
          <w:lang w:val="sv-SE"/>
        </w:rPr>
        <w:t>askan</w:t>
      </w:r>
    </w:p>
    <w:p w14:paraId="12E1DBC2" w14:textId="77777777" w:rsidR="00E22D4B" w:rsidRPr="00E45F2F" w:rsidRDefault="00E22D4B">
      <w:pPr>
        <w:spacing w:line="200" w:lineRule="exact"/>
        <w:rPr>
          <w:lang w:val="sv-SE"/>
        </w:rPr>
      </w:pPr>
    </w:p>
    <w:p w14:paraId="7DB862A9" w14:textId="77777777" w:rsidR="00E22D4B" w:rsidRPr="00E45F2F" w:rsidRDefault="00E22D4B">
      <w:pPr>
        <w:spacing w:line="200" w:lineRule="exact"/>
        <w:rPr>
          <w:lang w:val="sv-SE"/>
        </w:rPr>
      </w:pPr>
    </w:p>
    <w:p w14:paraId="25ADEEA6" w14:textId="77777777" w:rsidR="00E22D4B" w:rsidRPr="00E45F2F" w:rsidRDefault="00E22D4B">
      <w:pPr>
        <w:spacing w:line="200" w:lineRule="exact"/>
        <w:rPr>
          <w:lang w:val="sv-SE"/>
        </w:rPr>
      </w:pPr>
    </w:p>
    <w:p w14:paraId="1CA91685" w14:textId="77777777" w:rsidR="00E22D4B" w:rsidRPr="00E45F2F" w:rsidRDefault="00E22D4B">
      <w:pPr>
        <w:spacing w:line="200" w:lineRule="exact"/>
        <w:rPr>
          <w:lang w:val="sv-SE"/>
        </w:rPr>
      </w:pPr>
    </w:p>
    <w:p w14:paraId="1DD1B958" w14:textId="77777777" w:rsidR="00E22D4B" w:rsidRPr="00E45F2F" w:rsidRDefault="00E22D4B">
      <w:pPr>
        <w:spacing w:before="5" w:line="200" w:lineRule="exact"/>
        <w:rPr>
          <w:lang w:val="sv-SE"/>
        </w:rPr>
      </w:pPr>
    </w:p>
    <w:p w14:paraId="11C03452" w14:textId="77777777" w:rsidR="00E22D4B" w:rsidRPr="00E45F2F" w:rsidRDefault="00192870">
      <w:pPr>
        <w:spacing w:before="29"/>
        <w:ind w:left="2746" w:right="2600" w:hanging="1368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28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-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s</w:t>
      </w:r>
      <w:r w:rsidRPr="00E45F2F">
        <w:rPr>
          <w:spacing w:val="5"/>
          <w:sz w:val="24"/>
          <w:szCs w:val="24"/>
          <w:lang w:val="sv-SE"/>
        </w:rPr>
        <w:t>oa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j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</w:p>
    <w:p w14:paraId="15A3EEFB" w14:textId="77777777" w:rsidR="00E22D4B" w:rsidRPr="00E45F2F" w:rsidRDefault="00192870">
      <w:pPr>
        <w:spacing w:before="74" w:line="360" w:lineRule="auto"/>
        <w:ind w:left="100" w:right="77" w:firstLine="72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28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22%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40%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1"/>
          <w:sz w:val="24"/>
          <w:szCs w:val="24"/>
          <w:lang w:val="sv-SE"/>
        </w:rPr>
        <w:t>8</w:t>
      </w:r>
      <w:r w:rsidRPr="00E45F2F">
        <w:rPr>
          <w:sz w:val="24"/>
          <w:szCs w:val="24"/>
          <w:lang w:val="sv-SE"/>
        </w:rPr>
        <w:t xml:space="preserve">% 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5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3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2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-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s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j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4D13C7B5" w14:textId="77777777" w:rsidR="00E22D4B" w:rsidRPr="00E45F2F" w:rsidRDefault="00E22D4B">
      <w:pPr>
        <w:spacing w:before="3" w:line="280" w:lineRule="exact"/>
        <w:rPr>
          <w:sz w:val="28"/>
          <w:szCs w:val="28"/>
          <w:lang w:val="sv-SE"/>
        </w:rPr>
      </w:pPr>
    </w:p>
    <w:p w14:paraId="0AE15142" w14:textId="77777777" w:rsidR="00E22D4B" w:rsidRPr="00E45F2F" w:rsidRDefault="00192870">
      <w:pPr>
        <w:spacing w:line="260" w:lineRule="exact"/>
        <w:ind w:left="369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>6.</w:t>
      </w:r>
      <w:r w:rsidRPr="00E45F2F">
        <w:rPr>
          <w:spacing w:val="34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1"/>
          <w:position w:val="-1"/>
          <w:sz w:val="24"/>
          <w:szCs w:val="24"/>
          <w:lang w:val="sv-SE"/>
        </w:rPr>
        <w:t>S</w:t>
      </w:r>
      <w:r w:rsidRPr="00E45F2F">
        <w:rPr>
          <w:spacing w:val="5"/>
          <w:position w:val="-1"/>
          <w:sz w:val="24"/>
          <w:szCs w:val="24"/>
          <w:lang w:val="sv-SE"/>
        </w:rPr>
        <w:t>o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l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4"/>
          <w:position w:val="-1"/>
          <w:sz w:val="24"/>
          <w:szCs w:val="24"/>
          <w:lang w:val="sv-SE"/>
        </w:rPr>
        <w:t>ji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u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d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5"/>
          <w:position w:val="-1"/>
          <w:sz w:val="24"/>
          <w:szCs w:val="24"/>
          <w:lang w:val="sv-SE"/>
        </w:rPr>
        <w:t>n</w:t>
      </w:r>
      <w:r w:rsidRPr="00E45F2F">
        <w:rPr>
          <w:spacing w:val="3"/>
          <w:position w:val="-1"/>
          <w:sz w:val="24"/>
          <w:szCs w:val="24"/>
          <w:lang w:val="sv-SE"/>
        </w:rPr>
        <w:t>g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2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9"/>
          <w:position w:val="-1"/>
          <w:sz w:val="24"/>
          <w:szCs w:val="24"/>
          <w:lang w:val="sv-SE"/>
        </w:rPr>
        <w:t>m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6"/>
          <w:position w:val="-1"/>
          <w:sz w:val="24"/>
          <w:szCs w:val="24"/>
          <w:lang w:val="sv-SE"/>
        </w:rPr>
        <w:t>r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4"/>
          <w:position w:val="-1"/>
          <w:sz w:val="24"/>
          <w:szCs w:val="24"/>
          <w:lang w:val="sv-SE"/>
        </w:rPr>
        <w:t>li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h</w:t>
      </w:r>
    </w:p>
    <w:p w14:paraId="00F7170A" w14:textId="77777777" w:rsidR="00E22D4B" w:rsidRPr="00E45F2F" w:rsidRDefault="00E22D4B">
      <w:pPr>
        <w:spacing w:before="19" w:line="260" w:lineRule="exact"/>
        <w:rPr>
          <w:sz w:val="26"/>
          <w:szCs w:val="26"/>
          <w:lang w:val="sv-SE"/>
        </w:rPr>
      </w:pPr>
    </w:p>
    <w:p w14:paraId="223B87BE" w14:textId="77777777" w:rsidR="00E22D4B" w:rsidRPr="00E45F2F" w:rsidRDefault="00192870">
      <w:pPr>
        <w:spacing w:before="28" w:line="260" w:lineRule="exact"/>
        <w:ind w:left="2702"/>
        <w:rPr>
          <w:sz w:val="24"/>
          <w:szCs w:val="24"/>
          <w:lang w:val="sv-SE"/>
        </w:rPr>
      </w:pPr>
      <w:r w:rsidRPr="00E45F2F">
        <w:rPr>
          <w:b/>
          <w:spacing w:val="1"/>
          <w:position w:val="-1"/>
          <w:sz w:val="24"/>
          <w:szCs w:val="24"/>
          <w:lang w:val="sv-SE"/>
        </w:rPr>
        <w:t>S</w:t>
      </w:r>
      <w:r w:rsidRPr="00E45F2F">
        <w:rPr>
          <w:b/>
          <w:position w:val="-1"/>
          <w:sz w:val="24"/>
          <w:szCs w:val="24"/>
          <w:lang w:val="sv-SE"/>
        </w:rPr>
        <w:t>oal</w:t>
      </w:r>
      <w:r w:rsidRPr="00E45F2F">
        <w:rPr>
          <w:b/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position w:val="-1"/>
          <w:sz w:val="24"/>
          <w:szCs w:val="24"/>
          <w:lang w:val="sv-SE"/>
        </w:rPr>
        <w:t>u</w:t>
      </w:r>
      <w:r w:rsidRPr="00E45F2F">
        <w:rPr>
          <w:b/>
          <w:position w:val="-1"/>
          <w:sz w:val="24"/>
          <w:szCs w:val="24"/>
          <w:lang w:val="sv-SE"/>
        </w:rPr>
        <w:t>jian s</w:t>
      </w:r>
      <w:r w:rsidRPr="00E45F2F">
        <w:rPr>
          <w:b/>
          <w:spacing w:val="-1"/>
          <w:position w:val="-1"/>
          <w:sz w:val="24"/>
          <w:szCs w:val="24"/>
          <w:lang w:val="sv-SE"/>
        </w:rPr>
        <w:t>e</w:t>
      </w:r>
      <w:r w:rsidRPr="00E45F2F">
        <w:rPr>
          <w:b/>
          <w:position w:val="-1"/>
          <w:sz w:val="24"/>
          <w:szCs w:val="24"/>
          <w:lang w:val="sv-SE"/>
        </w:rPr>
        <w:t>s</w:t>
      </w:r>
      <w:r w:rsidRPr="00E45F2F">
        <w:rPr>
          <w:b/>
          <w:spacing w:val="1"/>
          <w:position w:val="-1"/>
          <w:sz w:val="24"/>
          <w:szCs w:val="24"/>
          <w:lang w:val="sv-SE"/>
        </w:rPr>
        <w:t>u</w:t>
      </w:r>
      <w:r w:rsidRPr="00E45F2F">
        <w:rPr>
          <w:b/>
          <w:position w:val="-1"/>
          <w:sz w:val="24"/>
          <w:szCs w:val="24"/>
          <w:lang w:val="sv-SE"/>
        </w:rPr>
        <w:t>ai</w:t>
      </w:r>
      <w:r w:rsidRPr="00E45F2F">
        <w:rPr>
          <w:b/>
          <w:spacing w:val="-2"/>
          <w:position w:val="-1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position w:val="-1"/>
          <w:sz w:val="24"/>
          <w:szCs w:val="24"/>
          <w:lang w:val="sv-SE"/>
        </w:rPr>
        <w:t>d</w:t>
      </w:r>
      <w:r w:rsidRPr="00E45F2F">
        <w:rPr>
          <w:b/>
          <w:spacing w:val="-1"/>
          <w:position w:val="-1"/>
          <w:sz w:val="24"/>
          <w:szCs w:val="24"/>
          <w:lang w:val="sv-SE"/>
        </w:rPr>
        <w:t>e</w:t>
      </w:r>
      <w:r w:rsidRPr="00E45F2F">
        <w:rPr>
          <w:b/>
          <w:spacing w:val="1"/>
          <w:position w:val="-1"/>
          <w:sz w:val="24"/>
          <w:szCs w:val="24"/>
          <w:lang w:val="sv-SE"/>
        </w:rPr>
        <w:t>n</w:t>
      </w:r>
      <w:r w:rsidRPr="00E45F2F">
        <w:rPr>
          <w:b/>
          <w:position w:val="-1"/>
          <w:sz w:val="24"/>
          <w:szCs w:val="24"/>
          <w:lang w:val="sv-SE"/>
        </w:rPr>
        <w:t>gan</w:t>
      </w:r>
      <w:r w:rsidRPr="00E45F2F">
        <w:rPr>
          <w:b/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b/>
          <w:spacing w:val="-3"/>
          <w:position w:val="-1"/>
          <w:sz w:val="24"/>
          <w:szCs w:val="24"/>
          <w:lang w:val="sv-SE"/>
        </w:rPr>
        <w:t>m</w:t>
      </w:r>
      <w:r w:rsidRPr="00E45F2F">
        <w:rPr>
          <w:b/>
          <w:position w:val="-1"/>
          <w:sz w:val="24"/>
          <w:szCs w:val="24"/>
          <w:lang w:val="sv-SE"/>
        </w:rPr>
        <w:t>at</w:t>
      </w:r>
      <w:r w:rsidRPr="00E45F2F">
        <w:rPr>
          <w:b/>
          <w:spacing w:val="-2"/>
          <w:position w:val="-1"/>
          <w:sz w:val="24"/>
          <w:szCs w:val="24"/>
          <w:lang w:val="sv-SE"/>
        </w:rPr>
        <w:t>e</w:t>
      </w:r>
      <w:r w:rsidRPr="00E45F2F">
        <w:rPr>
          <w:b/>
          <w:spacing w:val="-1"/>
          <w:position w:val="-1"/>
          <w:sz w:val="24"/>
          <w:szCs w:val="24"/>
          <w:lang w:val="sv-SE"/>
        </w:rPr>
        <w:t>r</w:t>
      </w:r>
      <w:r w:rsidRPr="00E45F2F">
        <w:rPr>
          <w:b/>
          <w:position w:val="-1"/>
          <w:sz w:val="24"/>
          <w:szCs w:val="24"/>
          <w:lang w:val="sv-SE"/>
        </w:rPr>
        <w:t>i</w:t>
      </w:r>
      <w:r w:rsidRPr="00E45F2F">
        <w:rPr>
          <w:b/>
          <w:spacing w:val="5"/>
          <w:position w:val="-1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position w:val="-1"/>
          <w:sz w:val="24"/>
          <w:szCs w:val="24"/>
          <w:lang w:val="sv-SE"/>
        </w:rPr>
        <w:t>ku</w:t>
      </w:r>
      <w:r w:rsidRPr="00E45F2F">
        <w:rPr>
          <w:b/>
          <w:position w:val="-1"/>
          <w:sz w:val="24"/>
          <w:szCs w:val="24"/>
          <w:lang w:val="sv-SE"/>
        </w:rPr>
        <w:t>l</w:t>
      </w:r>
      <w:r w:rsidRPr="00E45F2F">
        <w:rPr>
          <w:b/>
          <w:spacing w:val="1"/>
          <w:position w:val="-1"/>
          <w:sz w:val="24"/>
          <w:szCs w:val="24"/>
          <w:lang w:val="sv-SE"/>
        </w:rPr>
        <w:t>i</w:t>
      </w:r>
      <w:r w:rsidRPr="00E45F2F">
        <w:rPr>
          <w:b/>
          <w:position w:val="-1"/>
          <w:sz w:val="24"/>
          <w:szCs w:val="24"/>
          <w:lang w:val="sv-SE"/>
        </w:rPr>
        <w:t>ah</w:t>
      </w:r>
    </w:p>
    <w:p w14:paraId="60D344D6" w14:textId="77777777" w:rsidR="00E22D4B" w:rsidRPr="00E45F2F" w:rsidRDefault="00E22D4B">
      <w:pPr>
        <w:spacing w:before="20" w:line="260" w:lineRule="exact"/>
        <w:rPr>
          <w:sz w:val="26"/>
          <w:szCs w:val="26"/>
          <w:lang w:val="sv-SE"/>
        </w:rPr>
      </w:pPr>
    </w:p>
    <w:p w14:paraId="2404AFA8" w14:textId="77777777" w:rsidR="00E22D4B" w:rsidRPr="00E45F2F" w:rsidRDefault="00192870">
      <w:pPr>
        <w:spacing w:before="18"/>
        <w:ind w:left="3057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 xml:space="preserve">0%                </w:t>
      </w:r>
      <w:r w:rsidRPr="00E45F2F">
        <w:rPr>
          <w:rFonts w:ascii="Calibri" w:eastAsia="Calibri" w:hAnsi="Calibri" w:cs="Calibri"/>
          <w:spacing w:val="7"/>
          <w:lang w:val="sv-SE"/>
        </w:rPr>
        <w:t xml:space="preserve"> </w:t>
      </w:r>
      <w:r w:rsidRPr="00E45F2F">
        <w:rPr>
          <w:rFonts w:ascii="Calibri" w:eastAsia="Calibri" w:hAnsi="Calibri" w:cs="Calibri"/>
          <w:position w:val="-2"/>
          <w:lang w:val="sv-SE"/>
        </w:rPr>
        <w:t>0%</w:t>
      </w:r>
    </w:p>
    <w:p w14:paraId="62D37D05" w14:textId="77777777" w:rsidR="00E22D4B" w:rsidRPr="00E45F2F" w:rsidRDefault="00E22D4B">
      <w:pPr>
        <w:spacing w:before="8" w:line="120" w:lineRule="exact"/>
        <w:rPr>
          <w:sz w:val="12"/>
          <w:szCs w:val="12"/>
          <w:lang w:val="sv-SE"/>
        </w:rPr>
      </w:pPr>
    </w:p>
    <w:p w14:paraId="66702379" w14:textId="77777777" w:rsidR="00E22D4B" w:rsidRPr="00E45F2F" w:rsidRDefault="00E22D4B">
      <w:pPr>
        <w:spacing w:line="200" w:lineRule="exact"/>
        <w:rPr>
          <w:lang w:val="sv-SE"/>
        </w:rPr>
      </w:pPr>
    </w:p>
    <w:p w14:paraId="770DC00E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658DD6E3" w14:textId="77777777" w:rsidR="00E22D4B" w:rsidRPr="00E45F2F" w:rsidRDefault="00E22D4B">
      <w:pPr>
        <w:spacing w:before="6" w:line="220" w:lineRule="exact"/>
        <w:rPr>
          <w:sz w:val="22"/>
          <w:szCs w:val="22"/>
          <w:lang w:val="sv-SE"/>
        </w:rPr>
      </w:pPr>
    </w:p>
    <w:p w14:paraId="0D79C1C5" w14:textId="77777777" w:rsidR="00E22D4B" w:rsidRPr="00E45F2F" w:rsidRDefault="00192870">
      <w:pPr>
        <w:jc w:val="right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w w:val="99"/>
          <w:lang w:val="sv-SE"/>
        </w:rPr>
        <w:t>34%</w:t>
      </w:r>
    </w:p>
    <w:p w14:paraId="130B6D59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386EAD73" w14:textId="77777777" w:rsidR="00E22D4B" w:rsidRPr="00E45F2F" w:rsidRDefault="00E22D4B">
      <w:pPr>
        <w:spacing w:line="200" w:lineRule="exact"/>
        <w:rPr>
          <w:lang w:val="sv-SE"/>
        </w:rPr>
      </w:pPr>
    </w:p>
    <w:p w14:paraId="0900DE83" w14:textId="77777777" w:rsidR="00E22D4B" w:rsidRPr="00E45F2F" w:rsidRDefault="00E22D4B">
      <w:pPr>
        <w:spacing w:line="200" w:lineRule="exact"/>
        <w:rPr>
          <w:lang w:val="sv-SE"/>
        </w:rPr>
      </w:pPr>
    </w:p>
    <w:p w14:paraId="0164F0E1" w14:textId="77777777" w:rsidR="00E22D4B" w:rsidRPr="00E45F2F" w:rsidRDefault="00E22D4B">
      <w:pPr>
        <w:spacing w:line="200" w:lineRule="exact"/>
        <w:rPr>
          <w:lang w:val="sv-SE"/>
        </w:rPr>
      </w:pPr>
    </w:p>
    <w:p w14:paraId="18799E70" w14:textId="77777777" w:rsidR="00E22D4B" w:rsidRPr="00E45F2F" w:rsidRDefault="00E22D4B">
      <w:pPr>
        <w:spacing w:line="200" w:lineRule="exact"/>
        <w:rPr>
          <w:lang w:val="sv-SE"/>
        </w:rPr>
      </w:pPr>
    </w:p>
    <w:p w14:paraId="0CBFF919" w14:textId="77777777" w:rsidR="00E22D4B" w:rsidRPr="00E45F2F" w:rsidRDefault="00E22D4B">
      <w:pPr>
        <w:spacing w:line="200" w:lineRule="exact"/>
        <w:rPr>
          <w:lang w:val="sv-SE"/>
        </w:rPr>
      </w:pPr>
    </w:p>
    <w:p w14:paraId="3BC3DADC" w14:textId="77777777" w:rsidR="00E22D4B" w:rsidRPr="00E45F2F" w:rsidRDefault="00E22D4B">
      <w:pPr>
        <w:spacing w:line="200" w:lineRule="exact"/>
        <w:rPr>
          <w:lang w:val="sv-SE"/>
        </w:rPr>
      </w:pPr>
    </w:p>
    <w:p w14:paraId="63AFF08A" w14:textId="77777777" w:rsidR="00E22D4B" w:rsidRPr="00E45F2F" w:rsidRDefault="00E22D4B">
      <w:pPr>
        <w:spacing w:line="200" w:lineRule="exact"/>
        <w:rPr>
          <w:lang w:val="sv-SE"/>
        </w:rPr>
      </w:pPr>
    </w:p>
    <w:p w14:paraId="6FABD2B8" w14:textId="77777777" w:rsidR="00E22D4B" w:rsidRPr="00E45F2F" w:rsidRDefault="00E22D4B">
      <w:pPr>
        <w:spacing w:before="9" w:line="220" w:lineRule="exact"/>
        <w:rPr>
          <w:sz w:val="22"/>
          <w:szCs w:val="22"/>
          <w:lang w:val="sv-SE"/>
        </w:rPr>
      </w:pPr>
    </w:p>
    <w:p w14:paraId="2DBFCEF6" w14:textId="77777777" w:rsidR="00E22D4B" w:rsidRPr="00E45F2F" w:rsidRDefault="00192870">
      <w:pPr>
        <w:spacing w:line="240" w:lineRule="exact"/>
        <w:ind w:right="-50"/>
        <w:rPr>
          <w:rFonts w:ascii="Calibri" w:eastAsia="Calibri" w:hAnsi="Calibri" w:cs="Calibri"/>
          <w:lang w:val="sv-SE"/>
        </w:rPr>
      </w:pPr>
      <w:r w:rsidRPr="00E45F2F">
        <w:rPr>
          <w:rFonts w:ascii="Calibri" w:eastAsia="Calibri" w:hAnsi="Calibri" w:cs="Calibri"/>
          <w:lang w:val="sv-SE"/>
        </w:rPr>
        <w:t>22%</w:t>
      </w:r>
    </w:p>
    <w:p w14:paraId="32737F6C" w14:textId="77777777" w:rsidR="00E22D4B" w:rsidRPr="00E45F2F" w:rsidRDefault="00192870">
      <w:pPr>
        <w:spacing w:line="200" w:lineRule="exact"/>
        <w:rPr>
          <w:lang w:val="sv-SE"/>
        </w:rPr>
      </w:pPr>
      <w:r w:rsidRPr="00E45F2F">
        <w:rPr>
          <w:lang w:val="sv-SE"/>
        </w:rPr>
        <w:br w:type="column"/>
      </w:r>
    </w:p>
    <w:p w14:paraId="13EC13BA" w14:textId="77777777" w:rsidR="00E22D4B" w:rsidRPr="00E45F2F" w:rsidRDefault="00E22D4B">
      <w:pPr>
        <w:spacing w:before="7" w:line="260" w:lineRule="exact"/>
        <w:rPr>
          <w:sz w:val="26"/>
          <w:szCs w:val="26"/>
          <w:lang w:val="sv-SE"/>
        </w:rPr>
      </w:pPr>
    </w:p>
    <w:p w14:paraId="62BD709A" w14:textId="77777777" w:rsidR="00E22D4B" w:rsidRPr="00E45F2F" w:rsidRDefault="00192870">
      <w:pPr>
        <w:ind w:right="-50"/>
        <w:rPr>
          <w:rFonts w:ascii="Calibri" w:eastAsia="Calibri" w:hAnsi="Calibri" w:cs="Calibri"/>
          <w:lang w:val="sv-SE"/>
        </w:rPr>
      </w:pPr>
      <w:r>
        <w:pict w14:anchorId="7AADE12E">
          <v:group id="_x0000_s2072" style="position:absolute;margin-left:157.8pt;margin-top:-99.2pt;width:287.25pt;height:216.25pt;z-index:-3959;mso-position-horizontal-relative:page" coordorigin="3156,-1984" coordsize="5745,4325">
            <v:shape id="_x0000_s2083" style="position:absolute;left:4989;top:-968;width:1378;height:2643" coordorigin="4989,-968" coordsize="1378,2643" path="m4989,406r527,1269l5619,1628r97,-55l5807,1512r85,-68l5970,1371r72,-79l6108,1208r58,-88l6218,1028r44,-96l6298,833r30,-102l6349,628r13,-106l6367,416r-4,-108l6351,200,6331,93,6301,-14r-39,-106l6228,-196r-39,-72l6147,-338r-46,-67l6051,-469r-53,-61l5942,-587r-60,-53l5820,-690r-65,-47l5687,-779r-71,-38l5544,-852r-74,-30l5393,-908r-78,-21l5235,-946r-80,-12l5072,-966r-83,-2l4989,406xe" fillcolor="#9bba58" stroked="f">
              <v:path arrowok="t"/>
            </v:shape>
            <v:shape id="_x0000_s2082" style="position:absolute;left:3844;top:406;width:1672;height:1374" coordorigin="3844,406" coordsize="1672,1374" path="m4989,406l3844,1169r57,80l3963,1323r66,69l4100,1455r74,59l4252,1566r80,48l4416,1655r85,36l4589,1721r90,24l4771,1763r92,11l4956,1780r94,-1l5144,1771r94,-14l5332,1737r93,-27l5516,1675,4989,406xe" fillcolor="#8063a1" stroked="f">
              <v:path arrowok="t"/>
            </v:shape>
            <v:shape id="_x0000_s2081" style="position:absolute;left:3612;top:-968;width:1377;height:2137" coordorigin="3612,-968" coordsize="1377,2137" path="m4989,406r,-1374l4876,-964r-110,14l4658,-928r-104,30l4453,-860r-97,45l4264,-762r-88,59l4093,-637r-78,71l3943,-488r-65,82l3818,-318r-52,92l3720,-129r-38,101l3652,76r-22,107l3616,293r-4,113l3612,447r5,81l3627,608r14,80l3660,766r23,77l3711,919r33,74l3781,1065r41,70l3844,1169,4989,406xe" fillcolor="#4aacc5" stroked="f">
              <v:path arrowok="t"/>
            </v:shape>
            <v:shape id="_x0000_s2080" style="position:absolute;left:4671;top:-1069;width:317;height:101" coordorigin="4671,-1069" coordsize="317,101" path="m4988,-969r-225,-100l4671,-1069e" filled="f" strokeweight=".25353mm">
              <v:path arrowok="t"/>
            </v:shape>
            <v:shape id="_x0000_s2079" style="position:absolute;left:4988;top:-1043;width:399;height:74" coordorigin="4988,-1043" coordsize="399,74" path="m4988,-969r310,-74l5387,-1043e" filled="f" strokeweight=".25347mm">
              <v:path arrowok="t"/>
            </v:shape>
            <v:shape id="_x0000_s2078" style="position:absolute;left:6916;top:-370;width:108;height:110" coordorigin="6916,-370" coordsize="108,110" path="m6916,-260r108,l7024,-370r-108,l6916,-260xe" fillcolor="#4f81bc" stroked="f">
              <v:path arrowok="t"/>
            </v:shape>
            <v:shape id="_x0000_s2077" style="position:absolute;left:6916;top:-11;width:108;height:110" coordorigin="6916,-11" coordsize="108,110" path="m6916,99r108,l7024,-11r-108,l6916,99xe" fillcolor="#c0504d" stroked="f">
              <v:path arrowok="t"/>
            </v:shape>
            <v:shape id="_x0000_s2076" style="position:absolute;left:6916;top:351;width:108;height:110" coordorigin="6916,351" coordsize="108,110" path="m6916,461r108,l7024,351r-108,l6916,461xe" fillcolor="#9bba58" stroked="f">
              <v:path arrowok="t"/>
            </v:shape>
            <v:shape id="_x0000_s2075" style="position:absolute;left:6916;top:712;width:108;height:110" coordorigin="6916,712" coordsize="108,110" path="m6916,823r108,l7024,712r-108,l6916,823xe" fillcolor="#8063a1" stroked="f">
              <v:path arrowok="t"/>
            </v:shape>
            <v:shape id="_x0000_s2074" style="position:absolute;left:6916;top:1072;width:108;height:110" coordorigin="6916,1072" coordsize="108,110" path="m6916,1182r108,l7024,1072r-108,l6916,1182xe" fillcolor="#4aacc5" stroked="f">
              <v:path arrowok="t"/>
            </v:shape>
            <v:shape id="_x0000_s2073" style="position:absolute;left:3164;top:-1977;width:5731;height:4311" coordorigin="3164,-1977" coordsize="5731,4311" path="m3164,2334r5730,l8894,-1977r-5730,l3164,2334xe" filled="f" strokecolor="#858585" strokeweight=".25369mm">
              <v:path arrowok="t"/>
            </v:shape>
            <w10:wrap anchorx="page"/>
          </v:group>
        </w:pict>
      </w:r>
      <w:r w:rsidRPr="00E45F2F">
        <w:rPr>
          <w:rFonts w:ascii="Calibri" w:eastAsia="Calibri" w:hAnsi="Calibri" w:cs="Calibri"/>
          <w:lang w:val="sv-SE"/>
        </w:rPr>
        <w:t>44%</w:t>
      </w:r>
    </w:p>
    <w:p w14:paraId="1895C054" w14:textId="77777777" w:rsidR="00E22D4B" w:rsidRPr="00E45F2F" w:rsidRDefault="00192870">
      <w:pPr>
        <w:spacing w:before="18" w:line="354" w:lineRule="auto"/>
        <w:ind w:right="1854"/>
        <w:rPr>
          <w:rFonts w:ascii="Calibri" w:eastAsia="Calibri" w:hAnsi="Calibri" w:cs="Calibri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2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lang w:val="sv-SE"/>
        </w:rPr>
        <w:t>i</w:t>
      </w:r>
      <w:r w:rsidRPr="00E45F2F">
        <w:rPr>
          <w:rFonts w:ascii="Calibri" w:eastAsia="Calibri" w:hAnsi="Calibri" w:cs="Calibri"/>
          <w:spacing w:val="2"/>
          <w:lang w:val="sv-SE"/>
        </w:rPr>
        <w:t>d</w:t>
      </w:r>
      <w:r w:rsidRPr="00E45F2F">
        <w:rPr>
          <w:rFonts w:ascii="Calibri" w:eastAsia="Calibri" w:hAnsi="Calibri" w:cs="Calibri"/>
          <w:spacing w:val="-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k</w:t>
      </w:r>
      <w:r w:rsidRPr="00E45F2F">
        <w:rPr>
          <w:rFonts w:ascii="Calibri" w:eastAsia="Calibri" w:hAnsi="Calibri" w:cs="Calibri"/>
          <w:spacing w:val="-2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ua</w:t>
      </w:r>
      <w:r w:rsidRPr="00E45F2F">
        <w:rPr>
          <w:rFonts w:ascii="Calibri" w:eastAsia="Calibri" w:hAnsi="Calibri" w:cs="Calibri"/>
          <w:spacing w:val="2"/>
          <w:lang w:val="sv-SE"/>
        </w:rPr>
        <w:t>s</w:t>
      </w:r>
      <w:r w:rsidRPr="00E45F2F">
        <w:rPr>
          <w:rFonts w:ascii="Calibri" w:eastAsia="Calibri" w:hAnsi="Calibri" w:cs="Calibri"/>
          <w:spacing w:val="1"/>
          <w:lang w:val="sv-SE"/>
        </w:rPr>
        <w:t>ka</w:t>
      </w:r>
      <w:r w:rsidRPr="00E45F2F">
        <w:rPr>
          <w:rFonts w:ascii="Calibri" w:eastAsia="Calibri" w:hAnsi="Calibri" w:cs="Calibri"/>
          <w:lang w:val="sv-SE"/>
        </w:rPr>
        <w:t>n K</w:t>
      </w:r>
      <w:r w:rsidRPr="00E45F2F">
        <w:rPr>
          <w:rFonts w:ascii="Calibri" w:eastAsia="Calibri" w:hAnsi="Calibri" w:cs="Calibri"/>
          <w:spacing w:val="1"/>
          <w:lang w:val="sv-SE"/>
        </w:rPr>
        <w:t>u</w:t>
      </w:r>
      <w:r w:rsidRPr="00E45F2F">
        <w:rPr>
          <w:rFonts w:ascii="Calibri" w:eastAsia="Calibri" w:hAnsi="Calibri" w:cs="Calibri"/>
          <w:lang w:val="sv-SE"/>
        </w:rPr>
        <w:t>r</w:t>
      </w:r>
      <w:r w:rsidRPr="00E45F2F">
        <w:rPr>
          <w:rFonts w:ascii="Calibri" w:eastAsia="Calibri" w:hAnsi="Calibri" w:cs="Calibri"/>
          <w:spacing w:val="1"/>
          <w:lang w:val="sv-SE"/>
        </w:rPr>
        <w:t>an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-5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ua</w:t>
      </w:r>
      <w:r w:rsidRPr="00E45F2F">
        <w:rPr>
          <w:rFonts w:ascii="Calibri" w:eastAsia="Calibri" w:hAnsi="Calibri" w:cs="Calibri"/>
          <w:spacing w:val="-1"/>
          <w:lang w:val="sv-SE"/>
        </w:rPr>
        <w:t>s</w:t>
      </w:r>
      <w:r w:rsidRPr="00E45F2F">
        <w:rPr>
          <w:rFonts w:ascii="Calibri" w:eastAsia="Calibri" w:hAnsi="Calibri" w:cs="Calibri"/>
          <w:spacing w:val="1"/>
          <w:lang w:val="sv-SE"/>
        </w:rPr>
        <w:t>ka</w:t>
      </w:r>
      <w:r w:rsidRPr="00E45F2F">
        <w:rPr>
          <w:rFonts w:ascii="Calibri" w:eastAsia="Calibri" w:hAnsi="Calibri" w:cs="Calibri"/>
          <w:lang w:val="sv-SE"/>
        </w:rPr>
        <w:t>n C</w:t>
      </w:r>
      <w:r w:rsidRPr="00E45F2F">
        <w:rPr>
          <w:rFonts w:ascii="Calibri" w:eastAsia="Calibri" w:hAnsi="Calibri" w:cs="Calibri"/>
          <w:spacing w:val="1"/>
          <w:lang w:val="sv-SE"/>
        </w:rPr>
        <w:t>uku</w:t>
      </w:r>
      <w:r w:rsidRPr="00E45F2F">
        <w:rPr>
          <w:rFonts w:ascii="Calibri" w:eastAsia="Calibri" w:hAnsi="Calibri" w:cs="Calibri"/>
          <w:lang w:val="sv-SE"/>
        </w:rPr>
        <w:t>p</w:t>
      </w:r>
      <w:r w:rsidRPr="00E45F2F">
        <w:rPr>
          <w:rFonts w:ascii="Calibri" w:eastAsia="Calibri" w:hAnsi="Calibri" w:cs="Calibri"/>
          <w:spacing w:val="-2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Me</w:t>
      </w:r>
      <w:r w:rsidRPr="00E45F2F">
        <w:rPr>
          <w:rFonts w:ascii="Calibri" w:eastAsia="Calibri" w:hAnsi="Calibri" w:cs="Calibri"/>
          <w:spacing w:val="1"/>
          <w:lang w:val="sv-SE"/>
        </w:rPr>
        <w:t>mua</w:t>
      </w:r>
      <w:r w:rsidRPr="00E45F2F">
        <w:rPr>
          <w:rFonts w:ascii="Calibri" w:eastAsia="Calibri" w:hAnsi="Calibri" w:cs="Calibri"/>
          <w:spacing w:val="-1"/>
          <w:lang w:val="sv-SE"/>
        </w:rPr>
        <w:t>s</w:t>
      </w:r>
      <w:r w:rsidRPr="00E45F2F">
        <w:rPr>
          <w:rFonts w:ascii="Calibri" w:eastAsia="Calibri" w:hAnsi="Calibri" w:cs="Calibri"/>
          <w:spacing w:val="1"/>
          <w:lang w:val="sv-SE"/>
        </w:rPr>
        <w:t>ka</w:t>
      </w:r>
      <w:r w:rsidRPr="00E45F2F">
        <w:rPr>
          <w:rFonts w:ascii="Calibri" w:eastAsia="Calibri" w:hAnsi="Calibri" w:cs="Calibri"/>
          <w:lang w:val="sv-SE"/>
        </w:rPr>
        <w:t>n 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spacing w:val="-1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uas</w:t>
      </w:r>
      <w:r w:rsidRPr="00E45F2F">
        <w:rPr>
          <w:rFonts w:ascii="Calibri" w:eastAsia="Calibri" w:hAnsi="Calibri" w:cs="Calibri"/>
          <w:spacing w:val="-2"/>
          <w:lang w:val="sv-SE"/>
        </w:rPr>
        <w:t>k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n</w:t>
      </w:r>
    </w:p>
    <w:p w14:paraId="44001E12" w14:textId="77777777" w:rsidR="00E22D4B" w:rsidRPr="00E45F2F" w:rsidRDefault="00192870">
      <w:pPr>
        <w:spacing w:line="240" w:lineRule="exact"/>
        <w:rPr>
          <w:rFonts w:ascii="Calibri" w:eastAsia="Calibri" w:hAnsi="Calibri" w:cs="Calibri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4" w:space="720" w:equalWidth="0">
            <w:col w:w="2859" w:space="286"/>
            <w:col w:w="344" w:space="1022"/>
            <w:col w:w="344" w:space="877"/>
            <w:col w:w="3528"/>
          </w:cols>
        </w:sectPr>
      </w:pPr>
      <w:r w:rsidRPr="00E45F2F">
        <w:rPr>
          <w:rFonts w:ascii="Calibri" w:eastAsia="Calibri" w:hAnsi="Calibri" w:cs="Calibri"/>
          <w:lang w:val="sv-SE"/>
        </w:rPr>
        <w:t>S</w:t>
      </w:r>
      <w:r w:rsidRPr="00E45F2F">
        <w:rPr>
          <w:rFonts w:ascii="Calibri" w:eastAsia="Calibri" w:hAnsi="Calibri" w:cs="Calibri"/>
          <w:spacing w:val="1"/>
          <w:lang w:val="sv-SE"/>
        </w:rPr>
        <w:t>an</w:t>
      </w:r>
      <w:r w:rsidRPr="00E45F2F">
        <w:rPr>
          <w:rFonts w:ascii="Calibri" w:eastAsia="Calibri" w:hAnsi="Calibri" w:cs="Calibri"/>
          <w:lang w:val="sv-SE"/>
        </w:rPr>
        <w:t>g</w:t>
      </w:r>
      <w:r w:rsidRPr="00E45F2F">
        <w:rPr>
          <w:rFonts w:ascii="Calibri" w:eastAsia="Calibri" w:hAnsi="Calibri" w:cs="Calibri"/>
          <w:spacing w:val="1"/>
          <w:lang w:val="sv-SE"/>
        </w:rPr>
        <w:t>a</w:t>
      </w:r>
      <w:r w:rsidRPr="00E45F2F">
        <w:rPr>
          <w:rFonts w:ascii="Calibri" w:eastAsia="Calibri" w:hAnsi="Calibri" w:cs="Calibri"/>
          <w:lang w:val="sv-SE"/>
        </w:rPr>
        <w:t>t</w:t>
      </w:r>
      <w:r w:rsidRPr="00E45F2F">
        <w:rPr>
          <w:rFonts w:ascii="Calibri" w:eastAsia="Calibri" w:hAnsi="Calibri" w:cs="Calibri"/>
          <w:spacing w:val="-4"/>
          <w:lang w:val="sv-SE"/>
        </w:rPr>
        <w:t xml:space="preserve"> 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2"/>
          <w:lang w:val="sv-SE"/>
        </w:rPr>
        <w:t>e</w:t>
      </w:r>
      <w:r w:rsidRPr="00E45F2F">
        <w:rPr>
          <w:rFonts w:ascii="Calibri" w:eastAsia="Calibri" w:hAnsi="Calibri" w:cs="Calibri"/>
          <w:lang w:val="sv-SE"/>
        </w:rPr>
        <w:t>m</w:t>
      </w:r>
      <w:r w:rsidRPr="00E45F2F">
        <w:rPr>
          <w:rFonts w:ascii="Calibri" w:eastAsia="Calibri" w:hAnsi="Calibri" w:cs="Calibri"/>
          <w:spacing w:val="1"/>
          <w:lang w:val="sv-SE"/>
        </w:rPr>
        <w:t>ua</w:t>
      </w:r>
      <w:r w:rsidRPr="00E45F2F">
        <w:rPr>
          <w:rFonts w:ascii="Calibri" w:eastAsia="Calibri" w:hAnsi="Calibri" w:cs="Calibri"/>
          <w:spacing w:val="-1"/>
          <w:lang w:val="sv-SE"/>
        </w:rPr>
        <w:t>s</w:t>
      </w:r>
      <w:r w:rsidRPr="00E45F2F">
        <w:rPr>
          <w:rFonts w:ascii="Calibri" w:eastAsia="Calibri" w:hAnsi="Calibri" w:cs="Calibri"/>
          <w:spacing w:val="1"/>
          <w:lang w:val="sv-SE"/>
        </w:rPr>
        <w:t>ka</w:t>
      </w:r>
      <w:r w:rsidRPr="00E45F2F">
        <w:rPr>
          <w:rFonts w:ascii="Calibri" w:eastAsia="Calibri" w:hAnsi="Calibri" w:cs="Calibri"/>
          <w:lang w:val="sv-SE"/>
        </w:rPr>
        <w:t>n</w:t>
      </w:r>
    </w:p>
    <w:p w14:paraId="538E8449" w14:textId="77777777" w:rsidR="00E22D4B" w:rsidRPr="00E45F2F" w:rsidRDefault="00E22D4B">
      <w:pPr>
        <w:spacing w:line="200" w:lineRule="exact"/>
        <w:rPr>
          <w:lang w:val="sv-SE"/>
        </w:rPr>
      </w:pPr>
    </w:p>
    <w:p w14:paraId="1D75C601" w14:textId="77777777" w:rsidR="00E22D4B" w:rsidRPr="00E45F2F" w:rsidRDefault="00E22D4B">
      <w:pPr>
        <w:spacing w:line="200" w:lineRule="exact"/>
        <w:rPr>
          <w:lang w:val="sv-SE"/>
        </w:rPr>
      </w:pPr>
    </w:p>
    <w:p w14:paraId="4A39D3E7" w14:textId="77777777" w:rsidR="00E22D4B" w:rsidRPr="00E45F2F" w:rsidRDefault="00E22D4B">
      <w:pPr>
        <w:spacing w:line="200" w:lineRule="exact"/>
        <w:rPr>
          <w:lang w:val="sv-SE"/>
        </w:rPr>
      </w:pPr>
    </w:p>
    <w:p w14:paraId="27831FF5" w14:textId="77777777" w:rsidR="00E22D4B" w:rsidRPr="00E45F2F" w:rsidRDefault="00E22D4B">
      <w:pPr>
        <w:spacing w:line="240" w:lineRule="exact"/>
        <w:rPr>
          <w:sz w:val="24"/>
          <w:szCs w:val="24"/>
          <w:lang w:val="sv-SE"/>
        </w:rPr>
      </w:pPr>
    </w:p>
    <w:p w14:paraId="6C6DC814" w14:textId="77777777" w:rsidR="00E22D4B" w:rsidRPr="00E45F2F" w:rsidRDefault="00192870">
      <w:pPr>
        <w:spacing w:before="29"/>
        <w:ind w:left="2144" w:right="3303"/>
        <w:jc w:val="center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29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</w:p>
    <w:p w14:paraId="4AA18B72" w14:textId="77777777" w:rsidR="00E22D4B" w:rsidRPr="00E45F2F" w:rsidRDefault="00192870">
      <w:pPr>
        <w:spacing w:before="2"/>
        <w:ind w:left="1580" w:right="2744"/>
        <w:jc w:val="center"/>
        <w:rPr>
          <w:sz w:val="24"/>
          <w:szCs w:val="24"/>
          <w:lang w:val="sv-SE"/>
        </w:rPr>
      </w:pPr>
      <w:r w:rsidRPr="00E45F2F">
        <w:rPr>
          <w:spacing w:val="1"/>
          <w:sz w:val="24"/>
          <w:szCs w:val="24"/>
          <w:lang w:val="sv-SE"/>
        </w:rPr>
        <w:t>(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h</w:t>
      </w:r>
      <w:r w:rsidRPr="00E45F2F">
        <w:rPr>
          <w:sz w:val="24"/>
          <w:szCs w:val="24"/>
          <w:lang w:val="sv-SE"/>
        </w:rPr>
        <w:t>)</w:t>
      </w:r>
    </w:p>
    <w:p w14:paraId="326F68B6" w14:textId="77777777" w:rsidR="00E22D4B" w:rsidRPr="00E45F2F" w:rsidRDefault="00E22D4B">
      <w:pPr>
        <w:spacing w:line="200" w:lineRule="exact"/>
        <w:rPr>
          <w:lang w:val="sv-SE"/>
        </w:rPr>
      </w:pPr>
    </w:p>
    <w:p w14:paraId="7710CEDA" w14:textId="77777777" w:rsidR="00E22D4B" w:rsidRPr="00E45F2F" w:rsidRDefault="00E22D4B">
      <w:pPr>
        <w:spacing w:before="10" w:line="200" w:lineRule="exact"/>
        <w:rPr>
          <w:lang w:val="sv-SE"/>
        </w:rPr>
      </w:pPr>
    </w:p>
    <w:p w14:paraId="5ADC7F00" w14:textId="77777777" w:rsidR="00E22D4B" w:rsidRPr="00E45F2F" w:rsidRDefault="00192870">
      <w:pPr>
        <w:spacing w:line="363" w:lineRule="auto"/>
        <w:ind w:left="100" w:right="81" w:firstLine="721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2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29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2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35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4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34%</w:t>
      </w:r>
      <w:r w:rsidRPr="00E45F2F">
        <w:rPr>
          <w:spacing w:val="3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7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</w:p>
    <w:p w14:paraId="5800FBF0" w14:textId="77777777" w:rsidR="00E22D4B" w:rsidRPr="00E45F2F" w:rsidRDefault="00192870">
      <w:pPr>
        <w:spacing w:before="1" w:line="360" w:lineRule="auto"/>
        <w:ind w:left="100" w:right="80"/>
        <w:jc w:val="both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sz w:val="24"/>
          <w:szCs w:val="24"/>
          <w:lang w:val="sv-SE"/>
        </w:rPr>
        <w:t xml:space="preserve">22%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44%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ng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5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5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  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5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5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l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38CE1754" w14:textId="77777777" w:rsidR="00E22D4B" w:rsidRPr="00E45F2F" w:rsidRDefault="00192870">
      <w:pPr>
        <w:spacing w:before="74" w:line="260" w:lineRule="exact"/>
        <w:ind w:left="369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lastRenderedPageBreak/>
        <w:t xml:space="preserve">7.   </w:t>
      </w:r>
      <w:r w:rsidRPr="00E45F2F">
        <w:rPr>
          <w:spacing w:val="-3"/>
          <w:position w:val="-1"/>
          <w:sz w:val="24"/>
          <w:szCs w:val="24"/>
          <w:lang w:val="sv-SE"/>
        </w:rPr>
        <w:t>L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b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il</w:t>
      </w:r>
      <w:r w:rsidRPr="00E45F2F">
        <w:rPr>
          <w:spacing w:val="-6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position w:val="-1"/>
          <w:sz w:val="24"/>
          <w:szCs w:val="24"/>
          <w:lang w:val="sv-SE"/>
        </w:rPr>
        <w:t>j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5"/>
          <w:position w:val="-1"/>
          <w:sz w:val="24"/>
          <w:szCs w:val="24"/>
          <w:lang w:val="sv-SE"/>
        </w:rPr>
        <w:t>k</w:t>
      </w:r>
      <w:r w:rsidRPr="00E45F2F">
        <w:rPr>
          <w:position w:val="-1"/>
          <w:sz w:val="24"/>
          <w:szCs w:val="24"/>
          <w:lang w:val="sv-SE"/>
        </w:rPr>
        <w:t>h</w:t>
      </w:r>
      <w:r w:rsidRPr="00E45F2F">
        <w:rPr>
          <w:spacing w:val="-9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r</w:t>
      </w:r>
      <w:r w:rsidRPr="00E45F2F">
        <w:rPr>
          <w:spacing w:val="4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e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b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l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da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-5"/>
          <w:position w:val="-1"/>
          <w:sz w:val="24"/>
          <w:szCs w:val="24"/>
          <w:lang w:val="sv-SE"/>
        </w:rPr>
        <w:t>h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wa</w:t>
      </w:r>
    </w:p>
    <w:p w14:paraId="5561D5FE" w14:textId="77777777" w:rsidR="00E22D4B" w:rsidRPr="00E45F2F" w:rsidRDefault="00E22D4B">
      <w:pPr>
        <w:spacing w:before="3" w:line="260" w:lineRule="exact"/>
        <w:rPr>
          <w:sz w:val="26"/>
          <w:szCs w:val="26"/>
          <w:lang w:val="sv-SE"/>
        </w:rPr>
      </w:pPr>
    </w:p>
    <w:p w14:paraId="255B615E" w14:textId="77777777" w:rsidR="00E22D4B" w:rsidRPr="00E45F2F" w:rsidRDefault="00192870">
      <w:pPr>
        <w:spacing w:before="39" w:line="248" w:lineRule="auto"/>
        <w:ind w:left="3766" w:right="2614" w:hanging="1081"/>
        <w:rPr>
          <w:sz w:val="21"/>
          <w:szCs w:val="21"/>
          <w:lang w:val="sv-SE"/>
        </w:rPr>
      </w:pPr>
      <w:r w:rsidRPr="00E45F2F">
        <w:rPr>
          <w:b/>
          <w:sz w:val="21"/>
          <w:szCs w:val="21"/>
          <w:lang w:val="sv-SE"/>
        </w:rPr>
        <w:t>L</w:t>
      </w:r>
      <w:r w:rsidRPr="00E45F2F">
        <w:rPr>
          <w:b/>
          <w:spacing w:val="-1"/>
          <w:sz w:val="21"/>
          <w:szCs w:val="21"/>
          <w:lang w:val="sv-SE"/>
        </w:rPr>
        <w:t>e</w:t>
      </w:r>
      <w:r w:rsidRPr="00E45F2F">
        <w:rPr>
          <w:b/>
          <w:spacing w:val="-3"/>
          <w:sz w:val="21"/>
          <w:szCs w:val="21"/>
          <w:lang w:val="sv-SE"/>
        </w:rPr>
        <w:t>m</w:t>
      </w:r>
      <w:r w:rsidRPr="00E45F2F">
        <w:rPr>
          <w:b/>
          <w:spacing w:val="1"/>
          <w:sz w:val="21"/>
          <w:szCs w:val="21"/>
          <w:lang w:val="sv-SE"/>
        </w:rPr>
        <w:t>b</w:t>
      </w:r>
      <w:r w:rsidRPr="00E45F2F">
        <w:rPr>
          <w:b/>
          <w:sz w:val="21"/>
          <w:szCs w:val="21"/>
          <w:lang w:val="sv-SE"/>
        </w:rPr>
        <w:t>a</w:t>
      </w:r>
      <w:r w:rsidRPr="00E45F2F">
        <w:rPr>
          <w:b/>
          <w:spacing w:val="-1"/>
          <w:sz w:val="21"/>
          <w:szCs w:val="21"/>
          <w:lang w:val="sv-SE"/>
        </w:rPr>
        <w:t>r</w:t>
      </w:r>
      <w:r w:rsidRPr="00E45F2F">
        <w:rPr>
          <w:b/>
          <w:sz w:val="21"/>
          <w:szCs w:val="21"/>
          <w:lang w:val="sv-SE"/>
        </w:rPr>
        <w:t>an</w:t>
      </w:r>
      <w:r w:rsidRPr="00E45F2F">
        <w:rPr>
          <w:b/>
          <w:spacing w:val="38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h</w:t>
      </w:r>
      <w:r w:rsidRPr="00E45F2F">
        <w:rPr>
          <w:b/>
          <w:sz w:val="21"/>
          <w:szCs w:val="21"/>
          <w:lang w:val="sv-SE"/>
        </w:rPr>
        <w:t>asil</w:t>
      </w:r>
      <w:r w:rsidRPr="00E45F2F">
        <w:rPr>
          <w:b/>
          <w:spacing w:val="17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sz w:val="21"/>
          <w:szCs w:val="21"/>
          <w:lang w:val="sv-SE"/>
        </w:rPr>
        <w:t>u</w:t>
      </w:r>
      <w:r w:rsidRPr="00E45F2F">
        <w:rPr>
          <w:b/>
          <w:sz w:val="21"/>
          <w:szCs w:val="21"/>
          <w:lang w:val="sv-SE"/>
        </w:rPr>
        <w:t>jian</w:t>
      </w:r>
      <w:r w:rsidRPr="00E45F2F">
        <w:rPr>
          <w:b/>
          <w:spacing w:val="17"/>
          <w:sz w:val="21"/>
          <w:szCs w:val="21"/>
          <w:lang w:val="sv-SE"/>
        </w:rPr>
        <w:t xml:space="preserve"> </w:t>
      </w:r>
      <w:r w:rsidRPr="00E45F2F">
        <w:rPr>
          <w:b/>
          <w:sz w:val="21"/>
          <w:szCs w:val="21"/>
          <w:lang w:val="sv-SE"/>
        </w:rPr>
        <w:t>a</w:t>
      </w:r>
      <w:r w:rsidRPr="00E45F2F">
        <w:rPr>
          <w:b/>
          <w:spacing w:val="1"/>
          <w:sz w:val="21"/>
          <w:szCs w:val="21"/>
          <w:lang w:val="sv-SE"/>
        </w:rPr>
        <w:t>kh</w:t>
      </w:r>
      <w:r w:rsidRPr="00E45F2F">
        <w:rPr>
          <w:b/>
          <w:sz w:val="21"/>
          <w:szCs w:val="21"/>
          <w:lang w:val="sv-SE"/>
        </w:rPr>
        <w:t>ir</w:t>
      </w:r>
      <w:r w:rsidRPr="00E45F2F">
        <w:rPr>
          <w:b/>
          <w:spacing w:val="13"/>
          <w:sz w:val="21"/>
          <w:szCs w:val="21"/>
          <w:lang w:val="sv-SE"/>
        </w:rPr>
        <w:t xml:space="preserve"> </w:t>
      </w:r>
      <w:r w:rsidRPr="00E45F2F">
        <w:rPr>
          <w:b/>
          <w:spacing w:val="1"/>
          <w:w w:val="103"/>
          <w:sz w:val="21"/>
          <w:szCs w:val="21"/>
          <w:lang w:val="sv-SE"/>
        </w:rPr>
        <w:t>d</w:t>
      </w:r>
      <w:r w:rsidRPr="00E45F2F">
        <w:rPr>
          <w:b/>
          <w:w w:val="104"/>
          <w:sz w:val="21"/>
          <w:szCs w:val="21"/>
          <w:lang w:val="sv-SE"/>
        </w:rPr>
        <w:t>i</w:t>
      </w:r>
      <w:r w:rsidRPr="00E45F2F">
        <w:rPr>
          <w:b/>
          <w:spacing w:val="1"/>
          <w:w w:val="104"/>
          <w:sz w:val="21"/>
          <w:szCs w:val="21"/>
          <w:lang w:val="sv-SE"/>
        </w:rPr>
        <w:t>k</w:t>
      </w:r>
      <w:r w:rsidRPr="00E45F2F">
        <w:rPr>
          <w:b/>
          <w:spacing w:val="-1"/>
          <w:w w:val="104"/>
          <w:sz w:val="21"/>
          <w:szCs w:val="21"/>
          <w:lang w:val="sv-SE"/>
        </w:rPr>
        <w:t>e</w:t>
      </w:r>
      <w:r w:rsidRPr="00E45F2F">
        <w:rPr>
          <w:b/>
          <w:spacing w:val="-3"/>
          <w:w w:val="103"/>
          <w:sz w:val="21"/>
          <w:szCs w:val="21"/>
          <w:lang w:val="sv-SE"/>
        </w:rPr>
        <w:t>m</w:t>
      </w:r>
      <w:r w:rsidRPr="00E45F2F">
        <w:rPr>
          <w:b/>
          <w:spacing w:val="1"/>
          <w:w w:val="103"/>
          <w:sz w:val="21"/>
          <w:szCs w:val="21"/>
          <w:lang w:val="sv-SE"/>
        </w:rPr>
        <w:t>b</w:t>
      </w:r>
      <w:r w:rsidRPr="00E45F2F">
        <w:rPr>
          <w:b/>
          <w:w w:val="104"/>
          <w:sz w:val="21"/>
          <w:szCs w:val="21"/>
          <w:lang w:val="sv-SE"/>
        </w:rPr>
        <w:t>al</w:t>
      </w:r>
      <w:r w:rsidRPr="00E45F2F">
        <w:rPr>
          <w:b/>
          <w:spacing w:val="1"/>
          <w:w w:val="104"/>
          <w:sz w:val="21"/>
          <w:szCs w:val="21"/>
          <w:lang w:val="sv-SE"/>
        </w:rPr>
        <w:t>i</w:t>
      </w:r>
      <w:r w:rsidRPr="00E45F2F">
        <w:rPr>
          <w:b/>
          <w:spacing w:val="1"/>
          <w:w w:val="103"/>
          <w:sz w:val="21"/>
          <w:szCs w:val="21"/>
          <w:lang w:val="sv-SE"/>
        </w:rPr>
        <w:t>k</w:t>
      </w:r>
      <w:r w:rsidRPr="00E45F2F">
        <w:rPr>
          <w:b/>
          <w:w w:val="103"/>
          <w:sz w:val="21"/>
          <w:szCs w:val="21"/>
          <w:lang w:val="sv-SE"/>
        </w:rPr>
        <w:t xml:space="preserve">an </w:t>
      </w:r>
      <w:r w:rsidRPr="00E45F2F">
        <w:rPr>
          <w:b/>
          <w:spacing w:val="1"/>
          <w:sz w:val="21"/>
          <w:szCs w:val="21"/>
          <w:lang w:val="sv-SE"/>
        </w:rPr>
        <w:t>k</w:t>
      </w:r>
      <w:r w:rsidRPr="00E45F2F">
        <w:rPr>
          <w:b/>
          <w:spacing w:val="-1"/>
          <w:sz w:val="21"/>
          <w:szCs w:val="21"/>
          <w:lang w:val="sv-SE"/>
        </w:rPr>
        <w:t>e</w:t>
      </w:r>
      <w:r w:rsidRPr="00E45F2F">
        <w:rPr>
          <w:b/>
          <w:spacing w:val="1"/>
          <w:sz w:val="21"/>
          <w:szCs w:val="21"/>
          <w:lang w:val="sv-SE"/>
        </w:rPr>
        <w:t>p</w:t>
      </w:r>
      <w:r w:rsidRPr="00E45F2F">
        <w:rPr>
          <w:b/>
          <w:sz w:val="21"/>
          <w:szCs w:val="21"/>
          <w:lang w:val="sv-SE"/>
        </w:rPr>
        <w:t>a</w:t>
      </w:r>
      <w:r w:rsidRPr="00E45F2F">
        <w:rPr>
          <w:b/>
          <w:spacing w:val="1"/>
          <w:sz w:val="21"/>
          <w:szCs w:val="21"/>
          <w:lang w:val="sv-SE"/>
        </w:rPr>
        <w:t>d</w:t>
      </w:r>
      <w:r w:rsidRPr="00E45F2F">
        <w:rPr>
          <w:b/>
          <w:sz w:val="21"/>
          <w:szCs w:val="21"/>
          <w:lang w:val="sv-SE"/>
        </w:rPr>
        <w:t>a</w:t>
      </w:r>
      <w:r w:rsidRPr="00E45F2F">
        <w:rPr>
          <w:b/>
          <w:spacing w:val="21"/>
          <w:sz w:val="21"/>
          <w:szCs w:val="21"/>
          <w:lang w:val="sv-SE"/>
        </w:rPr>
        <w:t xml:space="preserve"> </w:t>
      </w:r>
      <w:r w:rsidRPr="00E45F2F">
        <w:rPr>
          <w:b/>
          <w:spacing w:val="-3"/>
          <w:w w:val="103"/>
          <w:sz w:val="21"/>
          <w:szCs w:val="21"/>
          <w:lang w:val="sv-SE"/>
        </w:rPr>
        <w:t>m</w:t>
      </w:r>
      <w:r w:rsidRPr="00E45F2F">
        <w:rPr>
          <w:b/>
          <w:w w:val="103"/>
          <w:sz w:val="21"/>
          <w:szCs w:val="21"/>
          <w:lang w:val="sv-SE"/>
        </w:rPr>
        <w:t>a</w:t>
      </w:r>
      <w:r w:rsidRPr="00E45F2F">
        <w:rPr>
          <w:b/>
          <w:spacing w:val="1"/>
          <w:w w:val="103"/>
          <w:sz w:val="21"/>
          <w:szCs w:val="21"/>
          <w:lang w:val="sv-SE"/>
        </w:rPr>
        <w:t>h</w:t>
      </w:r>
      <w:r w:rsidRPr="00E45F2F">
        <w:rPr>
          <w:b/>
          <w:w w:val="104"/>
          <w:sz w:val="21"/>
          <w:szCs w:val="21"/>
          <w:lang w:val="sv-SE"/>
        </w:rPr>
        <w:t>asi</w:t>
      </w:r>
      <w:r w:rsidRPr="00E45F2F">
        <w:rPr>
          <w:b/>
          <w:spacing w:val="1"/>
          <w:w w:val="104"/>
          <w:sz w:val="21"/>
          <w:szCs w:val="21"/>
          <w:lang w:val="sv-SE"/>
        </w:rPr>
        <w:t>s</w:t>
      </w:r>
      <w:r w:rsidRPr="00E45F2F">
        <w:rPr>
          <w:b/>
          <w:spacing w:val="2"/>
          <w:w w:val="103"/>
          <w:sz w:val="21"/>
          <w:szCs w:val="21"/>
          <w:lang w:val="sv-SE"/>
        </w:rPr>
        <w:t>w</w:t>
      </w:r>
      <w:r w:rsidRPr="00E45F2F">
        <w:rPr>
          <w:b/>
          <w:w w:val="103"/>
          <w:sz w:val="21"/>
          <w:szCs w:val="21"/>
          <w:lang w:val="sv-SE"/>
        </w:rPr>
        <w:t>a</w:t>
      </w:r>
    </w:p>
    <w:p w14:paraId="3DB322CC" w14:textId="77777777" w:rsidR="00E22D4B" w:rsidRPr="00E45F2F" w:rsidRDefault="00E22D4B">
      <w:pPr>
        <w:spacing w:before="4" w:line="160" w:lineRule="exact"/>
        <w:rPr>
          <w:sz w:val="17"/>
          <w:szCs w:val="17"/>
          <w:lang w:val="sv-SE"/>
        </w:rPr>
      </w:pPr>
    </w:p>
    <w:p w14:paraId="1C4AC92C" w14:textId="77777777" w:rsidR="00E22D4B" w:rsidRPr="00E45F2F" w:rsidRDefault="00192870">
      <w:pPr>
        <w:spacing w:line="280" w:lineRule="exact"/>
        <w:ind w:left="3314" w:right="5015"/>
        <w:jc w:val="center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position w:val="7"/>
          <w:sz w:val="18"/>
          <w:szCs w:val="18"/>
          <w:lang w:val="sv-SE"/>
        </w:rPr>
        <w:t xml:space="preserve">0%        </w:t>
      </w:r>
      <w:r w:rsidRPr="00E45F2F">
        <w:rPr>
          <w:rFonts w:ascii="Calibri" w:eastAsia="Calibri" w:hAnsi="Calibri" w:cs="Calibri"/>
          <w:spacing w:val="32"/>
          <w:position w:val="7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position w:val="-1"/>
          <w:sz w:val="18"/>
          <w:szCs w:val="18"/>
          <w:lang w:val="sv-SE"/>
        </w:rPr>
        <w:t>0%</w:t>
      </w:r>
    </w:p>
    <w:p w14:paraId="7C146763" w14:textId="77777777" w:rsidR="00E22D4B" w:rsidRPr="00E45F2F" w:rsidRDefault="00E22D4B">
      <w:pPr>
        <w:spacing w:before="5" w:line="160" w:lineRule="exact"/>
        <w:rPr>
          <w:sz w:val="17"/>
          <w:szCs w:val="17"/>
          <w:lang w:val="sv-SE"/>
        </w:rPr>
      </w:pPr>
    </w:p>
    <w:p w14:paraId="35CF28F7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</w:p>
    <w:p w14:paraId="67636A10" w14:textId="77777777" w:rsidR="00E22D4B" w:rsidRPr="00E45F2F" w:rsidRDefault="00E22D4B">
      <w:pPr>
        <w:spacing w:before="5" w:line="100" w:lineRule="exact"/>
        <w:rPr>
          <w:sz w:val="11"/>
          <w:szCs w:val="11"/>
          <w:lang w:val="sv-SE"/>
        </w:rPr>
      </w:pPr>
    </w:p>
    <w:p w14:paraId="6BE8DBF3" w14:textId="77777777" w:rsidR="00E22D4B" w:rsidRPr="00E45F2F" w:rsidRDefault="00192870">
      <w:pPr>
        <w:ind w:right="218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29%</w:t>
      </w:r>
    </w:p>
    <w:p w14:paraId="5F4AE7F2" w14:textId="77777777" w:rsidR="00E22D4B" w:rsidRPr="00E45F2F" w:rsidRDefault="00E22D4B">
      <w:pPr>
        <w:spacing w:before="3" w:line="140" w:lineRule="exact"/>
        <w:rPr>
          <w:sz w:val="15"/>
          <w:szCs w:val="15"/>
          <w:lang w:val="sv-SE"/>
        </w:rPr>
      </w:pPr>
    </w:p>
    <w:p w14:paraId="57B113B1" w14:textId="77777777" w:rsidR="00E22D4B" w:rsidRPr="00E45F2F" w:rsidRDefault="00E22D4B">
      <w:pPr>
        <w:spacing w:line="200" w:lineRule="exact"/>
        <w:rPr>
          <w:lang w:val="sv-SE"/>
        </w:rPr>
      </w:pPr>
    </w:p>
    <w:p w14:paraId="3F4D52E7" w14:textId="77777777" w:rsidR="00E22D4B" w:rsidRPr="00E45F2F" w:rsidRDefault="00E22D4B">
      <w:pPr>
        <w:spacing w:line="200" w:lineRule="exact"/>
        <w:rPr>
          <w:lang w:val="sv-SE"/>
        </w:rPr>
      </w:pPr>
    </w:p>
    <w:p w14:paraId="14724D73" w14:textId="77777777" w:rsidR="00E22D4B" w:rsidRPr="00E45F2F" w:rsidRDefault="00E22D4B">
      <w:pPr>
        <w:spacing w:line="200" w:lineRule="exact"/>
        <w:rPr>
          <w:lang w:val="sv-SE"/>
        </w:rPr>
      </w:pPr>
    </w:p>
    <w:p w14:paraId="0011ECFA" w14:textId="77777777" w:rsidR="00E22D4B" w:rsidRPr="00E45F2F" w:rsidRDefault="00E22D4B">
      <w:pPr>
        <w:spacing w:line="200" w:lineRule="exact"/>
        <w:rPr>
          <w:lang w:val="sv-SE"/>
        </w:rPr>
      </w:pPr>
    </w:p>
    <w:p w14:paraId="4ABCEF23" w14:textId="77777777" w:rsidR="00E22D4B" w:rsidRPr="00E45F2F" w:rsidRDefault="00E22D4B">
      <w:pPr>
        <w:spacing w:line="200" w:lineRule="exact"/>
        <w:rPr>
          <w:lang w:val="sv-SE"/>
        </w:rPr>
      </w:pPr>
    </w:p>
    <w:p w14:paraId="4D2EF406" w14:textId="77777777" w:rsidR="00E22D4B" w:rsidRPr="00E45F2F" w:rsidRDefault="00192870">
      <w:pPr>
        <w:spacing w:line="200" w:lineRule="exact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24%</w:t>
      </w:r>
    </w:p>
    <w:p w14:paraId="1D545749" w14:textId="77777777" w:rsidR="00E22D4B" w:rsidRPr="00E45F2F" w:rsidRDefault="00192870">
      <w:pPr>
        <w:spacing w:before="9" w:line="100" w:lineRule="exact"/>
        <w:rPr>
          <w:sz w:val="10"/>
          <w:szCs w:val="10"/>
          <w:lang w:val="sv-SE"/>
        </w:rPr>
      </w:pPr>
      <w:r w:rsidRPr="00E45F2F">
        <w:rPr>
          <w:lang w:val="sv-SE"/>
        </w:rPr>
        <w:br w:type="column"/>
      </w:r>
    </w:p>
    <w:p w14:paraId="47A53B79" w14:textId="77777777" w:rsidR="00E22D4B" w:rsidRPr="00E45F2F" w:rsidRDefault="00E22D4B">
      <w:pPr>
        <w:spacing w:line="200" w:lineRule="exact"/>
        <w:rPr>
          <w:lang w:val="sv-SE"/>
        </w:rPr>
      </w:pPr>
    </w:p>
    <w:p w14:paraId="28E77463" w14:textId="77777777" w:rsidR="00E22D4B" w:rsidRPr="00E45F2F" w:rsidRDefault="00E22D4B">
      <w:pPr>
        <w:spacing w:line="200" w:lineRule="exact"/>
        <w:rPr>
          <w:lang w:val="sv-SE"/>
        </w:rPr>
      </w:pPr>
    </w:p>
    <w:p w14:paraId="5268D53A" w14:textId="77777777" w:rsidR="00E22D4B" w:rsidRPr="00E45F2F" w:rsidRDefault="00192870">
      <w:pPr>
        <w:ind w:right="-47"/>
        <w:rPr>
          <w:rFonts w:ascii="Calibri" w:eastAsia="Calibri" w:hAnsi="Calibri" w:cs="Calibri"/>
          <w:sz w:val="18"/>
          <w:szCs w:val="18"/>
          <w:lang w:val="sv-SE"/>
        </w:rPr>
      </w:pPr>
      <w:r>
        <w:pict w14:anchorId="7BA49F83">
          <v:group id="_x0000_s2060" style="position:absolute;margin-left:171.2pt;margin-top:92.75pt;width:255.85pt;height:196.3pt;z-index:-3958;mso-position-horizontal-relative:page;mso-position-vertical-relative:page" coordorigin="3424,1855" coordsize="5117,3926">
            <v:shape id="_x0000_s2071" style="position:absolute;left:5051;top:2938;width:1217;height:2401" coordorigin="5051,2938" coordsize="1217,2401" path="m5051,4150r230,1190l5378,5317r94,-30l5562,5250r85,-44l5728,5157r77,-56l5876,5041r66,-66l6003,4904r56,-75l6108,4750r43,-83l6188,4582r30,-89l6242,4402r16,-94l6266,4213r2,-96l6261,4019r-15,-98l6226,3836r-25,-81l6171,3676r-36,-76l6095,3527r-46,-70l5999,3391r-54,-62l5887,3270r-61,-54l5760,3166r-68,-46l5620,3079r-75,-36l5468,3012r-80,-26l5307,2965r-84,-14l5138,2941r-87,-3l5051,4150xe" fillcolor="#9bba58" stroked="f">
              <v:path arrowok="t"/>
            </v:shape>
            <v:shape id="_x0000_s2070" style="position:absolute;left:3868;top:4150;width:1413;height:1211" coordorigin="3868,4150" coordsize="1413,1211" path="m5051,4150l3868,4436r26,92l3927,4617r40,85l4012,4783r52,76l4120,4931r62,67l4248,5061r70,57l4393,5169r78,46l4552,5255r85,34l4723,5317r90,21l4904,5353r93,8l5091,5361r95,-7l5281,5340,5051,4150xe" fillcolor="#8063a1" stroked="f">
              <v:path arrowok="t"/>
            </v:shape>
            <v:shape id="_x0000_s2069" style="position:absolute;left:3834;top:2938;width:1217;height:1497" coordorigin="3834,2938" coordsize="1217,1497" path="m5051,4150r,-1212l4951,2942r-98,12l4758,2974r-92,26l4577,3034r-86,40l4410,3120r-78,52l4259,3230r-69,63l4127,3361r-59,73l4016,3512r-47,81l3929,3678r-33,89l3869,3859r-19,94l3838,4051r-4,99l3834,4170r2,60l3842,4290r8,59l3862,4409r6,27l5051,4150xe" fillcolor="#4aacc5" stroked="f">
              <v:path arrowok="t"/>
            </v:shape>
            <v:shape id="_x0000_s2068" style="position:absolute;left:4944;top:2849;width:107;height:89" coordorigin="4944,2849" coordsize="107,89" path="m5051,2938r-26,-89l4944,2849e" filled="f" strokeweight=".2305mm">
              <v:path arrowok="t"/>
            </v:shape>
            <v:shape id="_x0000_s2067" style="position:absolute;left:5051;top:2932;width:234;height:48" coordorigin="5051,2932" coordsize="234,48" path="m5051,2979r153,-47l5285,2932e" filled="f" strokeweight=".23011mm">
              <v:path arrowok="t"/>
            </v:shape>
            <v:shape id="_x0000_s2066" style="position:absolute;left:6761;top:3445;width:100;height:100" coordorigin="6761,3445" coordsize="100,100" path="m6761,3545r101,l6862,3445r-101,l6761,3545xe" fillcolor="#4f81bc" stroked="f">
              <v:path arrowok="t"/>
            </v:shape>
            <v:shape id="_x0000_s2065" style="position:absolute;left:6761;top:3773;width:100;height:100" coordorigin="6761,3773" coordsize="100,100" path="m6761,3873r101,l6862,3773r-101,l6761,3873xe" fillcolor="#c0504d" stroked="f">
              <v:path arrowok="t"/>
            </v:shape>
            <v:shape id="_x0000_s2064" style="position:absolute;left:6761;top:4101;width:100;height:98" coordorigin="6761,4101" coordsize="100,98" path="m6761,4199r101,l6862,4101r-101,l6761,4199xe" fillcolor="#9bba58" stroked="f">
              <v:path arrowok="t"/>
            </v:shape>
            <v:shape id="_x0000_s2063" style="position:absolute;left:6761;top:4427;width:100;height:100" coordorigin="6761,4427" coordsize="100,100" path="m6761,4527r101,l6862,4427r-101,l6761,4527xe" fillcolor="#8063a1" stroked="f">
              <v:path arrowok="t"/>
            </v:shape>
            <v:shape id="_x0000_s2062" style="position:absolute;left:6761;top:4755;width:100;height:100" coordorigin="6761,4755" coordsize="100,100" path="m6761,4855r101,l6862,4755r-101,l6761,4855xe" fillcolor="#4aacc5" stroked="f">
              <v:path arrowok="t"/>
            </v:shape>
            <v:shape id="_x0000_s2061" style="position:absolute;left:3431;top:1862;width:5104;height:3913" coordorigin="3431,1862" coordsize="5104,3913" path="m3431,5775r5104,l8535,1862r-5104,l3431,5775xe" filled="f" strokecolor="#858585" strokeweight=".23047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47%</w:t>
      </w:r>
    </w:p>
    <w:p w14:paraId="1AC8F50E" w14:textId="77777777" w:rsidR="00E22D4B" w:rsidRPr="00E45F2F" w:rsidRDefault="00192870">
      <w:pPr>
        <w:spacing w:before="24" w:line="357" w:lineRule="auto"/>
        <w:ind w:right="2178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id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5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1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w w:val="101"/>
          <w:sz w:val="18"/>
          <w:szCs w:val="18"/>
          <w:lang w:val="sv-SE"/>
        </w:rPr>
        <w:t xml:space="preserve">n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Kura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 M</w:t>
      </w:r>
      <w:r w:rsidRPr="00E45F2F">
        <w:rPr>
          <w:rFonts w:ascii="Calibri" w:eastAsia="Calibri" w:hAnsi="Calibri" w:cs="Calibri"/>
          <w:spacing w:val="2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askan Cu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ku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p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mu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askan 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2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spacing w:val="-2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an</w:t>
      </w:r>
    </w:p>
    <w:p w14:paraId="2A6DCB8A" w14:textId="77777777" w:rsidR="00E22D4B" w:rsidRPr="00E45F2F" w:rsidRDefault="00192870">
      <w:pPr>
        <w:rPr>
          <w:rFonts w:ascii="Calibri" w:eastAsia="Calibri" w:hAnsi="Calibri" w:cs="Calibri"/>
          <w:sz w:val="18"/>
          <w:szCs w:val="18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320" w:space="1148"/>
            <w:col w:w="313" w:space="784"/>
            <w:col w:w="3695"/>
          </w:cols>
        </w:sect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gat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askan</w:t>
      </w:r>
    </w:p>
    <w:p w14:paraId="5126427A" w14:textId="77777777" w:rsidR="00E22D4B" w:rsidRPr="00E45F2F" w:rsidRDefault="00E22D4B">
      <w:pPr>
        <w:spacing w:line="200" w:lineRule="exact"/>
        <w:rPr>
          <w:lang w:val="sv-SE"/>
        </w:rPr>
      </w:pPr>
    </w:p>
    <w:p w14:paraId="43D117E3" w14:textId="77777777" w:rsidR="00E22D4B" w:rsidRPr="00E45F2F" w:rsidRDefault="00E22D4B">
      <w:pPr>
        <w:spacing w:line="200" w:lineRule="exact"/>
        <w:rPr>
          <w:lang w:val="sv-SE"/>
        </w:rPr>
      </w:pPr>
    </w:p>
    <w:p w14:paraId="478E49F0" w14:textId="77777777" w:rsidR="00E22D4B" w:rsidRPr="00E45F2F" w:rsidRDefault="00E22D4B">
      <w:pPr>
        <w:spacing w:line="200" w:lineRule="exact"/>
        <w:rPr>
          <w:lang w:val="sv-SE"/>
        </w:rPr>
      </w:pPr>
    </w:p>
    <w:p w14:paraId="38B75A4C" w14:textId="77777777" w:rsidR="00E22D4B" w:rsidRPr="00E45F2F" w:rsidRDefault="00E22D4B">
      <w:pPr>
        <w:spacing w:before="6" w:line="220" w:lineRule="exact"/>
        <w:rPr>
          <w:sz w:val="22"/>
          <w:szCs w:val="22"/>
          <w:lang w:val="sv-SE"/>
        </w:rPr>
      </w:pPr>
    </w:p>
    <w:p w14:paraId="6D0FF4D7" w14:textId="77777777" w:rsidR="00E22D4B" w:rsidRPr="00E45F2F" w:rsidRDefault="00192870">
      <w:pPr>
        <w:spacing w:before="29"/>
        <w:ind w:left="2516" w:right="2008" w:hanging="1527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4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30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j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kh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 xml:space="preserve">r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</w:p>
    <w:p w14:paraId="1830D724" w14:textId="77777777" w:rsidR="00E22D4B" w:rsidRPr="00E45F2F" w:rsidRDefault="00E22D4B">
      <w:pPr>
        <w:spacing w:line="200" w:lineRule="exact"/>
        <w:rPr>
          <w:lang w:val="sv-SE"/>
        </w:rPr>
      </w:pPr>
    </w:p>
    <w:p w14:paraId="24BA3D72" w14:textId="77777777" w:rsidR="00E22D4B" w:rsidRPr="00E45F2F" w:rsidRDefault="00E22D4B">
      <w:pPr>
        <w:spacing w:before="13" w:line="200" w:lineRule="exact"/>
        <w:rPr>
          <w:lang w:val="sv-SE"/>
        </w:rPr>
      </w:pPr>
    </w:p>
    <w:p w14:paraId="17D40F31" w14:textId="77777777" w:rsidR="00E22D4B" w:rsidRPr="00E45F2F" w:rsidRDefault="00192870">
      <w:pPr>
        <w:spacing w:line="359" w:lineRule="auto"/>
        <w:ind w:left="100" w:right="81" w:firstLine="721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2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30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2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35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4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29%</w:t>
      </w:r>
      <w:r w:rsidRPr="00E45F2F">
        <w:rPr>
          <w:spacing w:val="3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7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</w:p>
    <w:p w14:paraId="3D5776EF" w14:textId="77777777" w:rsidR="00E22D4B" w:rsidRPr="00E45F2F" w:rsidRDefault="00192870">
      <w:pPr>
        <w:spacing w:before="5" w:line="360" w:lineRule="auto"/>
        <w:ind w:left="100" w:right="76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 xml:space="preserve">24%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47%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ng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di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la</w:t>
      </w:r>
      <w:r w:rsidRPr="00E45F2F">
        <w:rPr>
          <w:spacing w:val="1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3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j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2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be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5F7A8823" w14:textId="77777777" w:rsidR="00E22D4B" w:rsidRPr="00E45F2F" w:rsidRDefault="00192870">
      <w:pPr>
        <w:spacing w:before="4" w:line="260" w:lineRule="exact"/>
        <w:ind w:left="283"/>
        <w:rPr>
          <w:sz w:val="24"/>
          <w:szCs w:val="24"/>
          <w:lang w:val="sv-SE"/>
        </w:rPr>
      </w:pPr>
      <w:r w:rsidRPr="00E45F2F">
        <w:rPr>
          <w:position w:val="-1"/>
          <w:sz w:val="24"/>
          <w:szCs w:val="24"/>
          <w:lang w:val="sv-SE"/>
        </w:rPr>
        <w:t xml:space="preserve">8.   </w:t>
      </w:r>
      <w:r w:rsidRPr="00E45F2F">
        <w:rPr>
          <w:spacing w:val="4"/>
          <w:position w:val="-1"/>
          <w:sz w:val="24"/>
          <w:szCs w:val="24"/>
          <w:lang w:val="sv-SE"/>
        </w:rPr>
        <w:t>N</w:t>
      </w:r>
      <w:r w:rsidRPr="00E45F2F">
        <w:rPr>
          <w:spacing w:val="-4"/>
          <w:position w:val="-1"/>
          <w:sz w:val="24"/>
          <w:szCs w:val="24"/>
          <w:lang w:val="sv-SE"/>
        </w:rPr>
        <w:t>il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i</w:t>
      </w:r>
      <w:r w:rsidRPr="00E45F2F">
        <w:rPr>
          <w:spacing w:val="-7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position w:val="-1"/>
          <w:sz w:val="24"/>
          <w:szCs w:val="24"/>
          <w:lang w:val="sv-SE"/>
        </w:rPr>
        <w:t>j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d</w:t>
      </w:r>
      <w:r w:rsidRPr="00E45F2F">
        <w:rPr>
          <w:spacing w:val="-4"/>
          <w:position w:val="-1"/>
          <w:sz w:val="24"/>
          <w:szCs w:val="24"/>
          <w:lang w:val="sv-SE"/>
        </w:rPr>
        <w:t>i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spacing w:val="-4"/>
          <w:position w:val="-1"/>
          <w:sz w:val="24"/>
          <w:szCs w:val="24"/>
          <w:lang w:val="sv-SE"/>
        </w:rPr>
        <w:t>m</w:t>
      </w:r>
      <w:r w:rsidRPr="00E45F2F">
        <w:rPr>
          <w:position w:val="-1"/>
          <w:sz w:val="24"/>
          <w:szCs w:val="24"/>
          <w:lang w:val="sv-SE"/>
        </w:rPr>
        <w:t>k</w:t>
      </w:r>
      <w:r w:rsidRPr="00E45F2F">
        <w:rPr>
          <w:spacing w:val="4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n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p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position w:val="-1"/>
          <w:sz w:val="24"/>
          <w:szCs w:val="24"/>
          <w:lang w:val="sv-SE"/>
        </w:rPr>
        <w:t>da</w:t>
      </w:r>
      <w:r w:rsidRPr="00E45F2F">
        <w:rPr>
          <w:spacing w:val="1"/>
          <w:position w:val="-1"/>
          <w:sz w:val="24"/>
          <w:szCs w:val="24"/>
          <w:lang w:val="sv-SE"/>
        </w:rPr>
        <w:t xml:space="preserve"> </w:t>
      </w:r>
      <w:r w:rsidRPr="00E45F2F">
        <w:rPr>
          <w:position w:val="-1"/>
          <w:sz w:val="24"/>
          <w:szCs w:val="24"/>
          <w:lang w:val="sv-SE"/>
        </w:rPr>
        <w:t>w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position w:val="-1"/>
          <w:sz w:val="24"/>
          <w:szCs w:val="24"/>
          <w:lang w:val="sv-SE"/>
        </w:rPr>
        <w:t>b</w:t>
      </w:r>
      <w:r w:rsidRPr="00E45F2F">
        <w:rPr>
          <w:spacing w:val="-3"/>
          <w:position w:val="-1"/>
          <w:sz w:val="24"/>
          <w:szCs w:val="24"/>
          <w:lang w:val="sv-SE"/>
        </w:rPr>
        <w:t xml:space="preserve"> </w:t>
      </w:r>
      <w:r w:rsidRPr="00E45F2F">
        <w:rPr>
          <w:spacing w:val="5"/>
          <w:position w:val="-1"/>
          <w:sz w:val="24"/>
          <w:szCs w:val="24"/>
          <w:lang w:val="sv-SE"/>
        </w:rPr>
        <w:t>u</w:t>
      </w:r>
      <w:r w:rsidRPr="00E45F2F">
        <w:rPr>
          <w:position w:val="-1"/>
          <w:sz w:val="24"/>
          <w:szCs w:val="24"/>
          <w:lang w:val="sv-SE"/>
        </w:rPr>
        <w:t>niv</w:t>
      </w:r>
      <w:r w:rsidRPr="00E45F2F">
        <w:rPr>
          <w:spacing w:val="-1"/>
          <w:position w:val="-1"/>
          <w:sz w:val="24"/>
          <w:szCs w:val="24"/>
          <w:lang w:val="sv-SE"/>
        </w:rPr>
        <w:t>e</w:t>
      </w:r>
      <w:r w:rsidRPr="00E45F2F">
        <w:rPr>
          <w:spacing w:val="1"/>
          <w:position w:val="-1"/>
          <w:sz w:val="24"/>
          <w:szCs w:val="24"/>
          <w:lang w:val="sv-SE"/>
        </w:rPr>
        <w:t>r</w:t>
      </w:r>
      <w:r w:rsidRPr="00E45F2F">
        <w:rPr>
          <w:spacing w:val="2"/>
          <w:position w:val="-1"/>
          <w:sz w:val="24"/>
          <w:szCs w:val="24"/>
          <w:lang w:val="sv-SE"/>
        </w:rPr>
        <w:t>s</w:t>
      </w:r>
      <w:r w:rsidRPr="00E45F2F">
        <w:rPr>
          <w:spacing w:val="-9"/>
          <w:position w:val="-1"/>
          <w:sz w:val="24"/>
          <w:szCs w:val="24"/>
          <w:lang w:val="sv-SE"/>
        </w:rPr>
        <w:t>i</w:t>
      </w:r>
      <w:r w:rsidRPr="00E45F2F">
        <w:rPr>
          <w:spacing w:val="5"/>
          <w:position w:val="-1"/>
          <w:sz w:val="24"/>
          <w:szCs w:val="24"/>
          <w:lang w:val="sv-SE"/>
        </w:rPr>
        <w:t>t</w:t>
      </w:r>
      <w:r w:rsidRPr="00E45F2F">
        <w:rPr>
          <w:spacing w:val="-1"/>
          <w:position w:val="-1"/>
          <w:sz w:val="24"/>
          <w:szCs w:val="24"/>
          <w:lang w:val="sv-SE"/>
        </w:rPr>
        <w:t>a</w:t>
      </w:r>
      <w:r w:rsidRPr="00E45F2F">
        <w:rPr>
          <w:spacing w:val="-2"/>
          <w:position w:val="-1"/>
          <w:sz w:val="24"/>
          <w:szCs w:val="24"/>
          <w:lang w:val="sv-SE"/>
        </w:rPr>
        <w:t>s</w:t>
      </w:r>
      <w:r w:rsidRPr="00E45F2F">
        <w:rPr>
          <w:position w:val="-1"/>
          <w:sz w:val="24"/>
          <w:szCs w:val="24"/>
          <w:lang w:val="sv-SE"/>
        </w:rPr>
        <w:t>.</w:t>
      </w:r>
    </w:p>
    <w:p w14:paraId="7AC59455" w14:textId="77777777" w:rsidR="00E22D4B" w:rsidRPr="00E45F2F" w:rsidRDefault="00E22D4B">
      <w:pPr>
        <w:spacing w:before="4" w:line="260" w:lineRule="exact"/>
        <w:rPr>
          <w:sz w:val="26"/>
          <w:szCs w:val="26"/>
          <w:lang w:val="sv-SE"/>
        </w:rPr>
      </w:pPr>
    </w:p>
    <w:p w14:paraId="08D8771F" w14:textId="77777777" w:rsidR="00E22D4B" w:rsidRPr="00E45F2F" w:rsidRDefault="00192870">
      <w:pPr>
        <w:spacing w:before="34" w:line="240" w:lineRule="exact"/>
        <w:ind w:left="2759"/>
        <w:rPr>
          <w:sz w:val="22"/>
          <w:szCs w:val="22"/>
          <w:lang w:val="sv-SE"/>
        </w:rPr>
      </w:pPr>
      <w:r w:rsidRPr="00E45F2F">
        <w:rPr>
          <w:b/>
          <w:position w:val="-1"/>
          <w:sz w:val="22"/>
          <w:szCs w:val="22"/>
          <w:lang w:val="sv-SE"/>
        </w:rPr>
        <w:t>Nilai</w:t>
      </w:r>
      <w:r w:rsidRPr="00E45F2F">
        <w:rPr>
          <w:b/>
          <w:spacing w:val="7"/>
          <w:position w:val="-1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position w:val="-1"/>
          <w:sz w:val="22"/>
          <w:szCs w:val="22"/>
          <w:lang w:val="sv-SE"/>
        </w:rPr>
        <w:t>u</w:t>
      </w:r>
      <w:r w:rsidRPr="00E45F2F">
        <w:rPr>
          <w:b/>
          <w:position w:val="-1"/>
          <w:sz w:val="22"/>
          <w:szCs w:val="22"/>
          <w:lang w:val="sv-SE"/>
        </w:rPr>
        <w:t>jian</w:t>
      </w:r>
      <w:r w:rsidRPr="00E45F2F">
        <w:rPr>
          <w:b/>
          <w:spacing w:val="4"/>
          <w:position w:val="-1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position w:val="-1"/>
          <w:sz w:val="22"/>
          <w:szCs w:val="22"/>
          <w:lang w:val="sv-SE"/>
        </w:rPr>
        <w:t>d</w:t>
      </w:r>
      <w:r w:rsidRPr="00E45F2F">
        <w:rPr>
          <w:b/>
          <w:position w:val="-1"/>
          <w:sz w:val="22"/>
          <w:szCs w:val="22"/>
          <w:lang w:val="sv-SE"/>
        </w:rPr>
        <w:t>i</w:t>
      </w:r>
      <w:r w:rsidRPr="00E45F2F">
        <w:rPr>
          <w:b/>
          <w:spacing w:val="1"/>
          <w:position w:val="-1"/>
          <w:sz w:val="22"/>
          <w:szCs w:val="22"/>
          <w:lang w:val="sv-SE"/>
        </w:rPr>
        <w:t>u</w:t>
      </w:r>
      <w:r w:rsidRPr="00E45F2F">
        <w:rPr>
          <w:b/>
          <w:spacing w:val="-3"/>
          <w:position w:val="-1"/>
          <w:sz w:val="22"/>
          <w:szCs w:val="22"/>
          <w:lang w:val="sv-SE"/>
        </w:rPr>
        <w:t>m</w:t>
      </w:r>
      <w:r w:rsidRPr="00E45F2F">
        <w:rPr>
          <w:b/>
          <w:spacing w:val="1"/>
          <w:position w:val="-1"/>
          <w:sz w:val="22"/>
          <w:szCs w:val="22"/>
          <w:lang w:val="sv-SE"/>
        </w:rPr>
        <w:t>u</w:t>
      </w:r>
      <w:r w:rsidRPr="00E45F2F">
        <w:rPr>
          <w:b/>
          <w:spacing w:val="-3"/>
          <w:position w:val="-1"/>
          <w:sz w:val="22"/>
          <w:szCs w:val="22"/>
          <w:lang w:val="sv-SE"/>
        </w:rPr>
        <w:t>m</w:t>
      </w:r>
      <w:r w:rsidRPr="00E45F2F">
        <w:rPr>
          <w:b/>
          <w:spacing w:val="1"/>
          <w:position w:val="-1"/>
          <w:sz w:val="22"/>
          <w:szCs w:val="22"/>
          <w:lang w:val="sv-SE"/>
        </w:rPr>
        <w:t>k</w:t>
      </w:r>
      <w:r w:rsidRPr="00E45F2F">
        <w:rPr>
          <w:b/>
          <w:position w:val="-1"/>
          <w:sz w:val="22"/>
          <w:szCs w:val="22"/>
          <w:lang w:val="sv-SE"/>
        </w:rPr>
        <w:t>an</w:t>
      </w:r>
      <w:r w:rsidRPr="00E45F2F">
        <w:rPr>
          <w:b/>
          <w:spacing w:val="13"/>
          <w:position w:val="-1"/>
          <w:sz w:val="22"/>
          <w:szCs w:val="22"/>
          <w:lang w:val="sv-SE"/>
        </w:rPr>
        <w:t xml:space="preserve"> </w:t>
      </w:r>
      <w:r w:rsidRPr="00E45F2F">
        <w:rPr>
          <w:b/>
          <w:spacing w:val="1"/>
          <w:position w:val="-1"/>
          <w:sz w:val="22"/>
          <w:szCs w:val="22"/>
          <w:lang w:val="sv-SE"/>
        </w:rPr>
        <w:t>p</w:t>
      </w:r>
      <w:r w:rsidRPr="00E45F2F">
        <w:rPr>
          <w:b/>
          <w:position w:val="-1"/>
          <w:sz w:val="22"/>
          <w:szCs w:val="22"/>
          <w:lang w:val="sv-SE"/>
        </w:rPr>
        <w:t>a</w:t>
      </w:r>
      <w:r w:rsidRPr="00E45F2F">
        <w:rPr>
          <w:b/>
          <w:spacing w:val="1"/>
          <w:position w:val="-1"/>
          <w:sz w:val="22"/>
          <w:szCs w:val="22"/>
          <w:lang w:val="sv-SE"/>
        </w:rPr>
        <w:t>d</w:t>
      </w:r>
      <w:r w:rsidRPr="00E45F2F">
        <w:rPr>
          <w:b/>
          <w:position w:val="-1"/>
          <w:sz w:val="22"/>
          <w:szCs w:val="22"/>
          <w:lang w:val="sv-SE"/>
        </w:rPr>
        <w:t>a</w:t>
      </w:r>
      <w:r w:rsidRPr="00E45F2F">
        <w:rPr>
          <w:b/>
          <w:spacing w:val="6"/>
          <w:position w:val="-1"/>
          <w:sz w:val="22"/>
          <w:szCs w:val="22"/>
          <w:lang w:val="sv-SE"/>
        </w:rPr>
        <w:t xml:space="preserve"> </w:t>
      </w:r>
      <w:r w:rsidRPr="00E45F2F">
        <w:rPr>
          <w:b/>
          <w:spacing w:val="2"/>
          <w:position w:val="-1"/>
          <w:sz w:val="22"/>
          <w:szCs w:val="22"/>
          <w:lang w:val="sv-SE"/>
        </w:rPr>
        <w:t>w</w:t>
      </w:r>
      <w:r w:rsidRPr="00E45F2F">
        <w:rPr>
          <w:b/>
          <w:spacing w:val="-1"/>
          <w:position w:val="-1"/>
          <w:sz w:val="22"/>
          <w:szCs w:val="22"/>
          <w:lang w:val="sv-SE"/>
        </w:rPr>
        <w:t>e</w:t>
      </w:r>
      <w:r w:rsidRPr="00E45F2F">
        <w:rPr>
          <w:b/>
          <w:position w:val="-1"/>
          <w:sz w:val="22"/>
          <w:szCs w:val="22"/>
          <w:lang w:val="sv-SE"/>
        </w:rPr>
        <w:t>b</w:t>
      </w:r>
      <w:r w:rsidRPr="00E45F2F">
        <w:rPr>
          <w:b/>
          <w:spacing w:val="3"/>
          <w:position w:val="-1"/>
          <w:sz w:val="22"/>
          <w:szCs w:val="22"/>
          <w:lang w:val="sv-SE"/>
        </w:rPr>
        <w:t xml:space="preserve"> </w:t>
      </w:r>
      <w:r w:rsidRPr="00E45F2F">
        <w:rPr>
          <w:b/>
          <w:w w:val="101"/>
          <w:position w:val="-1"/>
          <w:sz w:val="22"/>
          <w:szCs w:val="22"/>
          <w:lang w:val="sv-SE"/>
        </w:rPr>
        <w:t>Un</w:t>
      </w:r>
      <w:r w:rsidRPr="00E45F2F">
        <w:rPr>
          <w:b/>
          <w:spacing w:val="1"/>
          <w:w w:val="101"/>
          <w:position w:val="-1"/>
          <w:sz w:val="22"/>
          <w:szCs w:val="22"/>
          <w:lang w:val="sv-SE"/>
        </w:rPr>
        <w:t>i</w:t>
      </w:r>
      <w:r w:rsidRPr="00E45F2F">
        <w:rPr>
          <w:b/>
          <w:w w:val="101"/>
          <w:position w:val="-1"/>
          <w:sz w:val="22"/>
          <w:szCs w:val="22"/>
          <w:lang w:val="sv-SE"/>
        </w:rPr>
        <w:t>v</w:t>
      </w:r>
      <w:r w:rsidRPr="00E45F2F">
        <w:rPr>
          <w:b/>
          <w:spacing w:val="-1"/>
          <w:w w:val="101"/>
          <w:position w:val="-1"/>
          <w:sz w:val="22"/>
          <w:szCs w:val="22"/>
          <w:lang w:val="sv-SE"/>
        </w:rPr>
        <w:t>er</w:t>
      </w:r>
      <w:r w:rsidRPr="00E45F2F">
        <w:rPr>
          <w:b/>
          <w:w w:val="101"/>
          <w:position w:val="-1"/>
          <w:sz w:val="22"/>
          <w:szCs w:val="22"/>
          <w:lang w:val="sv-SE"/>
        </w:rPr>
        <w:t>sitas</w:t>
      </w:r>
    </w:p>
    <w:p w14:paraId="735E85A6" w14:textId="77777777" w:rsidR="00E22D4B" w:rsidRPr="00E45F2F" w:rsidRDefault="00E22D4B">
      <w:pPr>
        <w:spacing w:before="2" w:line="160" w:lineRule="exact"/>
        <w:rPr>
          <w:sz w:val="17"/>
          <w:szCs w:val="17"/>
          <w:lang w:val="sv-SE"/>
        </w:rPr>
      </w:pPr>
    </w:p>
    <w:p w14:paraId="0C3A23A6" w14:textId="77777777" w:rsidR="00E22D4B" w:rsidRPr="00E45F2F" w:rsidRDefault="00192870">
      <w:pPr>
        <w:spacing w:before="27" w:line="200" w:lineRule="exact"/>
        <w:ind w:left="3689" w:right="4986"/>
        <w:jc w:val="center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0%</w:t>
      </w:r>
      <w:r w:rsidRPr="00E45F2F">
        <w:rPr>
          <w:rFonts w:ascii="Calibri" w:eastAsia="Calibri" w:hAnsi="Calibri" w:cs="Calibri"/>
          <w:spacing w:val="19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0%</w:t>
      </w:r>
    </w:p>
    <w:p w14:paraId="2D7651FA" w14:textId="77777777" w:rsidR="00E22D4B" w:rsidRPr="00E45F2F" w:rsidRDefault="00E22D4B">
      <w:pPr>
        <w:spacing w:before="3" w:line="180" w:lineRule="exact"/>
        <w:rPr>
          <w:sz w:val="19"/>
          <w:szCs w:val="19"/>
          <w:lang w:val="sv-SE"/>
        </w:rPr>
      </w:pPr>
    </w:p>
    <w:p w14:paraId="2F339FEA" w14:textId="77777777" w:rsidR="00E22D4B" w:rsidRPr="00E45F2F" w:rsidRDefault="00E22D4B">
      <w:pPr>
        <w:spacing w:line="200" w:lineRule="exact"/>
        <w:rPr>
          <w:lang w:val="sv-SE"/>
        </w:rPr>
      </w:pPr>
    </w:p>
    <w:p w14:paraId="6A8AA168" w14:textId="77777777" w:rsidR="00E22D4B" w:rsidRPr="00E45F2F" w:rsidRDefault="00E22D4B">
      <w:pPr>
        <w:spacing w:line="200" w:lineRule="exact"/>
        <w:rPr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</w:p>
    <w:p w14:paraId="635F04F8" w14:textId="77777777" w:rsidR="00E22D4B" w:rsidRPr="00E45F2F" w:rsidRDefault="00192870">
      <w:pPr>
        <w:spacing w:before="39"/>
        <w:jc w:val="right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lastRenderedPageBreak/>
        <w:t>29%</w:t>
      </w:r>
    </w:p>
    <w:p w14:paraId="4F4E9767" w14:textId="77777777" w:rsidR="00E22D4B" w:rsidRPr="00E45F2F" w:rsidRDefault="00192870">
      <w:pPr>
        <w:spacing w:before="2" w:line="260" w:lineRule="exact"/>
        <w:rPr>
          <w:sz w:val="26"/>
          <w:szCs w:val="26"/>
          <w:lang w:val="sv-SE"/>
        </w:rPr>
      </w:pPr>
      <w:r w:rsidRPr="00E45F2F">
        <w:rPr>
          <w:lang w:val="sv-SE"/>
        </w:rPr>
        <w:br w:type="column"/>
      </w:r>
    </w:p>
    <w:p w14:paraId="1513272F" w14:textId="77777777" w:rsidR="00E22D4B" w:rsidRPr="00E45F2F" w:rsidRDefault="00192870">
      <w:pPr>
        <w:ind w:right="-48"/>
        <w:rPr>
          <w:rFonts w:ascii="Calibri" w:eastAsia="Calibri" w:hAnsi="Calibri" w:cs="Calibri"/>
          <w:sz w:val="18"/>
          <w:szCs w:val="18"/>
          <w:lang w:val="sv-SE"/>
        </w:rPr>
      </w:pPr>
      <w:r>
        <w:pict w14:anchorId="758863E4">
          <v:group id="_x0000_s2050" style="position:absolute;margin-left:170.25pt;margin-top:509.85pt;width:286.55pt;height:201.15pt;z-index:-3957;mso-position-horizontal-relative:page;mso-position-vertical-relative:page" coordorigin="3405,10197" coordsize="5731,4023">
            <v:shape id="_x0000_s2059" style="position:absolute;left:5302;top:11056;width:1370;height:2353" coordorigin="5302,11056" coordsize="1370,2353" path="m5302,12421r946,987l6326,13328r70,-85l6459,13153r54,-93l6559,12964r39,-99l6628,12764r23,-102l6665,12558r7,-105l6670,12348r-9,-104l6643,12140r-25,-102l6584,11937r-42,-98l6492,11744r-58,-93l6368,11563r-74,-84l6213,11401r-86,-70l6036,11268r-95,-55l5841,11166r-103,-39l5633,11096r-109,-22l5414,11060r-112,-4l5302,12421xe" fillcolor="#9bba58" stroked="f">
              <v:path arrowok="t"/>
            </v:shape>
            <v:shape id="_x0000_s2058" style="position:absolute;left:3970;top:12421;width:2278;height:1365" coordorigin="3970,12421" coordsize="2278,1365" path="m5302,12421r-1332,321l4001,12850r39,103l4086,13052r54,93l4200,13233r67,83l4340,13393r78,71l4501,13528r88,58l4680,13637r96,44l4875,13718r102,29l5081,13768r106,13l5295,13786r110,-4l5515,13769r110,-22l5694,13728r69,-22l5830,13680r65,-29l5959,13619r62,-36l6081,13544r58,-42l6194,13457r54,-49l5302,12421xe" fillcolor="#8063a1" stroked="f">
              <v:path arrowok="t"/>
            </v:shape>
            <v:shape id="_x0000_s2057" style="position:absolute;left:3931;top:11056;width:1371;height:1687" coordorigin="3931,11056" coordsize="1371,1687" path="m5302,12421r,-1365l5189,11060r-109,14l4973,11095r-104,30l4768,11163r-96,45l4580,11260r-88,59l4410,11384r-77,71l4261,11532r-65,83l4137,11702r-53,91l4039,11889r-38,100l3971,12093r-22,106l3936,12309r-5,112l3931,12441r3,60l3939,12561r7,59l3956,12680r13,58l3970,12742r1332,-321xe" fillcolor="#4aacc5" stroked="f">
              <v:path arrowok="t"/>
            </v:shape>
            <v:shape id="_x0000_s2056" style="position:absolute;left:7284;top:11699;width:103;height:102" coordorigin="7284,11699" coordsize="103,102" path="m7284,11801r103,l7387,11699r-103,l7284,11801xe" fillcolor="#4f81bc" stroked="f">
              <v:path arrowok="t"/>
            </v:shape>
            <v:shape id="_x0000_s2055" style="position:absolute;left:7284;top:12033;width:103;height:102" coordorigin="7284,12033" coordsize="103,102" path="m7284,12136r103,l7387,12033r-103,l7284,12136xe" fillcolor="#c0504d" stroked="f">
              <v:path arrowok="t"/>
            </v:shape>
            <v:shape id="_x0000_s2054" style="position:absolute;left:7284;top:12369;width:103;height:102" coordorigin="7284,12369" coordsize="103,102" path="m7284,12472r103,l7387,12369r-103,l7284,12472xe" fillcolor="#9bba58" stroked="f">
              <v:path arrowok="t"/>
            </v:shape>
            <v:shape id="_x0000_s2053" style="position:absolute;left:7284;top:12706;width:103;height:102" coordorigin="7284,12706" coordsize="103,102" path="m7284,12808r103,l7387,12706r-103,l7284,12808xe" fillcolor="#8063a1" stroked="f">
              <v:path arrowok="t"/>
            </v:shape>
            <v:shape id="_x0000_s2052" style="position:absolute;left:7284;top:13040;width:103;height:102" coordorigin="7284,13040" coordsize="103,102" path="m7284,13142r103,l7387,13040r-103,l7284,13142xe" fillcolor="#4aacc5" stroked="f">
              <v:path arrowok="t"/>
            </v:shape>
            <v:shape id="_x0000_s2051" style="position:absolute;left:3412;top:10204;width:5717;height:4010" coordorigin="3412,10204" coordsize="5717,4010" path="m3412,14214r5717,l9129,10204r-5717,l3412,14214xe" filled="f" strokecolor="#858585" strokeweight=".23608mm">
              <v:path arrowok="t"/>
            </v:shape>
            <w10:wrap anchorx="page" anchory="page"/>
          </v:group>
        </w:pic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38%</w:t>
      </w:r>
    </w:p>
    <w:p w14:paraId="1AD2E49B" w14:textId="77777777" w:rsidR="00E22D4B" w:rsidRPr="00E45F2F" w:rsidRDefault="00192870">
      <w:pPr>
        <w:spacing w:before="27" w:line="366" w:lineRule="auto"/>
        <w:ind w:right="1615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lang w:val="sv-SE"/>
        </w:rPr>
        <w:br w:type="column"/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lastRenderedPageBreak/>
        <w:t>T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i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d</w:t>
      </w:r>
      <w:r w:rsidRPr="00E45F2F">
        <w:rPr>
          <w:rFonts w:ascii="Calibri" w:eastAsia="Calibri" w:hAnsi="Calibri" w:cs="Calibri"/>
          <w:spacing w:val="-2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4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spacing w:val="2"/>
          <w:w w:val="103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 xml:space="preserve">n 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Kura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</w:t>
      </w:r>
      <w:r w:rsidRPr="00E45F2F">
        <w:rPr>
          <w:rFonts w:ascii="Calibri" w:eastAsia="Calibri" w:hAnsi="Calibri" w:cs="Calibri"/>
          <w:spacing w:val="16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2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 xml:space="preserve">askan </w:t>
      </w:r>
      <w:r w:rsidRPr="00E45F2F">
        <w:rPr>
          <w:rFonts w:ascii="Calibri" w:eastAsia="Calibri" w:hAnsi="Calibri" w:cs="Calibri"/>
          <w:spacing w:val="-1"/>
          <w:sz w:val="18"/>
          <w:szCs w:val="18"/>
          <w:lang w:val="sv-SE"/>
        </w:rPr>
        <w:t>C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uk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p</w:t>
      </w:r>
      <w:r w:rsidRPr="00E45F2F">
        <w:rPr>
          <w:rFonts w:ascii="Calibri" w:eastAsia="Calibri" w:hAnsi="Calibri" w:cs="Calibri"/>
          <w:spacing w:val="16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ua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a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n 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ua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s</w:t>
      </w:r>
      <w:r w:rsidRPr="00E45F2F">
        <w:rPr>
          <w:rFonts w:ascii="Calibri" w:eastAsia="Calibri" w:hAnsi="Calibri" w:cs="Calibri"/>
          <w:spacing w:val="-2"/>
          <w:w w:val="103"/>
          <w:sz w:val="18"/>
          <w:szCs w:val="18"/>
          <w:lang w:val="sv-SE"/>
        </w:rPr>
        <w:t>k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an</w:t>
      </w:r>
    </w:p>
    <w:p w14:paraId="2798E06F" w14:textId="77777777" w:rsidR="00E22D4B" w:rsidRPr="00E45F2F" w:rsidRDefault="00192870">
      <w:pPr>
        <w:spacing w:line="200" w:lineRule="exact"/>
        <w:rPr>
          <w:rFonts w:ascii="Calibri" w:eastAsia="Calibri" w:hAnsi="Calibri" w:cs="Calibri"/>
          <w:sz w:val="18"/>
          <w:szCs w:val="18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num="3" w:space="720" w:equalWidth="0">
            <w:col w:w="3247" w:space="1553"/>
            <w:col w:w="322" w:space="972"/>
            <w:col w:w="3166"/>
          </w:cols>
        </w:sectPr>
      </w:pPr>
      <w:r w:rsidRPr="00E45F2F">
        <w:rPr>
          <w:rFonts w:ascii="Calibri" w:eastAsia="Calibri" w:hAnsi="Calibri" w:cs="Calibri"/>
          <w:sz w:val="18"/>
          <w:szCs w:val="18"/>
          <w:lang w:val="sv-SE"/>
        </w:rPr>
        <w:t>Sa</w:t>
      </w:r>
      <w:r w:rsidRPr="00E45F2F">
        <w:rPr>
          <w:rFonts w:ascii="Calibri" w:eastAsia="Calibri" w:hAnsi="Calibri" w:cs="Calibri"/>
          <w:spacing w:val="1"/>
          <w:sz w:val="18"/>
          <w:szCs w:val="18"/>
          <w:lang w:val="sv-SE"/>
        </w:rPr>
        <w:t>n</w:t>
      </w:r>
      <w:r w:rsidRPr="00E45F2F">
        <w:rPr>
          <w:rFonts w:ascii="Calibri" w:eastAsia="Calibri" w:hAnsi="Calibri" w:cs="Calibri"/>
          <w:sz w:val="18"/>
          <w:szCs w:val="18"/>
          <w:lang w:val="sv-SE"/>
        </w:rPr>
        <w:t>gat</w:t>
      </w:r>
      <w:r w:rsidRPr="00E45F2F">
        <w:rPr>
          <w:rFonts w:ascii="Calibri" w:eastAsia="Calibri" w:hAnsi="Calibri" w:cs="Calibri"/>
          <w:spacing w:val="17"/>
          <w:sz w:val="18"/>
          <w:szCs w:val="18"/>
          <w:lang w:val="sv-SE"/>
        </w:rPr>
        <w:t xml:space="preserve"> 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e</w:t>
      </w:r>
      <w:r w:rsidRPr="00E45F2F">
        <w:rPr>
          <w:rFonts w:ascii="Calibri" w:eastAsia="Calibri" w:hAnsi="Calibri" w:cs="Calibri"/>
          <w:spacing w:val="-1"/>
          <w:w w:val="103"/>
          <w:sz w:val="18"/>
          <w:szCs w:val="18"/>
          <w:lang w:val="sv-SE"/>
        </w:rPr>
        <w:t>m</w:t>
      </w:r>
      <w:r w:rsidRPr="00E45F2F">
        <w:rPr>
          <w:rFonts w:ascii="Calibri" w:eastAsia="Calibri" w:hAnsi="Calibri" w:cs="Calibri"/>
          <w:spacing w:val="1"/>
          <w:w w:val="103"/>
          <w:sz w:val="18"/>
          <w:szCs w:val="18"/>
          <w:lang w:val="sv-SE"/>
        </w:rPr>
        <w:t>u</w:t>
      </w: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askan</w:t>
      </w:r>
    </w:p>
    <w:p w14:paraId="2EE6B8CC" w14:textId="77777777" w:rsidR="00E22D4B" w:rsidRPr="00E45F2F" w:rsidRDefault="00E22D4B">
      <w:pPr>
        <w:spacing w:before="2" w:line="140" w:lineRule="exact"/>
        <w:rPr>
          <w:sz w:val="15"/>
          <w:szCs w:val="15"/>
          <w:lang w:val="sv-SE"/>
        </w:rPr>
      </w:pPr>
    </w:p>
    <w:p w14:paraId="644C45F8" w14:textId="77777777" w:rsidR="00E22D4B" w:rsidRPr="00E45F2F" w:rsidRDefault="00192870">
      <w:pPr>
        <w:spacing w:before="27" w:line="200" w:lineRule="exact"/>
        <w:ind w:left="3409" w:right="5452"/>
        <w:jc w:val="center"/>
        <w:rPr>
          <w:rFonts w:ascii="Calibri" w:eastAsia="Calibri" w:hAnsi="Calibri" w:cs="Calibri"/>
          <w:sz w:val="18"/>
          <w:szCs w:val="18"/>
          <w:lang w:val="sv-SE"/>
        </w:rPr>
      </w:pPr>
      <w:r w:rsidRPr="00E45F2F">
        <w:rPr>
          <w:rFonts w:ascii="Calibri" w:eastAsia="Calibri" w:hAnsi="Calibri" w:cs="Calibri"/>
          <w:w w:val="103"/>
          <w:sz w:val="18"/>
          <w:szCs w:val="18"/>
          <w:lang w:val="sv-SE"/>
        </w:rPr>
        <w:t>33%</w:t>
      </w:r>
    </w:p>
    <w:p w14:paraId="5D252F75" w14:textId="77777777" w:rsidR="00E22D4B" w:rsidRPr="00E45F2F" w:rsidRDefault="00E22D4B">
      <w:pPr>
        <w:spacing w:before="5" w:line="120" w:lineRule="exact"/>
        <w:rPr>
          <w:sz w:val="13"/>
          <w:szCs w:val="13"/>
          <w:lang w:val="sv-SE"/>
        </w:rPr>
      </w:pPr>
    </w:p>
    <w:p w14:paraId="769A78B6" w14:textId="77777777" w:rsidR="00E22D4B" w:rsidRPr="00E45F2F" w:rsidRDefault="00E22D4B">
      <w:pPr>
        <w:spacing w:line="200" w:lineRule="exact"/>
        <w:rPr>
          <w:lang w:val="sv-SE"/>
        </w:rPr>
      </w:pPr>
    </w:p>
    <w:p w14:paraId="1F15DCD3" w14:textId="77777777" w:rsidR="00E22D4B" w:rsidRPr="00E45F2F" w:rsidRDefault="00E22D4B">
      <w:pPr>
        <w:spacing w:line="200" w:lineRule="exact"/>
        <w:rPr>
          <w:lang w:val="sv-SE"/>
        </w:rPr>
      </w:pPr>
    </w:p>
    <w:p w14:paraId="24C54420" w14:textId="77777777" w:rsidR="00E22D4B" w:rsidRPr="00E45F2F" w:rsidRDefault="00E22D4B">
      <w:pPr>
        <w:spacing w:line="200" w:lineRule="exact"/>
        <w:rPr>
          <w:lang w:val="sv-SE"/>
        </w:rPr>
      </w:pPr>
    </w:p>
    <w:p w14:paraId="3ED33F50" w14:textId="77777777" w:rsidR="00E22D4B" w:rsidRPr="00E45F2F" w:rsidRDefault="00192870">
      <w:pPr>
        <w:spacing w:before="29" w:line="363" w:lineRule="auto"/>
        <w:ind w:left="3702" w:right="315" w:hanging="1815"/>
        <w:rPr>
          <w:sz w:val="24"/>
          <w:szCs w:val="24"/>
          <w:lang w:val="sv-SE"/>
        </w:rPr>
        <w:sectPr w:rsidR="00E22D4B" w:rsidRPr="00E45F2F">
          <w:type w:val="continuous"/>
          <w:pgSz w:w="11920" w:h="16840"/>
          <w:pgMar w:top="620" w:right="1320" w:bottom="280" w:left="1340" w:header="720" w:footer="720" w:gutter="0"/>
          <w:cols w:space="720"/>
        </w:sectPr>
      </w:pPr>
      <w:r w:rsidRPr="00E45F2F">
        <w:rPr>
          <w:b/>
          <w:sz w:val="24"/>
          <w:szCs w:val="24"/>
          <w:lang w:val="sv-SE"/>
        </w:rPr>
        <w:t>Ga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z w:val="24"/>
          <w:szCs w:val="24"/>
          <w:lang w:val="sv-SE"/>
        </w:rPr>
        <w:t>ar</w:t>
      </w:r>
      <w:r w:rsidRPr="00E45F2F">
        <w:rPr>
          <w:b/>
          <w:spacing w:val="-4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3</w:t>
      </w:r>
      <w:r w:rsidRPr="00E45F2F">
        <w:rPr>
          <w:b/>
          <w:spacing w:val="3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31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"/>
          <w:sz w:val="24"/>
          <w:szCs w:val="24"/>
          <w:lang w:val="sv-SE"/>
        </w:rPr>
        <w:t xml:space="preserve"> (</w:t>
      </w:r>
      <w:r w:rsidRPr="00E45F2F">
        <w:rPr>
          <w:sz w:val="24"/>
          <w:szCs w:val="24"/>
          <w:lang w:val="sv-SE"/>
        </w:rPr>
        <w:t>ni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ji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 un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1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)</w:t>
      </w:r>
    </w:p>
    <w:p w14:paraId="4930C909" w14:textId="77777777" w:rsidR="00E22D4B" w:rsidRPr="00E45F2F" w:rsidRDefault="00192870">
      <w:pPr>
        <w:spacing w:before="74" w:line="359" w:lineRule="auto"/>
        <w:ind w:left="100" w:right="61" w:firstLine="721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G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2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31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2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eca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35"/>
          <w:sz w:val="24"/>
          <w:szCs w:val="24"/>
          <w:lang w:val="sv-SE"/>
        </w:rPr>
        <w:t xml:space="preserve"> 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4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29%</w:t>
      </w:r>
      <w:r w:rsidRPr="00E45F2F">
        <w:rPr>
          <w:spacing w:val="3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7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</w:p>
    <w:p w14:paraId="6F9D4A77" w14:textId="77777777" w:rsidR="00E22D4B" w:rsidRPr="00E45F2F" w:rsidRDefault="00192870">
      <w:pPr>
        <w:spacing w:before="5" w:line="360" w:lineRule="auto"/>
        <w:ind w:left="100" w:right="61"/>
        <w:jc w:val="both"/>
        <w:rPr>
          <w:sz w:val="24"/>
          <w:szCs w:val="24"/>
          <w:lang w:val="sv-SE"/>
        </w:rPr>
        <w:sectPr w:rsidR="00E22D4B" w:rsidRPr="00E45F2F">
          <w:pgSz w:w="11920" w:h="16840"/>
          <w:pgMar w:top="1340" w:right="1340" w:bottom="280" w:left="1340" w:header="0" w:footer="1272" w:gutter="0"/>
          <w:cols w:space="720"/>
        </w:sectPr>
      </w:pPr>
      <w:r w:rsidRPr="00E45F2F">
        <w:rPr>
          <w:sz w:val="24"/>
          <w:szCs w:val="24"/>
          <w:lang w:val="sv-SE"/>
        </w:rPr>
        <w:t xml:space="preserve">33%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2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38%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p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0%</w:t>
      </w:r>
      <w:r w:rsidRPr="00E45F2F">
        <w:rPr>
          <w:spacing w:val="1"/>
          <w:sz w:val="24"/>
          <w:szCs w:val="24"/>
          <w:lang w:val="sv-SE"/>
        </w:rPr>
        <w:t xml:space="preserve"> 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6"/>
          <w:sz w:val="24"/>
          <w:szCs w:val="24"/>
          <w:lang w:val="sv-SE"/>
        </w:rPr>
        <w:t>“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ng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”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0%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. </w:t>
      </w: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b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n,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 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ni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j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un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v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1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 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003E9C2A" w14:textId="77777777" w:rsidR="00E22D4B" w:rsidRPr="00E45F2F" w:rsidRDefault="00192870">
      <w:pPr>
        <w:spacing w:before="78"/>
        <w:ind w:left="4168" w:right="4184"/>
        <w:jc w:val="center"/>
        <w:rPr>
          <w:sz w:val="24"/>
          <w:szCs w:val="24"/>
          <w:lang w:val="sv-SE"/>
        </w:rPr>
      </w:pPr>
      <w:r w:rsidRPr="00E45F2F">
        <w:rPr>
          <w:b/>
          <w:spacing w:val="3"/>
          <w:sz w:val="24"/>
          <w:szCs w:val="24"/>
          <w:lang w:val="sv-SE"/>
        </w:rPr>
        <w:lastRenderedPageBreak/>
        <w:t>B</w:t>
      </w:r>
      <w:r w:rsidRPr="00E45F2F">
        <w:rPr>
          <w:b/>
          <w:sz w:val="24"/>
          <w:szCs w:val="24"/>
          <w:lang w:val="sv-SE"/>
        </w:rPr>
        <w:t xml:space="preserve">AB </w:t>
      </w:r>
      <w:r w:rsidRPr="00E45F2F">
        <w:rPr>
          <w:b/>
          <w:spacing w:val="-2"/>
          <w:sz w:val="24"/>
          <w:szCs w:val="24"/>
          <w:lang w:val="sv-SE"/>
        </w:rPr>
        <w:t>I</w:t>
      </w:r>
      <w:r w:rsidRPr="00E45F2F">
        <w:rPr>
          <w:b/>
          <w:sz w:val="24"/>
          <w:szCs w:val="24"/>
          <w:lang w:val="sv-SE"/>
        </w:rPr>
        <w:t>V</w:t>
      </w:r>
    </w:p>
    <w:p w14:paraId="7CF99E24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0F34D5B3" w14:textId="77777777" w:rsidR="00E22D4B" w:rsidRPr="00E45F2F" w:rsidRDefault="00192870">
      <w:pPr>
        <w:ind w:left="2526" w:right="2536"/>
        <w:jc w:val="center"/>
        <w:rPr>
          <w:sz w:val="24"/>
          <w:szCs w:val="24"/>
          <w:lang w:val="sv-SE"/>
        </w:rPr>
      </w:pPr>
      <w:r w:rsidRPr="00E45F2F">
        <w:rPr>
          <w:b/>
          <w:spacing w:val="5"/>
          <w:sz w:val="24"/>
          <w:szCs w:val="24"/>
          <w:lang w:val="sv-SE"/>
        </w:rPr>
        <w:t>K</w:t>
      </w:r>
      <w:r w:rsidRPr="00E45F2F">
        <w:rPr>
          <w:b/>
          <w:spacing w:val="-2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S</w:t>
      </w:r>
      <w:r w:rsidRPr="00E45F2F">
        <w:rPr>
          <w:b/>
          <w:spacing w:val="-2"/>
          <w:sz w:val="24"/>
          <w:szCs w:val="24"/>
          <w:lang w:val="sv-SE"/>
        </w:rPr>
        <w:t>I</w:t>
      </w:r>
      <w:r w:rsidRPr="00E45F2F">
        <w:rPr>
          <w:b/>
          <w:spacing w:val="4"/>
          <w:sz w:val="24"/>
          <w:szCs w:val="24"/>
          <w:lang w:val="sv-SE"/>
        </w:rPr>
        <w:t>M</w:t>
      </w:r>
      <w:r w:rsidRPr="00E45F2F">
        <w:rPr>
          <w:b/>
          <w:spacing w:val="-3"/>
          <w:sz w:val="24"/>
          <w:szCs w:val="24"/>
          <w:lang w:val="sv-SE"/>
        </w:rPr>
        <w:t>P</w:t>
      </w:r>
      <w:r w:rsidRPr="00E45F2F">
        <w:rPr>
          <w:b/>
          <w:sz w:val="24"/>
          <w:szCs w:val="24"/>
          <w:lang w:val="sv-SE"/>
        </w:rPr>
        <w:t>U</w:t>
      </w:r>
      <w:r w:rsidRPr="00E45F2F">
        <w:rPr>
          <w:b/>
          <w:spacing w:val="-2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3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D</w:t>
      </w:r>
      <w:r w:rsidRPr="00E45F2F">
        <w:rPr>
          <w:b/>
          <w:spacing w:val="-1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>N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2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K</w:t>
      </w:r>
      <w:r w:rsidRPr="00E45F2F">
        <w:rPr>
          <w:b/>
          <w:spacing w:val="1"/>
          <w:sz w:val="24"/>
          <w:szCs w:val="24"/>
          <w:lang w:val="sv-SE"/>
        </w:rPr>
        <w:t>O</w:t>
      </w:r>
      <w:r w:rsidRPr="00E45F2F">
        <w:rPr>
          <w:b/>
          <w:spacing w:val="4"/>
          <w:sz w:val="24"/>
          <w:szCs w:val="24"/>
          <w:lang w:val="sv-SE"/>
        </w:rPr>
        <w:t>M</w:t>
      </w:r>
      <w:r w:rsidRPr="00E45F2F">
        <w:rPr>
          <w:b/>
          <w:spacing w:val="-2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N</w:t>
      </w:r>
      <w:r w:rsidRPr="00E45F2F">
        <w:rPr>
          <w:b/>
          <w:spacing w:val="-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ASI</w:t>
      </w:r>
    </w:p>
    <w:p w14:paraId="78F6F73C" w14:textId="77777777" w:rsidR="00E22D4B" w:rsidRPr="00E45F2F" w:rsidRDefault="00E22D4B">
      <w:pPr>
        <w:spacing w:before="5" w:line="140" w:lineRule="exact"/>
        <w:rPr>
          <w:sz w:val="15"/>
          <w:szCs w:val="15"/>
          <w:lang w:val="sv-SE"/>
        </w:rPr>
      </w:pPr>
    </w:p>
    <w:p w14:paraId="3577B661" w14:textId="77777777" w:rsidR="00E22D4B" w:rsidRPr="00E45F2F" w:rsidRDefault="00E22D4B">
      <w:pPr>
        <w:spacing w:line="200" w:lineRule="exact"/>
        <w:rPr>
          <w:lang w:val="sv-SE"/>
        </w:rPr>
      </w:pPr>
    </w:p>
    <w:p w14:paraId="4C9C6B33" w14:textId="77777777" w:rsidR="00E22D4B" w:rsidRPr="00E45F2F" w:rsidRDefault="00E22D4B">
      <w:pPr>
        <w:spacing w:line="200" w:lineRule="exact"/>
        <w:rPr>
          <w:lang w:val="sv-SE"/>
        </w:rPr>
      </w:pPr>
    </w:p>
    <w:p w14:paraId="27C953B4" w14:textId="77777777" w:rsidR="00E22D4B" w:rsidRPr="00E45F2F" w:rsidRDefault="00192870">
      <w:pPr>
        <w:ind w:left="100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4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1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pacing w:val="5"/>
          <w:sz w:val="24"/>
          <w:szCs w:val="24"/>
          <w:lang w:val="sv-SE"/>
        </w:rPr>
        <w:t>K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1"/>
          <w:sz w:val="24"/>
          <w:szCs w:val="24"/>
          <w:lang w:val="sv-SE"/>
        </w:rPr>
        <w:t>pu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an</w:t>
      </w:r>
    </w:p>
    <w:p w14:paraId="719CE180" w14:textId="77777777" w:rsidR="00E22D4B" w:rsidRPr="00E45F2F" w:rsidRDefault="00E22D4B">
      <w:pPr>
        <w:spacing w:before="2" w:line="120" w:lineRule="exact"/>
        <w:rPr>
          <w:sz w:val="13"/>
          <w:szCs w:val="13"/>
          <w:lang w:val="sv-SE"/>
        </w:rPr>
      </w:pPr>
    </w:p>
    <w:p w14:paraId="2A83E5C9" w14:textId="158C7609" w:rsidR="00E22D4B" w:rsidRPr="00E45F2F" w:rsidRDefault="00192870">
      <w:pPr>
        <w:spacing w:line="359" w:lineRule="auto"/>
        <w:ind w:left="100" w:right="81" w:firstLine="721"/>
        <w:rPr>
          <w:sz w:val="24"/>
          <w:szCs w:val="24"/>
          <w:lang w:val="sv-SE"/>
        </w:rPr>
      </w:pPr>
      <w:r w:rsidRPr="00E45F2F">
        <w:rPr>
          <w:spacing w:val="-2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4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5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5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da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202</w:t>
      </w:r>
      <w:r w:rsidR="004E7853">
        <w:rPr>
          <w:sz w:val="24"/>
          <w:szCs w:val="24"/>
          <w:lang w:val="sv-SE"/>
        </w:rPr>
        <w:t>2</w:t>
      </w:r>
      <w:r w:rsidRPr="00E45F2F">
        <w:rPr>
          <w:sz w:val="24"/>
          <w:szCs w:val="24"/>
          <w:lang w:val="sv-SE"/>
        </w:rPr>
        <w:t>/202</w:t>
      </w:r>
      <w:r w:rsidR="004E7853">
        <w:rPr>
          <w:sz w:val="24"/>
          <w:szCs w:val="24"/>
          <w:lang w:val="sv-SE"/>
        </w:rPr>
        <w:t>3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</w:p>
    <w:p w14:paraId="21131448" w14:textId="77777777" w:rsidR="00E22D4B" w:rsidRPr="00E45F2F" w:rsidRDefault="00192870">
      <w:pPr>
        <w:spacing w:before="5" w:line="360" w:lineRule="auto"/>
        <w:ind w:left="461" w:right="76" w:hanging="360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1.   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20"/>
          <w:sz w:val="24"/>
          <w:szCs w:val="24"/>
          <w:lang w:val="sv-SE"/>
        </w:rPr>
        <w:t xml:space="preserve"> 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k</w:t>
      </w:r>
      <w:r w:rsidRPr="00E45F2F">
        <w:rPr>
          <w:b/>
          <w:spacing w:val="13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4"/>
          <w:sz w:val="24"/>
          <w:szCs w:val="24"/>
          <w:lang w:val="sv-SE"/>
        </w:rPr>
        <w:t>e</w:t>
      </w:r>
      <w:r w:rsidRPr="00E45F2F">
        <w:rPr>
          <w:b/>
          <w:spacing w:val="-6"/>
          <w:sz w:val="24"/>
          <w:szCs w:val="24"/>
          <w:lang w:val="sv-SE"/>
        </w:rPr>
        <w:t>r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pacing w:val="-1"/>
          <w:sz w:val="24"/>
          <w:szCs w:val="24"/>
          <w:lang w:val="sv-SE"/>
        </w:rPr>
        <w:t>c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aan</w:t>
      </w:r>
      <w:r w:rsidRPr="00E45F2F">
        <w:rPr>
          <w:b/>
          <w:spacing w:val="17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4"/>
          <w:sz w:val="24"/>
          <w:szCs w:val="24"/>
          <w:lang w:val="sv-SE"/>
        </w:rPr>
        <w:t>e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pacing w:val="-4"/>
          <w:sz w:val="24"/>
          <w:szCs w:val="24"/>
          <w:lang w:val="sv-SE"/>
        </w:rPr>
        <w:t>k</w:t>
      </w:r>
      <w:r w:rsidRPr="00E45F2F">
        <w:rPr>
          <w:b/>
          <w:spacing w:val="1"/>
          <w:sz w:val="24"/>
          <w:szCs w:val="24"/>
          <w:lang w:val="sv-SE"/>
        </w:rPr>
        <w:t>u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ia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2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ya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 xml:space="preserve">g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4"/>
          <w:sz w:val="24"/>
          <w:szCs w:val="24"/>
          <w:lang w:val="sv-SE"/>
        </w:rPr>
        <w:t>k</w:t>
      </w:r>
      <w:r w:rsidRPr="00E45F2F">
        <w:rPr>
          <w:b/>
          <w:spacing w:val="6"/>
          <w:sz w:val="24"/>
          <w:szCs w:val="24"/>
          <w:lang w:val="sv-SE"/>
        </w:rPr>
        <w:t>u</w:t>
      </w:r>
      <w:r w:rsidRPr="00E45F2F">
        <w:rPr>
          <w:b/>
          <w:spacing w:val="-4"/>
          <w:sz w:val="24"/>
          <w:szCs w:val="24"/>
          <w:lang w:val="sv-SE"/>
        </w:rPr>
        <w:t>k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10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o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h</w:t>
      </w:r>
      <w:r w:rsidRPr="00E45F2F">
        <w:rPr>
          <w:b/>
          <w:spacing w:val="10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d</w:t>
      </w:r>
      <w:r w:rsidRPr="00E45F2F">
        <w:rPr>
          <w:b/>
          <w:sz w:val="24"/>
          <w:szCs w:val="24"/>
          <w:lang w:val="sv-SE"/>
        </w:rPr>
        <w:t>o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n</w:t>
      </w:r>
      <w:r w:rsidRPr="00E45F2F">
        <w:rPr>
          <w:b/>
          <w:spacing w:val="1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-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23</w:t>
      </w:r>
      <w:r w:rsidRPr="00E45F2F">
        <w:rPr>
          <w:spacing w:val="2"/>
          <w:sz w:val="24"/>
          <w:szCs w:val="24"/>
          <w:lang w:val="sv-SE"/>
        </w:rPr>
        <w:t>,</w:t>
      </w:r>
      <w:r w:rsidRPr="00E45F2F">
        <w:rPr>
          <w:sz w:val="24"/>
          <w:szCs w:val="24"/>
          <w:lang w:val="sv-SE"/>
        </w:rPr>
        <w:t>9</w:t>
      </w:r>
      <w:r w:rsidRPr="00E45F2F">
        <w:rPr>
          <w:spacing w:val="1"/>
          <w:sz w:val="24"/>
          <w:szCs w:val="24"/>
          <w:lang w:val="sv-SE"/>
        </w:rPr>
        <w:t>4</w:t>
      </w:r>
      <w:r w:rsidRPr="00E45F2F">
        <w:rPr>
          <w:sz w:val="24"/>
          <w:szCs w:val="24"/>
          <w:lang w:val="sv-SE"/>
        </w:rPr>
        <w:t>%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6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t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, 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39</w:t>
      </w:r>
      <w:r w:rsidRPr="00E45F2F">
        <w:rPr>
          <w:spacing w:val="2"/>
          <w:sz w:val="24"/>
          <w:szCs w:val="24"/>
          <w:lang w:val="sv-SE"/>
        </w:rPr>
        <w:t>,</w:t>
      </w:r>
      <w:r w:rsidRPr="00E45F2F">
        <w:rPr>
          <w:sz w:val="24"/>
          <w:szCs w:val="24"/>
          <w:lang w:val="sv-SE"/>
        </w:rPr>
        <w:t xml:space="preserve">84%  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, 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36</w:t>
      </w:r>
      <w:r w:rsidRPr="00E45F2F">
        <w:rPr>
          <w:spacing w:val="2"/>
          <w:sz w:val="24"/>
          <w:szCs w:val="24"/>
          <w:lang w:val="sv-SE"/>
        </w:rPr>
        <w:t>,</w:t>
      </w:r>
      <w:r w:rsidRPr="00E45F2F">
        <w:rPr>
          <w:sz w:val="24"/>
          <w:szCs w:val="24"/>
          <w:lang w:val="sv-SE"/>
        </w:rPr>
        <w:t xml:space="preserve">22%  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ukup 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,  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00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0</w:t>
      </w:r>
      <w:r w:rsidRPr="00E45F2F">
        <w:rPr>
          <w:spacing w:val="1"/>
          <w:sz w:val="24"/>
          <w:szCs w:val="24"/>
          <w:lang w:val="sv-SE"/>
        </w:rPr>
        <w:t>0</w:t>
      </w:r>
      <w:r w:rsidRPr="00E45F2F">
        <w:rPr>
          <w:sz w:val="24"/>
          <w:szCs w:val="24"/>
          <w:lang w:val="sv-SE"/>
        </w:rPr>
        <w:t>%   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g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00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 xml:space="preserve">00% </w:t>
      </w:r>
      <w:r w:rsidRPr="00E45F2F">
        <w:rPr>
          <w:spacing w:val="2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ni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-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,</w:t>
      </w:r>
      <w:r w:rsidRPr="00E45F2F">
        <w:rPr>
          <w:sz w:val="24"/>
          <w:szCs w:val="24"/>
          <w:lang w:val="sv-SE"/>
        </w:rPr>
        <w:t>90%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 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.</w:t>
      </w:r>
    </w:p>
    <w:p w14:paraId="73FDD3D6" w14:textId="77777777" w:rsidR="00E22D4B" w:rsidRPr="00E45F2F" w:rsidRDefault="00192870">
      <w:pPr>
        <w:spacing w:before="9" w:line="360" w:lineRule="auto"/>
        <w:ind w:left="461" w:right="74" w:hanging="360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2.   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1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2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2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k</w:t>
      </w:r>
      <w:r w:rsidRPr="00E45F2F">
        <w:rPr>
          <w:b/>
          <w:spacing w:val="22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4"/>
          <w:sz w:val="24"/>
          <w:szCs w:val="24"/>
          <w:lang w:val="sv-SE"/>
        </w:rPr>
        <w:t>e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pacing w:val="-4"/>
          <w:sz w:val="24"/>
          <w:szCs w:val="24"/>
          <w:lang w:val="sv-SE"/>
        </w:rPr>
        <w:t>k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aan</w:t>
      </w:r>
      <w:r w:rsidRPr="00E45F2F">
        <w:rPr>
          <w:b/>
          <w:spacing w:val="27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4"/>
          <w:sz w:val="24"/>
          <w:szCs w:val="24"/>
          <w:lang w:val="sv-SE"/>
        </w:rPr>
        <w:t>e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k</w:t>
      </w:r>
      <w:r w:rsidRPr="00E45F2F">
        <w:rPr>
          <w:b/>
          <w:spacing w:val="6"/>
          <w:sz w:val="24"/>
          <w:szCs w:val="24"/>
          <w:lang w:val="sv-SE"/>
        </w:rPr>
        <w:t>u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ia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2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5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-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23</w:t>
      </w:r>
      <w:r w:rsidRPr="00E45F2F">
        <w:rPr>
          <w:spacing w:val="2"/>
          <w:sz w:val="24"/>
          <w:szCs w:val="24"/>
          <w:lang w:val="sv-SE"/>
        </w:rPr>
        <w:t>,</w:t>
      </w:r>
      <w:r w:rsidRPr="00E45F2F">
        <w:rPr>
          <w:sz w:val="24"/>
          <w:szCs w:val="24"/>
          <w:lang w:val="sv-SE"/>
        </w:rPr>
        <w:t>94%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39</w:t>
      </w:r>
      <w:r w:rsidRPr="00E45F2F">
        <w:rPr>
          <w:spacing w:val="2"/>
          <w:sz w:val="24"/>
          <w:szCs w:val="24"/>
          <w:lang w:val="sv-SE"/>
        </w:rPr>
        <w:t>,</w:t>
      </w:r>
      <w:r w:rsidRPr="00E45F2F">
        <w:rPr>
          <w:sz w:val="24"/>
          <w:szCs w:val="24"/>
          <w:lang w:val="sv-SE"/>
        </w:rPr>
        <w:t>84%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 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1"/>
          <w:sz w:val="24"/>
          <w:szCs w:val="24"/>
          <w:lang w:val="sv-SE"/>
        </w:rPr>
        <w:t>6</w:t>
      </w:r>
      <w:r w:rsidRPr="00E45F2F">
        <w:rPr>
          <w:spacing w:val="2"/>
          <w:sz w:val="24"/>
          <w:szCs w:val="24"/>
          <w:lang w:val="sv-SE"/>
        </w:rPr>
        <w:t>,</w:t>
      </w:r>
      <w:r w:rsidRPr="00E45F2F">
        <w:rPr>
          <w:sz w:val="24"/>
          <w:szCs w:val="24"/>
          <w:lang w:val="sv-SE"/>
        </w:rPr>
        <w:t>22%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00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0</w:t>
      </w:r>
      <w:r w:rsidRPr="00E45F2F">
        <w:rPr>
          <w:spacing w:val="1"/>
          <w:sz w:val="24"/>
          <w:szCs w:val="24"/>
          <w:lang w:val="sv-SE"/>
        </w:rPr>
        <w:t>0</w:t>
      </w:r>
      <w:r w:rsidRPr="00E45F2F">
        <w:rPr>
          <w:sz w:val="24"/>
          <w:szCs w:val="24"/>
          <w:lang w:val="sv-SE"/>
        </w:rPr>
        <w:t>%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 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ng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00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00%</w:t>
      </w:r>
      <w:r w:rsidRPr="00E45F2F">
        <w:rPr>
          <w:spacing w:val="47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4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ni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2"/>
          <w:sz w:val="24"/>
          <w:szCs w:val="24"/>
          <w:lang w:val="sv-SE"/>
        </w:rPr>
        <w:t>a-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4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4"/>
          <w:sz w:val="24"/>
          <w:szCs w:val="24"/>
          <w:lang w:val="sv-SE"/>
        </w:rPr>
        <w:t>,</w:t>
      </w:r>
      <w:r w:rsidRPr="00E45F2F">
        <w:rPr>
          <w:sz w:val="24"/>
          <w:szCs w:val="24"/>
          <w:lang w:val="sv-SE"/>
        </w:rPr>
        <w:t>90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a 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.</w:t>
      </w:r>
    </w:p>
    <w:p w14:paraId="6BB4B618" w14:textId="77777777" w:rsidR="00E22D4B" w:rsidRPr="00E45F2F" w:rsidRDefault="00192870">
      <w:pPr>
        <w:spacing w:before="4" w:line="359" w:lineRule="auto"/>
        <w:ind w:left="461" w:right="72" w:hanging="360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3.   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il</w:t>
      </w:r>
      <w:r w:rsidRPr="00E45F2F">
        <w:rPr>
          <w:spacing w:val="3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3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k</w:t>
      </w:r>
      <w:r w:rsidRPr="00E45F2F">
        <w:rPr>
          <w:b/>
          <w:spacing w:val="37"/>
          <w:sz w:val="24"/>
          <w:szCs w:val="24"/>
          <w:lang w:val="sv-SE"/>
        </w:rPr>
        <w:t xml:space="preserve"> 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va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pacing w:val="1"/>
          <w:sz w:val="24"/>
          <w:szCs w:val="24"/>
          <w:lang w:val="sv-SE"/>
        </w:rPr>
        <w:t>u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41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p</w:t>
      </w:r>
      <w:r w:rsidRPr="00E45F2F">
        <w:rPr>
          <w:b/>
          <w:spacing w:val="-1"/>
          <w:sz w:val="24"/>
          <w:szCs w:val="24"/>
          <w:lang w:val="sv-SE"/>
        </w:rPr>
        <w:t>er</w:t>
      </w:r>
      <w:r w:rsidRPr="00E45F2F">
        <w:rPr>
          <w:b/>
          <w:spacing w:val="-4"/>
          <w:sz w:val="24"/>
          <w:szCs w:val="24"/>
          <w:lang w:val="sv-SE"/>
        </w:rPr>
        <w:t>k</w:t>
      </w:r>
      <w:r w:rsidRPr="00E45F2F">
        <w:rPr>
          <w:b/>
          <w:spacing w:val="1"/>
          <w:sz w:val="24"/>
          <w:szCs w:val="24"/>
          <w:lang w:val="sv-SE"/>
        </w:rPr>
        <w:t>u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z w:val="24"/>
          <w:szCs w:val="24"/>
          <w:lang w:val="sv-SE"/>
        </w:rPr>
        <w:t>ia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45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5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-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e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r </w:t>
      </w:r>
      <w:r w:rsidRPr="00E45F2F">
        <w:rPr>
          <w:spacing w:val="3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26</w:t>
      </w:r>
      <w:r w:rsidRPr="00E45F2F">
        <w:rPr>
          <w:spacing w:val="2"/>
          <w:sz w:val="24"/>
          <w:szCs w:val="24"/>
          <w:lang w:val="sv-SE"/>
        </w:rPr>
        <w:t>,</w:t>
      </w:r>
      <w:r w:rsidRPr="00E45F2F">
        <w:rPr>
          <w:sz w:val="24"/>
          <w:szCs w:val="24"/>
          <w:lang w:val="sv-SE"/>
        </w:rPr>
        <w:t>7</w:t>
      </w:r>
      <w:r w:rsidRPr="00E45F2F">
        <w:rPr>
          <w:spacing w:val="1"/>
          <w:sz w:val="24"/>
          <w:szCs w:val="24"/>
          <w:lang w:val="sv-SE"/>
        </w:rPr>
        <w:t>2</w:t>
      </w:r>
      <w:r w:rsidRPr="00E45F2F">
        <w:rPr>
          <w:sz w:val="24"/>
          <w:szCs w:val="24"/>
          <w:lang w:val="sv-SE"/>
        </w:rPr>
        <w:t>%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3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33</w:t>
      </w:r>
      <w:r w:rsidRPr="00E45F2F">
        <w:rPr>
          <w:spacing w:val="2"/>
          <w:sz w:val="24"/>
          <w:szCs w:val="24"/>
          <w:lang w:val="sv-SE"/>
        </w:rPr>
        <w:t>,</w:t>
      </w:r>
      <w:r w:rsidRPr="00E45F2F">
        <w:rPr>
          <w:sz w:val="24"/>
          <w:szCs w:val="24"/>
          <w:lang w:val="sv-SE"/>
        </w:rPr>
        <w:t>63%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go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2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39</w:t>
      </w:r>
      <w:r w:rsidRPr="00E45F2F">
        <w:rPr>
          <w:spacing w:val="2"/>
          <w:sz w:val="24"/>
          <w:szCs w:val="24"/>
          <w:lang w:val="sv-SE"/>
        </w:rPr>
        <w:t>,</w:t>
      </w:r>
      <w:r w:rsidRPr="00E45F2F">
        <w:rPr>
          <w:sz w:val="24"/>
          <w:szCs w:val="24"/>
          <w:lang w:val="sv-SE"/>
        </w:rPr>
        <w:t xml:space="preserve">65% 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 xml:space="preserve">ukup </w:t>
      </w:r>
      <w:r w:rsidRPr="00E45F2F">
        <w:rPr>
          <w:spacing w:val="20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2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00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 xml:space="preserve">00% </w:t>
      </w:r>
      <w:r w:rsidRPr="00E45F2F">
        <w:rPr>
          <w:spacing w:val="2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da </w:t>
      </w:r>
      <w:r w:rsidRPr="00E45F2F">
        <w:rPr>
          <w:spacing w:val="2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1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g </w:t>
      </w:r>
      <w:r w:rsidRPr="00E45F2F">
        <w:rPr>
          <w:spacing w:val="2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</w:p>
    <w:p w14:paraId="0EBAB294" w14:textId="77777777" w:rsidR="00E22D4B" w:rsidRPr="00E45F2F" w:rsidRDefault="00192870">
      <w:pPr>
        <w:spacing w:before="10"/>
        <w:ind w:left="461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00</w:t>
      </w:r>
      <w:r w:rsidRPr="00E45F2F">
        <w:rPr>
          <w:spacing w:val="2"/>
          <w:sz w:val="24"/>
          <w:szCs w:val="24"/>
          <w:lang w:val="sv-SE"/>
        </w:rPr>
        <w:t>.</w:t>
      </w:r>
      <w:r w:rsidRPr="00E45F2F">
        <w:rPr>
          <w:sz w:val="24"/>
          <w:szCs w:val="24"/>
          <w:lang w:val="sv-SE"/>
        </w:rPr>
        <w:t>00%</w:t>
      </w:r>
      <w:r w:rsidRPr="00E45F2F">
        <w:rPr>
          <w:spacing w:val="23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29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ni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2"/>
          <w:sz w:val="24"/>
          <w:szCs w:val="24"/>
          <w:lang w:val="sv-SE"/>
        </w:rPr>
        <w:t>a-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2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2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3</w:t>
      </w:r>
      <w:r w:rsidRPr="00E45F2F">
        <w:rPr>
          <w:spacing w:val="2"/>
          <w:sz w:val="24"/>
          <w:szCs w:val="24"/>
          <w:lang w:val="sv-SE"/>
        </w:rPr>
        <w:t>,</w:t>
      </w:r>
      <w:r w:rsidRPr="00E45F2F">
        <w:rPr>
          <w:sz w:val="24"/>
          <w:szCs w:val="24"/>
          <w:lang w:val="sv-SE"/>
        </w:rPr>
        <w:t>88</w:t>
      </w:r>
      <w:r w:rsidRPr="00E45F2F">
        <w:rPr>
          <w:spacing w:val="27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2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2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</w:p>
    <w:p w14:paraId="2B6194FC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599D4A62" w14:textId="77777777" w:rsidR="00E22D4B" w:rsidRPr="00E45F2F" w:rsidRDefault="00192870">
      <w:pPr>
        <w:ind w:left="461"/>
        <w:rPr>
          <w:sz w:val="24"/>
          <w:szCs w:val="24"/>
          <w:lang w:val="sv-SE"/>
        </w:rPr>
      </w:pPr>
      <w:r w:rsidRPr="00E45F2F">
        <w:rPr>
          <w:spacing w:val="-1"/>
          <w:sz w:val="24"/>
          <w:szCs w:val="24"/>
          <w:lang w:val="sv-SE"/>
        </w:rPr>
        <w:t>“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”</w:t>
      </w:r>
      <w:r w:rsidRPr="00E45F2F">
        <w:rPr>
          <w:sz w:val="24"/>
          <w:szCs w:val="24"/>
          <w:lang w:val="sv-SE"/>
        </w:rPr>
        <w:t>.</w:t>
      </w:r>
    </w:p>
    <w:p w14:paraId="023B6C58" w14:textId="77777777" w:rsidR="00E22D4B" w:rsidRPr="00E45F2F" w:rsidRDefault="00E22D4B">
      <w:pPr>
        <w:spacing w:before="4" w:line="140" w:lineRule="exact"/>
        <w:rPr>
          <w:sz w:val="15"/>
          <w:szCs w:val="15"/>
          <w:lang w:val="sv-SE"/>
        </w:rPr>
      </w:pPr>
    </w:p>
    <w:p w14:paraId="3CB81E2C" w14:textId="77777777" w:rsidR="00E22D4B" w:rsidRPr="00E45F2F" w:rsidRDefault="00E22D4B">
      <w:pPr>
        <w:spacing w:line="200" w:lineRule="exact"/>
        <w:rPr>
          <w:lang w:val="sv-SE"/>
        </w:rPr>
      </w:pPr>
    </w:p>
    <w:p w14:paraId="7E6A4C49" w14:textId="77777777" w:rsidR="00E22D4B" w:rsidRPr="00E45F2F" w:rsidRDefault="00E22D4B">
      <w:pPr>
        <w:spacing w:line="200" w:lineRule="exact"/>
        <w:rPr>
          <w:lang w:val="sv-SE"/>
        </w:rPr>
      </w:pPr>
    </w:p>
    <w:p w14:paraId="4EFD763E" w14:textId="77777777" w:rsidR="00E22D4B" w:rsidRPr="00E45F2F" w:rsidRDefault="00192870">
      <w:pPr>
        <w:ind w:left="100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4</w:t>
      </w:r>
      <w:r w:rsidRPr="00E45F2F">
        <w:rPr>
          <w:b/>
          <w:spacing w:val="2"/>
          <w:sz w:val="24"/>
          <w:szCs w:val="24"/>
          <w:lang w:val="sv-SE"/>
        </w:rPr>
        <w:t>.</w:t>
      </w:r>
      <w:r w:rsidRPr="00E45F2F">
        <w:rPr>
          <w:b/>
          <w:sz w:val="24"/>
          <w:szCs w:val="24"/>
          <w:lang w:val="sv-SE"/>
        </w:rPr>
        <w:t>2</w:t>
      </w:r>
      <w:r w:rsidRPr="00E45F2F">
        <w:rPr>
          <w:b/>
          <w:spacing w:val="-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4"/>
          <w:sz w:val="24"/>
          <w:szCs w:val="24"/>
          <w:lang w:val="sv-SE"/>
        </w:rPr>
        <w:t>k</w:t>
      </w:r>
      <w:r w:rsidRPr="00E45F2F">
        <w:rPr>
          <w:b/>
          <w:spacing w:val="5"/>
          <w:sz w:val="24"/>
          <w:szCs w:val="24"/>
          <w:lang w:val="sv-SE"/>
        </w:rPr>
        <w:t>o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nd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i</w:t>
      </w:r>
    </w:p>
    <w:p w14:paraId="6CAE0DC0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6C5267CC" w14:textId="77777777" w:rsidR="00E22D4B" w:rsidRPr="00E45F2F" w:rsidRDefault="00192870">
      <w:pPr>
        <w:spacing w:line="359" w:lineRule="auto"/>
        <w:ind w:left="100" w:right="71" w:firstLine="721"/>
        <w:rPr>
          <w:sz w:val="24"/>
          <w:szCs w:val="24"/>
          <w:lang w:val="sv-SE"/>
        </w:rPr>
      </w:pPr>
      <w:r w:rsidRPr="00E45F2F">
        <w:rPr>
          <w:spacing w:val="-5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g </w:t>
      </w:r>
      <w:r w:rsidRPr="00E45F2F">
        <w:rPr>
          <w:spacing w:val="1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9"/>
          <w:sz w:val="24"/>
          <w:szCs w:val="24"/>
          <w:lang w:val="sv-SE"/>
        </w:rPr>
        <w:t>o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5"/>
          <w:sz w:val="24"/>
          <w:szCs w:val="24"/>
          <w:lang w:val="sv-SE"/>
        </w:rPr>
        <w:t xml:space="preserve"> 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uk 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2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4"/>
          <w:sz w:val="24"/>
          <w:szCs w:val="24"/>
          <w:lang w:val="sv-SE"/>
        </w:rPr>
        <w:t>c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 xml:space="preserve">m </w:t>
      </w:r>
      <w:r w:rsidRPr="00E45F2F">
        <w:rPr>
          <w:spacing w:val="12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8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:</w:t>
      </w:r>
    </w:p>
    <w:p w14:paraId="3064F06D" w14:textId="77777777" w:rsidR="00E22D4B" w:rsidRPr="00E45F2F" w:rsidRDefault="00192870">
      <w:pPr>
        <w:tabs>
          <w:tab w:val="left" w:pos="520"/>
        </w:tabs>
        <w:spacing w:before="5" w:line="359" w:lineRule="auto"/>
        <w:ind w:left="528" w:right="81" w:hanging="428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1.</w:t>
      </w:r>
      <w:r w:rsidRPr="00E45F2F">
        <w:rPr>
          <w:sz w:val="24"/>
          <w:szCs w:val="24"/>
          <w:lang w:val="sv-SE"/>
        </w:rPr>
        <w:tab/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2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2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2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24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us</w:t>
      </w:r>
      <w:r w:rsidRPr="00E45F2F">
        <w:rPr>
          <w:spacing w:val="1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26"/>
          <w:sz w:val="24"/>
          <w:szCs w:val="24"/>
          <w:lang w:val="sv-SE"/>
        </w:rPr>
        <w:t xml:space="preserve"> </w:t>
      </w:r>
      <w:r w:rsidRPr="00E45F2F">
        <w:rPr>
          <w:spacing w:val="3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2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 xml:space="preserve">wa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z w:val="24"/>
          <w:szCs w:val="24"/>
          <w:lang w:val="sv-SE"/>
        </w:rPr>
        <w:t>.</w:t>
      </w:r>
    </w:p>
    <w:p w14:paraId="2B684E0E" w14:textId="77777777" w:rsidR="00E22D4B" w:rsidRPr="00E45F2F" w:rsidRDefault="00192870">
      <w:pPr>
        <w:tabs>
          <w:tab w:val="left" w:pos="520"/>
        </w:tabs>
        <w:spacing w:before="10" w:line="359" w:lineRule="auto"/>
        <w:ind w:left="528" w:right="83" w:hanging="428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2.</w:t>
      </w:r>
      <w:r w:rsidRPr="00E45F2F">
        <w:rPr>
          <w:sz w:val="24"/>
          <w:szCs w:val="24"/>
          <w:lang w:val="sv-SE"/>
        </w:rPr>
        <w:tab/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 xml:space="preserve">a  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m  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r  </w:t>
      </w:r>
      <w:r w:rsidRPr="00E45F2F">
        <w:rPr>
          <w:spacing w:val="18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lu  </w:t>
      </w:r>
      <w:r w:rsidRPr="00E45F2F">
        <w:rPr>
          <w:spacing w:val="19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 xml:space="preserve">g,  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r  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 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k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5B873B5D" w14:textId="77777777" w:rsidR="00E22D4B" w:rsidRPr="00E45F2F" w:rsidRDefault="00192870">
      <w:pPr>
        <w:spacing w:before="5"/>
        <w:ind w:left="100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 xml:space="preserve">3.  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us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gg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f</w:t>
      </w:r>
      <w:r w:rsidRPr="00E45F2F">
        <w:rPr>
          <w:spacing w:val="-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.</w:t>
      </w:r>
    </w:p>
    <w:p w14:paraId="6DFD352D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25EDE9BF" w14:textId="77777777" w:rsidR="00E22D4B" w:rsidRPr="00E45F2F" w:rsidRDefault="00192870">
      <w:pPr>
        <w:ind w:left="100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 xml:space="preserve">4.  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ga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en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</w:p>
    <w:p w14:paraId="332D1B88" w14:textId="77777777" w:rsidR="00E22D4B" w:rsidRPr="00E45F2F" w:rsidRDefault="00E22D4B">
      <w:pPr>
        <w:spacing w:before="2" w:line="140" w:lineRule="exact"/>
        <w:rPr>
          <w:sz w:val="14"/>
          <w:szCs w:val="14"/>
          <w:lang w:val="sv-SE"/>
        </w:rPr>
      </w:pPr>
    </w:p>
    <w:p w14:paraId="6485ED65" w14:textId="77777777" w:rsidR="00E22D4B" w:rsidRPr="00E45F2F" w:rsidRDefault="00192870">
      <w:pPr>
        <w:tabs>
          <w:tab w:val="left" w:pos="520"/>
        </w:tabs>
        <w:spacing w:line="358" w:lineRule="auto"/>
        <w:ind w:left="528" w:right="85" w:hanging="428"/>
        <w:jc w:val="both"/>
        <w:rPr>
          <w:sz w:val="24"/>
          <w:szCs w:val="24"/>
          <w:lang w:val="sv-SE"/>
        </w:rPr>
        <w:sectPr w:rsidR="00E22D4B" w:rsidRPr="00E45F2F">
          <w:pgSz w:w="11920" w:h="16840"/>
          <w:pgMar w:top="1340" w:right="1320" w:bottom="280" w:left="1340" w:header="0" w:footer="1272" w:gutter="0"/>
          <w:cols w:space="720"/>
        </w:sectPr>
      </w:pPr>
      <w:r w:rsidRPr="00E45F2F">
        <w:rPr>
          <w:sz w:val="24"/>
          <w:szCs w:val="24"/>
          <w:lang w:val="sv-SE"/>
        </w:rPr>
        <w:t>5.</w:t>
      </w:r>
      <w:r w:rsidRPr="00E45F2F">
        <w:rPr>
          <w:sz w:val="24"/>
          <w:szCs w:val="24"/>
          <w:lang w:val="sv-SE"/>
        </w:rPr>
        <w:tab/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5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4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ku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 xml:space="preserve">, 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0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5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kus</w:t>
      </w:r>
      <w:r w:rsidRPr="00E45F2F">
        <w:rPr>
          <w:spacing w:val="5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00F1365A" w14:textId="77777777" w:rsidR="00E22D4B" w:rsidRPr="00E45F2F" w:rsidRDefault="00192870">
      <w:pPr>
        <w:tabs>
          <w:tab w:val="left" w:pos="520"/>
        </w:tabs>
        <w:spacing w:before="74" w:line="359" w:lineRule="auto"/>
        <w:ind w:left="528" w:right="67" w:hanging="428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lastRenderedPageBreak/>
        <w:t>6.</w:t>
      </w:r>
      <w:r w:rsidRPr="00E45F2F">
        <w:rPr>
          <w:sz w:val="24"/>
          <w:szCs w:val="24"/>
          <w:lang w:val="sv-SE"/>
        </w:rPr>
        <w:tab/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3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3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3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41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c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43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j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1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36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 </w:t>
      </w:r>
      <w:r w:rsidRPr="00E45F2F">
        <w:rPr>
          <w:spacing w:val="-8"/>
          <w:sz w:val="24"/>
          <w:szCs w:val="24"/>
          <w:lang w:val="sv-SE"/>
        </w:rPr>
        <w:t>f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kus 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40BEDB6F" w14:textId="77777777" w:rsidR="00E22D4B" w:rsidRPr="00E45F2F" w:rsidRDefault="00192870">
      <w:pPr>
        <w:spacing w:before="5"/>
        <w:ind w:left="100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 xml:space="preserve">7.  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ga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1"/>
          <w:sz w:val="24"/>
          <w:szCs w:val="24"/>
          <w:lang w:val="sv-SE"/>
        </w:rPr>
        <w:t>se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9"/>
          <w:sz w:val="24"/>
          <w:szCs w:val="24"/>
          <w:lang w:val="sv-SE"/>
        </w:rPr>
        <w:t>o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3"/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f</w:t>
      </w:r>
    </w:p>
    <w:p w14:paraId="74F508C4" w14:textId="77777777" w:rsidR="00E22D4B" w:rsidRPr="00E45F2F" w:rsidRDefault="00E22D4B">
      <w:pPr>
        <w:spacing w:before="2" w:line="140" w:lineRule="exact"/>
        <w:rPr>
          <w:sz w:val="14"/>
          <w:szCs w:val="14"/>
          <w:lang w:val="sv-SE"/>
        </w:rPr>
      </w:pPr>
    </w:p>
    <w:p w14:paraId="775E2B87" w14:textId="77777777" w:rsidR="00E22D4B" w:rsidRPr="00E45F2F" w:rsidRDefault="00192870">
      <w:pPr>
        <w:ind w:left="100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 xml:space="preserve">8.  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-6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P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</w:p>
    <w:p w14:paraId="72B8E2A2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39DB6626" w14:textId="77777777" w:rsidR="00E22D4B" w:rsidRPr="00E45F2F" w:rsidRDefault="00192870">
      <w:pPr>
        <w:ind w:left="100"/>
        <w:rPr>
          <w:sz w:val="24"/>
          <w:szCs w:val="24"/>
          <w:lang w:val="sv-SE"/>
        </w:rPr>
        <w:sectPr w:rsidR="00E22D4B" w:rsidRPr="00E45F2F">
          <w:pgSz w:w="11920" w:h="16840"/>
          <w:pgMar w:top="1340" w:right="1340" w:bottom="280" w:left="1340" w:header="0" w:footer="1272" w:gutter="0"/>
          <w:cols w:space="720"/>
        </w:sectPr>
      </w:pPr>
      <w:r w:rsidRPr="00E45F2F">
        <w:rPr>
          <w:sz w:val="24"/>
          <w:szCs w:val="24"/>
          <w:lang w:val="sv-SE"/>
        </w:rPr>
        <w:t xml:space="preserve">9.   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j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ka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</w:p>
    <w:p w14:paraId="30EA9F0A" w14:textId="77777777" w:rsidR="00E22D4B" w:rsidRDefault="00192870">
      <w:pPr>
        <w:spacing w:before="78"/>
        <w:ind w:left="100"/>
        <w:rPr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lastRenderedPageBreak/>
        <w:t>L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proofErr w:type="gramEnd"/>
    </w:p>
    <w:p w14:paraId="33E4174E" w14:textId="77777777" w:rsidR="00E22D4B" w:rsidRDefault="00192870">
      <w:pPr>
        <w:spacing w:line="260" w:lineRule="exact"/>
        <w:ind w:left="634" w:right="751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AHA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WA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TE</w:t>
      </w:r>
      <w:r>
        <w:rPr>
          <w:b/>
          <w:sz w:val="24"/>
          <w:szCs w:val="24"/>
        </w:rPr>
        <w:t>RHA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AP </w:t>
      </w:r>
      <w:r>
        <w:rPr>
          <w:b/>
          <w:spacing w:val="2"/>
          <w:sz w:val="24"/>
          <w:szCs w:val="24"/>
        </w:rPr>
        <w:t>P</w:t>
      </w:r>
      <w:r>
        <w:rPr>
          <w:b/>
          <w:sz w:val="24"/>
          <w:szCs w:val="24"/>
        </w:rPr>
        <w:t>RO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14:paraId="505EC88D" w14:textId="77777777" w:rsidR="00E22D4B" w:rsidRPr="00E45F2F" w:rsidRDefault="00192870">
      <w:pPr>
        <w:spacing w:before="2"/>
        <w:ind w:left="240" w:right="356"/>
        <w:jc w:val="center"/>
        <w:rPr>
          <w:sz w:val="24"/>
          <w:szCs w:val="24"/>
          <w:lang w:val="sv-SE"/>
        </w:rPr>
      </w:pPr>
      <w:r w:rsidRPr="00E45F2F">
        <w:rPr>
          <w:b/>
          <w:spacing w:val="-3"/>
          <w:sz w:val="24"/>
          <w:szCs w:val="24"/>
          <w:lang w:val="sv-SE"/>
        </w:rPr>
        <w:t>P</w:t>
      </w:r>
      <w:r w:rsidRPr="00E45F2F">
        <w:rPr>
          <w:b/>
          <w:spacing w:val="-2"/>
          <w:sz w:val="24"/>
          <w:szCs w:val="24"/>
          <w:lang w:val="sv-SE"/>
        </w:rPr>
        <w:t>E</w:t>
      </w:r>
      <w:r w:rsidRPr="00E45F2F">
        <w:rPr>
          <w:b/>
          <w:spacing w:val="4"/>
          <w:sz w:val="24"/>
          <w:szCs w:val="24"/>
          <w:lang w:val="sv-SE"/>
        </w:rPr>
        <w:t>M</w:t>
      </w:r>
      <w:r w:rsidRPr="00E45F2F">
        <w:rPr>
          <w:b/>
          <w:spacing w:val="3"/>
          <w:sz w:val="24"/>
          <w:szCs w:val="24"/>
          <w:lang w:val="sv-SE"/>
        </w:rPr>
        <w:t>B</w:t>
      </w:r>
      <w:r w:rsidRPr="00E45F2F">
        <w:rPr>
          <w:b/>
          <w:spacing w:val="-2"/>
          <w:sz w:val="24"/>
          <w:szCs w:val="24"/>
          <w:lang w:val="sv-SE"/>
        </w:rPr>
        <w:t>EL</w:t>
      </w:r>
      <w:r w:rsidRPr="00E45F2F">
        <w:rPr>
          <w:b/>
          <w:sz w:val="24"/>
          <w:szCs w:val="24"/>
          <w:lang w:val="sv-SE"/>
        </w:rPr>
        <w:t>AJ</w:t>
      </w:r>
      <w:r w:rsidRPr="00E45F2F">
        <w:rPr>
          <w:b/>
          <w:spacing w:val="-1"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R</w:t>
      </w:r>
      <w:r w:rsidRPr="00E45F2F">
        <w:rPr>
          <w:b/>
          <w:sz w:val="24"/>
          <w:szCs w:val="24"/>
          <w:lang w:val="sv-SE"/>
        </w:rPr>
        <w:t>AN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DO</w:t>
      </w:r>
      <w:r w:rsidRPr="00E45F2F">
        <w:rPr>
          <w:b/>
          <w:spacing w:val="1"/>
          <w:sz w:val="24"/>
          <w:szCs w:val="24"/>
          <w:lang w:val="sv-SE"/>
        </w:rPr>
        <w:t>S</w:t>
      </w:r>
      <w:r w:rsidRPr="00E45F2F">
        <w:rPr>
          <w:b/>
          <w:spacing w:val="-2"/>
          <w:sz w:val="24"/>
          <w:szCs w:val="24"/>
          <w:lang w:val="sv-SE"/>
        </w:rPr>
        <w:t>E</w:t>
      </w:r>
      <w:r w:rsidRPr="00E45F2F">
        <w:rPr>
          <w:b/>
          <w:sz w:val="24"/>
          <w:szCs w:val="24"/>
          <w:lang w:val="sv-SE"/>
        </w:rPr>
        <w:t>N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S</w:t>
      </w:r>
      <w:r w:rsidRPr="00E45F2F">
        <w:rPr>
          <w:b/>
          <w:spacing w:val="-2"/>
          <w:sz w:val="24"/>
          <w:szCs w:val="24"/>
          <w:lang w:val="sv-SE"/>
        </w:rPr>
        <w:t>E</w:t>
      </w:r>
      <w:r w:rsidRPr="00E45F2F">
        <w:rPr>
          <w:b/>
          <w:spacing w:val="4"/>
          <w:sz w:val="24"/>
          <w:szCs w:val="24"/>
          <w:lang w:val="sv-SE"/>
        </w:rPr>
        <w:t>M</w:t>
      </w:r>
      <w:r w:rsidRPr="00E45F2F">
        <w:rPr>
          <w:b/>
          <w:spacing w:val="-2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S</w:t>
      </w:r>
      <w:r w:rsidRPr="00E45F2F">
        <w:rPr>
          <w:b/>
          <w:spacing w:val="-2"/>
          <w:sz w:val="24"/>
          <w:szCs w:val="24"/>
          <w:lang w:val="sv-SE"/>
        </w:rPr>
        <w:t>TE</w:t>
      </w:r>
      <w:r w:rsidRPr="00E45F2F">
        <w:rPr>
          <w:b/>
          <w:sz w:val="24"/>
          <w:szCs w:val="24"/>
          <w:lang w:val="sv-SE"/>
        </w:rPr>
        <w:t>R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GANJ</w:t>
      </w:r>
      <w:r w:rsidRPr="00E45F2F">
        <w:rPr>
          <w:b/>
          <w:spacing w:val="-3"/>
          <w:sz w:val="24"/>
          <w:szCs w:val="24"/>
          <w:lang w:val="sv-SE"/>
        </w:rPr>
        <w:t>I</w:t>
      </w:r>
      <w:r w:rsidRPr="00E45F2F">
        <w:rPr>
          <w:b/>
          <w:sz w:val="24"/>
          <w:szCs w:val="24"/>
          <w:lang w:val="sv-SE"/>
        </w:rPr>
        <w:t xml:space="preserve">L </w:t>
      </w:r>
      <w:r w:rsidRPr="00E45F2F">
        <w:rPr>
          <w:b/>
          <w:spacing w:val="-2"/>
          <w:sz w:val="24"/>
          <w:szCs w:val="24"/>
          <w:lang w:val="sv-SE"/>
        </w:rPr>
        <w:t>T</w:t>
      </w:r>
      <w:r w:rsidRPr="00E45F2F">
        <w:rPr>
          <w:b/>
          <w:sz w:val="24"/>
          <w:szCs w:val="24"/>
          <w:lang w:val="sv-SE"/>
        </w:rPr>
        <w:t>AHUN</w:t>
      </w:r>
      <w:r w:rsidRPr="00E45F2F">
        <w:rPr>
          <w:b/>
          <w:spacing w:val="1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5"/>
          <w:sz w:val="24"/>
          <w:szCs w:val="24"/>
          <w:lang w:val="sv-SE"/>
        </w:rPr>
        <w:t>K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1"/>
          <w:sz w:val="24"/>
          <w:szCs w:val="24"/>
          <w:lang w:val="sv-SE"/>
        </w:rPr>
        <w:t>D</w:t>
      </w:r>
      <w:r w:rsidRPr="00E45F2F">
        <w:rPr>
          <w:b/>
          <w:spacing w:val="-2"/>
          <w:sz w:val="24"/>
          <w:szCs w:val="24"/>
          <w:lang w:val="sv-SE"/>
        </w:rPr>
        <w:t>E</w:t>
      </w:r>
      <w:r w:rsidRPr="00E45F2F">
        <w:rPr>
          <w:b/>
          <w:spacing w:val="4"/>
          <w:sz w:val="24"/>
          <w:szCs w:val="24"/>
          <w:lang w:val="sv-SE"/>
        </w:rPr>
        <w:t>M</w:t>
      </w:r>
      <w:r w:rsidRPr="00E45F2F">
        <w:rPr>
          <w:b/>
          <w:spacing w:val="-7"/>
          <w:sz w:val="24"/>
          <w:szCs w:val="24"/>
          <w:lang w:val="sv-SE"/>
        </w:rPr>
        <w:t>I</w:t>
      </w:r>
      <w:r w:rsidRPr="00E45F2F">
        <w:rPr>
          <w:b/>
          <w:sz w:val="24"/>
          <w:szCs w:val="24"/>
          <w:lang w:val="sv-SE"/>
        </w:rPr>
        <w:t>K</w:t>
      </w:r>
      <w:r w:rsidRPr="00E45F2F">
        <w:rPr>
          <w:b/>
          <w:spacing w:val="1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2023/2024</w:t>
      </w:r>
    </w:p>
    <w:p w14:paraId="5F40B26C" w14:textId="77777777" w:rsidR="00E22D4B" w:rsidRPr="00E45F2F" w:rsidRDefault="00E22D4B">
      <w:pPr>
        <w:spacing w:line="200" w:lineRule="exact"/>
        <w:rPr>
          <w:lang w:val="sv-SE"/>
        </w:rPr>
      </w:pPr>
    </w:p>
    <w:p w14:paraId="5009B3F9" w14:textId="77777777" w:rsidR="00E22D4B" w:rsidRPr="00E45F2F" w:rsidRDefault="00E22D4B">
      <w:pPr>
        <w:spacing w:before="19" w:line="240" w:lineRule="exact"/>
        <w:rPr>
          <w:sz w:val="24"/>
          <w:szCs w:val="24"/>
          <w:lang w:val="sv-SE"/>
        </w:rPr>
      </w:pPr>
    </w:p>
    <w:p w14:paraId="1F4A3006" w14:textId="77777777" w:rsidR="00E22D4B" w:rsidRPr="00E45F2F" w:rsidRDefault="00192870">
      <w:pPr>
        <w:ind w:left="100"/>
        <w:rPr>
          <w:sz w:val="24"/>
          <w:szCs w:val="24"/>
          <w:lang w:val="sv-SE"/>
        </w:rPr>
      </w:pPr>
      <w:r w:rsidRPr="00E45F2F">
        <w:rPr>
          <w:b/>
          <w:sz w:val="24"/>
          <w:szCs w:val="24"/>
          <w:lang w:val="sv-SE"/>
        </w:rPr>
        <w:t>Yang</w:t>
      </w:r>
      <w:r w:rsidRPr="00E45F2F">
        <w:rPr>
          <w:b/>
          <w:spacing w:val="3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t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6"/>
          <w:sz w:val="24"/>
          <w:szCs w:val="24"/>
          <w:lang w:val="sv-SE"/>
        </w:rPr>
        <w:t>r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o</w:t>
      </w:r>
      <w:r w:rsidRPr="00E45F2F">
        <w:rPr>
          <w:b/>
          <w:spacing w:val="-1"/>
          <w:sz w:val="24"/>
          <w:szCs w:val="24"/>
          <w:lang w:val="sv-SE"/>
        </w:rPr>
        <w:t>r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at</w:t>
      </w:r>
      <w:r w:rsidRPr="00E45F2F">
        <w:rPr>
          <w:b/>
          <w:spacing w:val="4"/>
          <w:sz w:val="24"/>
          <w:szCs w:val="24"/>
          <w:lang w:val="sv-SE"/>
        </w:rPr>
        <w:t xml:space="preserve"> </w:t>
      </w:r>
      <w:r w:rsidRPr="00E45F2F">
        <w:rPr>
          <w:b/>
          <w:spacing w:val="-3"/>
          <w:sz w:val="24"/>
          <w:szCs w:val="24"/>
          <w:lang w:val="sv-SE"/>
        </w:rPr>
        <w:t>m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h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3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wa</w:t>
      </w:r>
      <w:r w:rsidRPr="00E45F2F">
        <w:rPr>
          <w:b/>
          <w:spacing w:val="2"/>
          <w:sz w:val="24"/>
          <w:szCs w:val="24"/>
          <w:lang w:val="sv-SE"/>
        </w:rPr>
        <w:t xml:space="preserve"> </w:t>
      </w:r>
      <w:r w:rsidRPr="00E45F2F">
        <w:rPr>
          <w:b/>
          <w:sz w:val="24"/>
          <w:szCs w:val="24"/>
          <w:lang w:val="sv-SE"/>
        </w:rPr>
        <w:t>Un</w:t>
      </w:r>
      <w:r w:rsidRPr="00E45F2F">
        <w:rPr>
          <w:b/>
          <w:spacing w:val="1"/>
          <w:sz w:val="24"/>
          <w:szCs w:val="24"/>
          <w:lang w:val="sv-SE"/>
        </w:rPr>
        <w:t>i</w:t>
      </w:r>
      <w:r w:rsidRPr="00E45F2F">
        <w:rPr>
          <w:b/>
          <w:sz w:val="24"/>
          <w:szCs w:val="24"/>
          <w:lang w:val="sv-SE"/>
        </w:rPr>
        <w:t>v</w:t>
      </w:r>
      <w:r w:rsidRPr="00E45F2F">
        <w:rPr>
          <w:b/>
          <w:spacing w:val="-1"/>
          <w:sz w:val="24"/>
          <w:szCs w:val="24"/>
          <w:lang w:val="sv-SE"/>
        </w:rPr>
        <w:t>er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i</w:t>
      </w:r>
      <w:r w:rsidRPr="00E45F2F">
        <w:rPr>
          <w:b/>
          <w:spacing w:val="2"/>
          <w:sz w:val="24"/>
          <w:szCs w:val="24"/>
          <w:lang w:val="sv-SE"/>
        </w:rPr>
        <w:t>t</w:t>
      </w:r>
      <w:r w:rsidRPr="00E45F2F">
        <w:rPr>
          <w:b/>
          <w:sz w:val="24"/>
          <w:szCs w:val="24"/>
          <w:lang w:val="sv-SE"/>
        </w:rPr>
        <w:t>as</w:t>
      </w:r>
      <w:r w:rsidRPr="00E45F2F">
        <w:rPr>
          <w:b/>
          <w:spacing w:val="5"/>
          <w:sz w:val="24"/>
          <w:szCs w:val="24"/>
          <w:lang w:val="sv-SE"/>
        </w:rPr>
        <w:t xml:space="preserve"> </w:t>
      </w:r>
      <w:r w:rsidRPr="00E45F2F">
        <w:rPr>
          <w:b/>
          <w:spacing w:val="-2"/>
          <w:sz w:val="24"/>
          <w:szCs w:val="24"/>
          <w:lang w:val="sv-SE"/>
        </w:rPr>
        <w:t>I</w:t>
      </w:r>
      <w:r w:rsidRPr="00E45F2F">
        <w:rPr>
          <w:b/>
          <w:spacing w:val="2"/>
          <w:sz w:val="24"/>
          <w:szCs w:val="24"/>
          <w:lang w:val="sv-SE"/>
        </w:rPr>
        <w:t>s</w:t>
      </w:r>
      <w:r w:rsidRPr="00E45F2F">
        <w:rPr>
          <w:b/>
          <w:spacing w:val="-4"/>
          <w:sz w:val="24"/>
          <w:szCs w:val="24"/>
          <w:lang w:val="sv-SE"/>
        </w:rPr>
        <w:t>l</w:t>
      </w:r>
      <w:r w:rsidRPr="00E45F2F">
        <w:rPr>
          <w:b/>
          <w:spacing w:val="5"/>
          <w:sz w:val="24"/>
          <w:szCs w:val="24"/>
          <w:lang w:val="sv-SE"/>
        </w:rPr>
        <w:t>a</w:t>
      </w:r>
      <w:r w:rsidRPr="00E45F2F">
        <w:rPr>
          <w:b/>
          <w:sz w:val="24"/>
          <w:szCs w:val="24"/>
          <w:lang w:val="sv-SE"/>
        </w:rPr>
        <w:t xml:space="preserve">m </w:t>
      </w:r>
      <w:r w:rsidRPr="00E45F2F">
        <w:rPr>
          <w:b/>
          <w:spacing w:val="5"/>
          <w:sz w:val="24"/>
          <w:szCs w:val="24"/>
          <w:lang w:val="sv-SE"/>
        </w:rPr>
        <w:t>K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1"/>
          <w:sz w:val="24"/>
          <w:szCs w:val="24"/>
          <w:lang w:val="sv-SE"/>
        </w:rPr>
        <w:t>b</w:t>
      </w:r>
      <w:r w:rsidRPr="00E45F2F">
        <w:rPr>
          <w:b/>
          <w:sz w:val="24"/>
          <w:szCs w:val="24"/>
          <w:lang w:val="sv-SE"/>
        </w:rPr>
        <w:t>a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z w:val="24"/>
          <w:szCs w:val="24"/>
          <w:lang w:val="sv-SE"/>
        </w:rPr>
        <w:t>g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aan</w:t>
      </w:r>
      <w:r w:rsidRPr="00E45F2F">
        <w:rPr>
          <w:b/>
          <w:spacing w:val="-2"/>
          <w:sz w:val="24"/>
          <w:szCs w:val="24"/>
          <w:lang w:val="sv-SE"/>
        </w:rPr>
        <w:t xml:space="preserve"> I</w:t>
      </w:r>
      <w:r w:rsidRPr="00E45F2F">
        <w:rPr>
          <w:b/>
          <w:spacing w:val="1"/>
          <w:sz w:val="24"/>
          <w:szCs w:val="24"/>
          <w:lang w:val="sv-SE"/>
        </w:rPr>
        <w:t>nd</w:t>
      </w:r>
      <w:r w:rsidRPr="00E45F2F">
        <w:rPr>
          <w:b/>
          <w:sz w:val="24"/>
          <w:szCs w:val="24"/>
          <w:lang w:val="sv-SE"/>
        </w:rPr>
        <w:t>o</w:t>
      </w:r>
      <w:r w:rsidRPr="00E45F2F">
        <w:rPr>
          <w:b/>
          <w:spacing w:val="1"/>
          <w:sz w:val="24"/>
          <w:szCs w:val="24"/>
          <w:lang w:val="sv-SE"/>
        </w:rPr>
        <w:t>n</w:t>
      </w:r>
      <w:r w:rsidRPr="00E45F2F">
        <w:rPr>
          <w:b/>
          <w:spacing w:val="-1"/>
          <w:sz w:val="24"/>
          <w:szCs w:val="24"/>
          <w:lang w:val="sv-SE"/>
        </w:rPr>
        <w:t>e</w:t>
      </w:r>
      <w:r w:rsidRPr="00E45F2F">
        <w:rPr>
          <w:b/>
          <w:spacing w:val="-2"/>
          <w:sz w:val="24"/>
          <w:szCs w:val="24"/>
          <w:lang w:val="sv-SE"/>
        </w:rPr>
        <w:t>s</w:t>
      </w:r>
      <w:r w:rsidRPr="00E45F2F">
        <w:rPr>
          <w:b/>
          <w:sz w:val="24"/>
          <w:szCs w:val="24"/>
          <w:lang w:val="sv-SE"/>
        </w:rPr>
        <w:t>ia</w:t>
      </w:r>
      <w:r w:rsidRPr="00E45F2F">
        <w:rPr>
          <w:b/>
          <w:spacing w:val="3"/>
          <w:sz w:val="24"/>
          <w:szCs w:val="24"/>
          <w:lang w:val="sv-SE"/>
        </w:rPr>
        <w:t xml:space="preserve"> </w:t>
      </w:r>
      <w:r w:rsidRPr="00E45F2F">
        <w:rPr>
          <w:b/>
          <w:spacing w:val="1"/>
          <w:sz w:val="24"/>
          <w:szCs w:val="24"/>
          <w:lang w:val="sv-SE"/>
        </w:rPr>
        <w:t>(</w:t>
      </w:r>
      <w:r w:rsidRPr="00E45F2F">
        <w:rPr>
          <w:b/>
          <w:sz w:val="24"/>
          <w:szCs w:val="24"/>
          <w:lang w:val="sv-SE"/>
        </w:rPr>
        <w:t>U</w:t>
      </w:r>
      <w:r w:rsidRPr="00E45F2F">
        <w:rPr>
          <w:b/>
          <w:spacing w:val="-1"/>
          <w:sz w:val="24"/>
          <w:szCs w:val="24"/>
          <w:lang w:val="sv-SE"/>
        </w:rPr>
        <w:t>N</w:t>
      </w:r>
      <w:r w:rsidRPr="00E45F2F">
        <w:rPr>
          <w:b/>
          <w:spacing w:val="-2"/>
          <w:sz w:val="24"/>
          <w:szCs w:val="24"/>
          <w:lang w:val="sv-SE"/>
        </w:rPr>
        <w:t>I</w:t>
      </w:r>
      <w:r w:rsidRPr="00E45F2F">
        <w:rPr>
          <w:b/>
          <w:spacing w:val="5"/>
          <w:sz w:val="24"/>
          <w:szCs w:val="24"/>
          <w:lang w:val="sv-SE"/>
        </w:rPr>
        <w:t>K</w:t>
      </w:r>
      <w:r w:rsidRPr="00E45F2F">
        <w:rPr>
          <w:b/>
          <w:spacing w:val="-2"/>
          <w:sz w:val="24"/>
          <w:szCs w:val="24"/>
          <w:lang w:val="sv-SE"/>
        </w:rPr>
        <w:t>I</w:t>
      </w:r>
      <w:r w:rsidRPr="00E45F2F">
        <w:rPr>
          <w:b/>
          <w:spacing w:val="-3"/>
          <w:sz w:val="24"/>
          <w:szCs w:val="24"/>
          <w:lang w:val="sv-SE"/>
        </w:rPr>
        <w:t>)</w:t>
      </w:r>
      <w:r w:rsidRPr="00E45F2F">
        <w:rPr>
          <w:b/>
          <w:sz w:val="24"/>
          <w:szCs w:val="24"/>
          <w:lang w:val="sv-SE"/>
        </w:rPr>
        <w:t>.</w:t>
      </w:r>
    </w:p>
    <w:p w14:paraId="7C21247A" w14:textId="77777777" w:rsidR="00E22D4B" w:rsidRPr="00E45F2F" w:rsidRDefault="00E22D4B">
      <w:pPr>
        <w:spacing w:before="5" w:line="160" w:lineRule="exact"/>
        <w:rPr>
          <w:sz w:val="17"/>
          <w:szCs w:val="17"/>
          <w:lang w:val="sv-SE"/>
        </w:rPr>
      </w:pPr>
    </w:p>
    <w:p w14:paraId="1E815568" w14:textId="77777777" w:rsidR="00E22D4B" w:rsidRPr="00E45F2F" w:rsidRDefault="00192870">
      <w:pPr>
        <w:spacing w:line="258" w:lineRule="auto"/>
        <w:ind w:left="100" w:right="181"/>
        <w:jc w:val="both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D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m up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s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U</w:t>
      </w:r>
      <w:r w:rsidRPr="00E45F2F">
        <w:rPr>
          <w:spacing w:val="-1"/>
          <w:sz w:val="24"/>
          <w:szCs w:val="24"/>
          <w:lang w:val="sv-SE"/>
        </w:rPr>
        <w:t>N</w:t>
      </w:r>
      <w:r w:rsidRPr="00E45F2F">
        <w:rPr>
          <w:spacing w:val="6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1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 xml:space="preserve">i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9"/>
          <w:sz w:val="24"/>
          <w:szCs w:val="24"/>
          <w:lang w:val="sv-SE"/>
        </w:rPr>
        <w:t>o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n 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 xml:space="preserve">a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uh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wa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g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i ku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r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1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wa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ni 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m</w:t>
      </w:r>
      <w:r w:rsidRPr="00E45F2F">
        <w:rPr>
          <w:spacing w:val="1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13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ng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.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v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y k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w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10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0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i u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uk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 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ngk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ke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62B63EA3" w14:textId="77777777" w:rsidR="00E22D4B" w:rsidRPr="00E45F2F" w:rsidRDefault="00E22D4B">
      <w:pPr>
        <w:spacing w:before="4" w:line="160" w:lineRule="exact"/>
        <w:rPr>
          <w:sz w:val="16"/>
          <w:szCs w:val="16"/>
          <w:lang w:val="sv-SE"/>
        </w:rPr>
      </w:pPr>
    </w:p>
    <w:p w14:paraId="048DD47A" w14:textId="77777777" w:rsidR="00E22D4B" w:rsidRPr="00E45F2F" w:rsidRDefault="00192870">
      <w:pPr>
        <w:ind w:left="100"/>
        <w:rPr>
          <w:sz w:val="24"/>
          <w:szCs w:val="24"/>
          <w:lang w:val="sv-SE"/>
        </w:rPr>
      </w:pPr>
      <w:r w:rsidRPr="00E45F2F">
        <w:rPr>
          <w:spacing w:val="6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ili</w:t>
      </w:r>
      <w:r w:rsidRPr="00E45F2F">
        <w:rPr>
          <w:spacing w:val="5"/>
          <w:sz w:val="24"/>
          <w:szCs w:val="24"/>
          <w:lang w:val="sv-SE"/>
        </w:rPr>
        <w:t>h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l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j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wa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6"/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p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6"/>
          <w:sz w:val="24"/>
          <w:szCs w:val="24"/>
          <w:lang w:val="sv-SE"/>
        </w:rPr>
        <w:t>r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5"/>
          <w:sz w:val="24"/>
          <w:szCs w:val="24"/>
          <w:lang w:val="sv-SE"/>
        </w:rPr>
        <w:t>y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5"/>
          <w:sz w:val="24"/>
          <w:szCs w:val="24"/>
          <w:lang w:val="sv-SE"/>
        </w:rPr>
        <w:t>d</w:t>
      </w:r>
      <w:r w:rsidRPr="00E45F2F">
        <w:rPr>
          <w:sz w:val="24"/>
          <w:szCs w:val="24"/>
          <w:lang w:val="sv-SE"/>
        </w:rPr>
        <w:t>i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b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w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4"/>
          <w:sz w:val="24"/>
          <w:szCs w:val="24"/>
          <w:lang w:val="sv-SE"/>
        </w:rPr>
        <w:t>h</w:t>
      </w:r>
      <w:r w:rsidRPr="00E45F2F">
        <w:rPr>
          <w:sz w:val="24"/>
          <w:szCs w:val="24"/>
          <w:lang w:val="sv-SE"/>
        </w:rPr>
        <w:t>,</w:t>
      </w:r>
      <w:r w:rsidRPr="00E45F2F">
        <w:rPr>
          <w:spacing w:val="9"/>
          <w:sz w:val="24"/>
          <w:szCs w:val="24"/>
          <w:lang w:val="sv-SE"/>
        </w:rPr>
        <w:t xml:space="preserve"> </w:t>
      </w:r>
      <w:r w:rsidRPr="00E45F2F">
        <w:rPr>
          <w:spacing w:val="-10"/>
          <w:sz w:val="24"/>
          <w:szCs w:val="24"/>
          <w:lang w:val="sv-SE"/>
        </w:rPr>
        <w:t>y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u:</w:t>
      </w:r>
    </w:p>
    <w:p w14:paraId="501CF6F4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023AD60C" w14:textId="77777777" w:rsidR="00E22D4B" w:rsidRPr="00E45F2F" w:rsidRDefault="00192870">
      <w:pPr>
        <w:ind w:left="100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1.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2"/>
          <w:sz w:val="24"/>
          <w:szCs w:val="24"/>
          <w:lang w:val="sv-SE"/>
        </w:rPr>
        <w:t>T</w:t>
      </w:r>
      <w:r w:rsidRPr="00E45F2F">
        <w:rPr>
          <w:spacing w:val="-9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2.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1"/>
          <w:sz w:val="24"/>
          <w:szCs w:val="24"/>
          <w:lang w:val="sv-SE"/>
        </w:rPr>
        <w:t>r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</w:p>
    <w:p w14:paraId="263230F3" w14:textId="77777777" w:rsidR="00E22D4B" w:rsidRPr="00E45F2F" w:rsidRDefault="00E22D4B">
      <w:pPr>
        <w:spacing w:before="7" w:line="120" w:lineRule="exact"/>
        <w:rPr>
          <w:sz w:val="13"/>
          <w:szCs w:val="13"/>
          <w:lang w:val="sv-SE"/>
        </w:rPr>
      </w:pPr>
    </w:p>
    <w:p w14:paraId="6E8CA2A8" w14:textId="77777777" w:rsidR="00E22D4B" w:rsidRPr="00E45F2F" w:rsidRDefault="00192870">
      <w:pPr>
        <w:ind w:left="100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3.</w:t>
      </w:r>
      <w:r w:rsidRPr="00E45F2F">
        <w:rPr>
          <w:spacing w:val="4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C</w:t>
      </w:r>
      <w:r w:rsidRPr="00E45F2F">
        <w:rPr>
          <w:sz w:val="24"/>
          <w:szCs w:val="24"/>
          <w:lang w:val="sv-SE"/>
        </w:rPr>
        <w:t>ukup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4.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5.</w:t>
      </w:r>
      <w:r w:rsidRPr="00E45F2F">
        <w:rPr>
          <w:spacing w:val="5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t</w:t>
      </w:r>
      <w:r w:rsidRPr="00E45F2F">
        <w:rPr>
          <w:spacing w:val="7"/>
          <w:sz w:val="24"/>
          <w:szCs w:val="24"/>
          <w:lang w:val="sv-SE"/>
        </w:rPr>
        <w:t xml:space="preserve"> </w:t>
      </w: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u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z w:val="24"/>
          <w:szCs w:val="24"/>
          <w:lang w:val="sv-SE"/>
        </w:rPr>
        <w:t>.</w:t>
      </w:r>
    </w:p>
    <w:p w14:paraId="244909B5" w14:textId="77777777" w:rsidR="00E22D4B" w:rsidRPr="00E45F2F" w:rsidRDefault="00E22D4B">
      <w:pPr>
        <w:spacing w:line="200" w:lineRule="exact"/>
        <w:rPr>
          <w:lang w:val="sv-SE"/>
        </w:rPr>
      </w:pPr>
    </w:p>
    <w:p w14:paraId="21063634" w14:textId="77777777" w:rsidR="00E22D4B" w:rsidRPr="00E45F2F" w:rsidRDefault="00E22D4B">
      <w:pPr>
        <w:spacing w:before="20" w:line="220" w:lineRule="exact"/>
        <w:rPr>
          <w:sz w:val="22"/>
          <w:szCs w:val="22"/>
          <w:lang w:val="sv-SE"/>
        </w:rPr>
      </w:pPr>
    </w:p>
    <w:p w14:paraId="065A2D61" w14:textId="77777777" w:rsidR="00E22D4B" w:rsidRPr="00E45F2F" w:rsidRDefault="00192870">
      <w:pPr>
        <w:ind w:left="100"/>
        <w:rPr>
          <w:sz w:val="24"/>
          <w:szCs w:val="24"/>
          <w:lang w:val="sv-SE"/>
        </w:rPr>
      </w:pPr>
      <w:r w:rsidRPr="00E45F2F">
        <w:rPr>
          <w:sz w:val="24"/>
          <w:szCs w:val="24"/>
          <w:lang w:val="sv-SE"/>
        </w:rPr>
        <w:t>N</w:t>
      </w:r>
      <w:r w:rsidRPr="00E45F2F">
        <w:rPr>
          <w:spacing w:val="3"/>
          <w:sz w:val="24"/>
          <w:szCs w:val="24"/>
          <w:lang w:val="sv-SE"/>
        </w:rPr>
        <w:t>a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n                          </w:t>
      </w:r>
      <w:r w:rsidRPr="00E45F2F">
        <w:rPr>
          <w:spacing w:val="14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>n</w:t>
      </w:r>
    </w:p>
    <w:p w14:paraId="4C8B9676" w14:textId="77777777" w:rsidR="00E22D4B" w:rsidRPr="00E45F2F" w:rsidRDefault="00192870">
      <w:pPr>
        <w:spacing w:before="21"/>
        <w:ind w:left="100"/>
        <w:rPr>
          <w:sz w:val="24"/>
          <w:szCs w:val="24"/>
          <w:lang w:val="sv-SE"/>
        </w:rPr>
      </w:pPr>
      <w:r w:rsidRPr="00E45F2F">
        <w:rPr>
          <w:spacing w:val="-2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h                          </w:t>
      </w:r>
      <w:r w:rsidRPr="00E45F2F">
        <w:rPr>
          <w:spacing w:val="58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l</w:t>
      </w:r>
      <w:r w:rsidRPr="00E45F2F">
        <w:rPr>
          <w:spacing w:val="-4"/>
          <w:sz w:val="24"/>
          <w:szCs w:val="24"/>
          <w:lang w:val="sv-SE"/>
        </w:rPr>
        <w:t>i</w:t>
      </w:r>
      <w:r w:rsidRPr="00E45F2F">
        <w:rPr>
          <w:sz w:val="24"/>
          <w:szCs w:val="24"/>
          <w:lang w:val="sv-SE"/>
        </w:rPr>
        <w:t>h</w:t>
      </w:r>
      <w:r w:rsidRPr="00E45F2F">
        <w:rPr>
          <w:spacing w:val="2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pacing w:val="-4"/>
          <w:sz w:val="24"/>
          <w:szCs w:val="24"/>
          <w:lang w:val="sv-SE"/>
        </w:rPr>
        <w:t>m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6"/>
          <w:sz w:val="24"/>
          <w:szCs w:val="24"/>
          <w:lang w:val="sv-SE"/>
        </w:rPr>
        <w:t xml:space="preserve"> 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z w:val="24"/>
          <w:szCs w:val="24"/>
          <w:lang w:val="sv-SE"/>
        </w:rPr>
        <w:t>a</w:t>
      </w:r>
      <w:r w:rsidRPr="00E45F2F">
        <w:rPr>
          <w:spacing w:val="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4"/>
          <w:sz w:val="24"/>
          <w:szCs w:val="24"/>
          <w:lang w:val="sv-SE"/>
        </w:rPr>
        <w:t>li</w:t>
      </w:r>
      <w:r w:rsidRPr="00E45F2F">
        <w:rPr>
          <w:spacing w:val="4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h</w:t>
      </w:r>
    </w:p>
    <w:p w14:paraId="22181DDC" w14:textId="77777777" w:rsidR="00E22D4B" w:rsidRPr="00E45F2F" w:rsidRDefault="00192870">
      <w:pPr>
        <w:spacing w:before="21" w:line="258" w:lineRule="auto"/>
        <w:ind w:left="100" w:right="5577"/>
        <w:rPr>
          <w:sz w:val="24"/>
          <w:szCs w:val="24"/>
          <w:lang w:val="sv-SE"/>
        </w:rPr>
      </w:pPr>
      <w:r w:rsidRPr="00E45F2F">
        <w:rPr>
          <w:spacing w:val="-4"/>
          <w:sz w:val="24"/>
          <w:szCs w:val="24"/>
          <w:lang w:val="sv-SE"/>
        </w:rPr>
        <w:t>F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k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pacing w:val="-9"/>
          <w:sz w:val="24"/>
          <w:szCs w:val="24"/>
          <w:lang w:val="sv-SE"/>
        </w:rPr>
        <w:t>l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 xml:space="preserve">s                                 </w:t>
      </w:r>
      <w:r w:rsidRPr="00E45F2F">
        <w:rPr>
          <w:spacing w:val="3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: </w:t>
      </w:r>
      <w:r w:rsidRPr="00E45F2F">
        <w:rPr>
          <w:spacing w:val="1"/>
          <w:sz w:val="24"/>
          <w:szCs w:val="24"/>
          <w:lang w:val="sv-SE"/>
        </w:rPr>
        <w:t>P</w:t>
      </w:r>
      <w:r w:rsidRPr="00E45F2F">
        <w:rPr>
          <w:spacing w:val="-3"/>
          <w:sz w:val="24"/>
          <w:szCs w:val="24"/>
          <w:lang w:val="sv-SE"/>
        </w:rPr>
        <w:t>r</w:t>
      </w:r>
      <w:r w:rsidRPr="00E45F2F">
        <w:rPr>
          <w:spacing w:val="5"/>
          <w:sz w:val="24"/>
          <w:szCs w:val="24"/>
          <w:lang w:val="sv-SE"/>
        </w:rPr>
        <w:t>o</w:t>
      </w:r>
      <w:r w:rsidRPr="00E45F2F">
        <w:rPr>
          <w:sz w:val="24"/>
          <w:szCs w:val="24"/>
          <w:lang w:val="sv-SE"/>
        </w:rPr>
        <w:t xml:space="preserve">di                                      </w:t>
      </w:r>
      <w:r w:rsidRPr="00E45F2F">
        <w:rPr>
          <w:spacing w:val="19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 xml:space="preserve">: </w:t>
      </w:r>
      <w:r w:rsidRPr="00E45F2F">
        <w:rPr>
          <w:spacing w:val="1"/>
          <w:sz w:val="24"/>
          <w:szCs w:val="24"/>
          <w:lang w:val="sv-SE"/>
        </w:rPr>
        <w:t>S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9"/>
          <w:sz w:val="24"/>
          <w:szCs w:val="24"/>
          <w:lang w:val="sv-SE"/>
        </w:rPr>
        <w:t>m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2"/>
          <w:sz w:val="24"/>
          <w:szCs w:val="24"/>
          <w:lang w:val="sv-SE"/>
        </w:rPr>
        <w:t>s</w:t>
      </w:r>
      <w:r w:rsidRPr="00E45F2F">
        <w:rPr>
          <w:spacing w:val="5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z w:val="24"/>
          <w:szCs w:val="24"/>
          <w:lang w:val="sv-SE"/>
        </w:rPr>
        <w:t xml:space="preserve">r                                </w:t>
      </w:r>
      <w:r w:rsidRPr="00E45F2F">
        <w:rPr>
          <w:spacing w:val="21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G</w:t>
      </w:r>
      <w:r w:rsidRPr="00E45F2F">
        <w:rPr>
          <w:spacing w:val="-1"/>
          <w:sz w:val="24"/>
          <w:szCs w:val="24"/>
          <w:lang w:val="sv-SE"/>
        </w:rPr>
        <w:t>e</w:t>
      </w:r>
      <w:r w:rsidRPr="00E45F2F">
        <w:rPr>
          <w:spacing w:val="-5"/>
          <w:sz w:val="24"/>
          <w:szCs w:val="24"/>
          <w:lang w:val="sv-SE"/>
        </w:rPr>
        <w:t>n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p</w:t>
      </w:r>
    </w:p>
    <w:p w14:paraId="123E5778" w14:textId="77777777" w:rsidR="00E22D4B" w:rsidRPr="00E45F2F" w:rsidRDefault="00192870">
      <w:pPr>
        <w:spacing w:before="1"/>
        <w:ind w:left="100"/>
        <w:rPr>
          <w:sz w:val="24"/>
          <w:szCs w:val="24"/>
          <w:lang w:val="sv-SE"/>
        </w:rPr>
      </w:pPr>
      <w:r w:rsidRPr="00E45F2F">
        <w:rPr>
          <w:spacing w:val="2"/>
          <w:sz w:val="24"/>
          <w:szCs w:val="24"/>
          <w:lang w:val="sv-SE"/>
        </w:rPr>
        <w:t>T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pacing w:val="-5"/>
          <w:sz w:val="24"/>
          <w:szCs w:val="24"/>
          <w:lang w:val="sv-SE"/>
        </w:rPr>
        <w:t>h</w:t>
      </w:r>
      <w:r w:rsidRPr="00E45F2F">
        <w:rPr>
          <w:spacing w:val="5"/>
          <w:sz w:val="24"/>
          <w:szCs w:val="24"/>
          <w:lang w:val="sv-SE"/>
        </w:rPr>
        <w:t>u</w:t>
      </w:r>
      <w:r w:rsidRPr="00E45F2F">
        <w:rPr>
          <w:sz w:val="24"/>
          <w:szCs w:val="24"/>
          <w:lang w:val="sv-SE"/>
        </w:rPr>
        <w:t>n</w:t>
      </w:r>
      <w:r w:rsidRPr="00E45F2F">
        <w:rPr>
          <w:spacing w:val="-3"/>
          <w:sz w:val="24"/>
          <w:szCs w:val="24"/>
          <w:lang w:val="sv-SE"/>
        </w:rPr>
        <w:t xml:space="preserve"> </w:t>
      </w:r>
      <w:r w:rsidRPr="00E45F2F">
        <w:rPr>
          <w:spacing w:val="-5"/>
          <w:sz w:val="24"/>
          <w:szCs w:val="24"/>
          <w:lang w:val="sv-SE"/>
        </w:rPr>
        <w:t>A</w:t>
      </w:r>
      <w:r w:rsidRPr="00E45F2F">
        <w:rPr>
          <w:spacing w:val="5"/>
          <w:sz w:val="24"/>
          <w:szCs w:val="24"/>
          <w:lang w:val="sv-SE"/>
        </w:rPr>
        <w:t>k</w:t>
      </w:r>
      <w:r w:rsidRPr="00E45F2F">
        <w:rPr>
          <w:spacing w:val="-1"/>
          <w:sz w:val="24"/>
          <w:szCs w:val="24"/>
          <w:lang w:val="sv-SE"/>
        </w:rPr>
        <w:t>a</w:t>
      </w:r>
      <w:r w:rsidRPr="00E45F2F">
        <w:rPr>
          <w:sz w:val="24"/>
          <w:szCs w:val="24"/>
          <w:lang w:val="sv-SE"/>
        </w:rPr>
        <w:t>d</w:t>
      </w:r>
      <w:r w:rsidRPr="00E45F2F">
        <w:rPr>
          <w:spacing w:val="4"/>
          <w:sz w:val="24"/>
          <w:szCs w:val="24"/>
          <w:lang w:val="sv-SE"/>
        </w:rPr>
        <w:t>e</w:t>
      </w:r>
      <w:r w:rsidRPr="00E45F2F">
        <w:rPr>
          <w:spacing w:val="-4"/>
          <w:sz w:val="24"/>
          <w:szCs w:val="24"/>
          <w:lang w:val="sv-SE"/>
        </w:rPr>
        <w:t>mi</w:t>
      </w:r>
      <w:r w:rsidRPr="00E45F2F">
        <w:rPr>
          <w:sz w:val="24"/>
          <w:szCs w:val="24"/>
          <w:lang w:val="sv-SE"/>
        </w:rPr>
        <w:t xml:space="preserve">k                   </w:t>
      </w:r>
      <w:r w:rsidRPr="00E45F2F">
        <w:rPr>
          <w:spacing w:val="17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:</w:t>
      </w:r>
      <w:r w:rsidRPr="00E45F2F">
        <w:rPr>
          <w:spacing w:val="3"/>
          <w:sz w:val="24"/>
          <w:szCs w:val="24"/>
          <w:lang w:val="sv-SE"/>
        </w:rPr>
        <w:t xml:space="preserve"> </w:t>
      </w:r>
      <w:r w:rsidRPr="00E45F2F">
        <w:rPr>
          <w:sz w:val="24"/>
          <w:szCs w:val="24"/>
          <w:lang w:val="sv-SE"/>
        </w:rPr>
        <w:t>2023/20</w:t>
      </w:r>
      <w:r w:rsidRPr="00E45F2F">
        <w:rPr>
          <w:spacing w:val="1"/>
          <w:sz w:val="24"/>
          <w:szCs w:val="24"/>
          <w:lang w:val="sv-SE"/>
        </w:rPr>
        <w:t>2</w:t>
      </w:r>
      <w:r w:rsidRPr="00E45F2F">
        <w:rPr>
          <w:sz w:val="24"/>
          <w:szCs w:val="24"/>
          <w:lang w:val="sv-SE"/>
        </w:rPr>
        <w:t>4</w:t>
      </w:r>
    </w:p>
    <w:p w14:paraId="7CAE4233" w14:textId="77777777" w:rsidR="00E22D4B" w:rsidRPr="00E45F2F" w:rsidRDefault="00E22D4B">
      <w:pPr>
        <w:spacing w:before="1" w:line="120" w:lineRule="exact"/>
        <w:rPr>
          <w:sz w:val="12"/>
          <w:szCs w:val="12"/>
          <w:lang w:val="sv-SE"/>
        </w:rPr>
      </w:pPr>
    </w:p>
    <w:p w14:paraId="442E93CA" w14:textId="77777777" w:rsidR="00E22D4B" w:rsidRPr="00E45F2F" w:rsidRDefault="00E22D4B">
      <w:pPr>
        <w:spacing w:line="200" w:lineRule="exact"/>
        <w:rPr>
          <w:lang w:val="sv-SE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882"/>
        <w:gridCol w:w="528"/>
        <w:gridCol w:w="552"/>
        <w:gridCol w:w="552"/>
        <w:gridCol w:w="552"/>
        <w:gridCol w:w="543"/>
      </w:tblGrid>
      <w:tr w:rsidR="00E22D4B" w14:paraId="550A0DF4" w14:textId="77777777">
        <w:trPr>
          <w:trHeight w:hRule="exact" w:val="49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89090" w14:textId="77777777" w:rsidR="00E22D4B" w:rsidRPr="00E45F2F" w:rsidRDefault="00E22D4B">
            <w:pPr>
              <w:spacing w:before="5" w:line="100" w:lineRule="exact"/>
              <w:rPr>
                <w:sz w:val="11"/>
                <w:szCs w:val="11"/>
                <w:lang w:val="sv-SE"/>
              </w:rPr>
            </w:pPr>
          </w:p>
          <w:p w14:paraId="79FEB887" w14:textId="77777777" w:rsidR="00E22D4B" w:rsidRDefault="00192870">
            <w:pPr>
              <w:ind w:left="11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No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A198A" w14:textId="77777777" w:rsidR="00E22D4B" w:rsidRDefault="00E22D4B">
            <w:pPr>
              <w:spacing w:before="5" w:line="100" w:lineRule="exact"/>
              <w:rPr>
                <w:sz w:val="11"/>
                <w:szCs w:val="11"/>
              </w:rPr>
            </w:pPr>
          </w:p>
          <w:p w14:paraId="04B29EC6" w14:textId="77777777" w:rsidR="00E22D4B" w:rsidRDefault="00192870">
            <w:pPr>
              <w:ind w:left="1483"/>
              <w:rPr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P</w:t>
            </w:r>
            <w:r>
              <w:rPr>
                <w:b/>
                <w:spacing w:val="3"/>
                <w:sz w:val="22"/>
                <w:szCs w:val="22"/>
              </w:rPr>
              <w:t>er</w:t>
            </w:r>
            <w:r>
              <w:rPr>
                <w:b/>
                <w:spacing w:val="-8"/>
                <w:sz w:val="22"/>
                <w:szCs w:val="22"/>
              </w:rPr>
              <w:t>n</w:t>
            </w:r>
            <w:r>
              <w:rPr>
                <w:b/>
                <w:spacing w:val="5"/>
                <w:sz w:val="22"/>
                <w:szCs w:val="22"/>
              </w:rPr>
              <w:t>y</w:t>
            </w:r>
            <w:r>
              <w:rPr>
                <w:b/>
                <w:spacing w:val="-5"/>
                <w:sz w:val="22"/>
                <w:szCs w:val="22"/>
              </w:rPr>
              <w:t>a</w:t>
            </w:r>
            <w:r>
              <w:rPr>
                <w:b/>
                <w:spacing w:val="3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aan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5"/>
                <w:sz w:val="22"/>
                <w:szCs w:val="22"/>
              </w:rPr>
              <w:t>o</w:t>
            </w:r>
            <w:r>
              <w:rPr>
                <w:b/>
                <w:spacing w:val="-6"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et</w:t>
            </w:r>
            <w:r>
              <w:rPr>
                <w:b/>
                <w:spacing w:val="3"/>
                <w:sz w:val="22"/>
                <w:szCs w:val="22"/>
              </w:rPr>
              <w:t>e</w:t>
            </w:r>
            <w:r>
              <w:rPr>
                <w:b/>
                <w:spacing w:val="-8"/>
                <w:sz w:val="22"/>
                <w:szCs w:val="22"/>
              </w:rPr>
              <w:t>n</w:t>
            </w:r>
            <w:r>
              <w:rPr>
                <w:b/>
                <w:spacing w:val="5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 xml:space="preserve"> D</w:t>
            </w:r>
            <w:r>
              <w:rPr>
                <w:b/>
                <w:sz w:val="22"/>
                <w:szCs w:val="22"/>
              </w:rPr>
              <w:t>os</w:t>
            </w:r>
            <w:r>
              <w:rPr>
                <w:b/>
                <w:spacing w:val="3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1CB06" w14:textId="77777777" w:rsidR="00E22D4B" w:rsidRDefault="00E22D4B">
            <w:pPr>
              <w:spacing w:before="5" w:line="100" w:lineRule="exact"/>
              <w:rPr>
                <w:sz w:val="11"/>
                <w:szCs w:val="11"/>
              </w:rPr>
            </w:pPr>
          </w:p>
          <w:p w14:paraId="35568EC1" w14:textId="77777777" w:rsidR="00E22D4B" w:rsidRDefault="00192870">
            <w:pPr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F5954" w14:textId="77777777" w:rsidR="00E22D4B" w:rsidRDefault="00E22D4B">
            <w:pPr>
              <w:spacing w:before="5" w:line="100" w:lineRule="exact"/>
              <w:rPr>
                <w:sz w:val="11"/>
                <w:szCs w:val="11"/>
              </w:rPr>
            </w:pPr>
          </w:p>
          <w:p w14:paraId="6602D5D6" w14:textId="77777777" w:rsidR="00E22D4B" w:rsidRDefault="00192870">
            <w:pPr>
              <w:ind w:left="174" w:right="1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26948" w14:textId="77777777" w:rsidR="00E22D4B" w:rsidRDefault="00E22D4B">
            <w:pPr>
              <w:spacing w:before="5" w:line="100" w:lineRule="exact"/>
              <w:rPr>
                <w:sz w:val="11"/>
                <w:szCs w:val="11"/>
              </w:rPr>
            </w:pPr>
          </w:p>
          <w:p w14:paraId="441DB045" w14:textId="77777777" w:rsidR="00E22D4B" w:rsidRDefault="00192870">
            <w:pPr>
              <w:ind w:left="174" w:right="18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01AFC" w14:textId="77777777" w:rsidR="00E22D4B" w:rsidRDefault="00E22D4B">
            <w:pPr>
              <w:spacing w:before="5" w:line="100" w:lineRule="exact"/>
              <w:rPr>
                <w:sz w:val="11"/>
                <w:szCs w:val="11"/>
              </w:rPr>
            </w:pPr>
          </w:p>
          <w:p w14:paraId="1918202C" w14:textId="77777777" w:rsidR="00E22D4B" w:rsidRDefault="00192870">
            <w:pPr>
              <w:ind w:left="174" w:right="18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6FDAB" w14:textId="77777777" w:rsidR="00E22D4B" w:rsidRDefault="00E22D4B">
            <w:pPr>
              <w:spacing w:before="5" w:line="100" w:lineRule="exact"/>
              <w:rPr>
                <w:sz w:val="11"/>
                <w:szCs w:val="11"/>
              </w:rPr>
            </w:pPr>
          </w:p>
          <w:p w14:paraId="348E601D" w14:textId="77777777" w:rsidR="00E22D4B" w:rsidRDefault="00192870">
            <w:pPr>
              <w:ind w:left="174" w:right="17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E22D4B" w:rsidRPr="004E7853" w14:paraId="5FA4E28A" w14:textId="77777777">
        <w:trPr>
          <w:trHeight w:hRule="exact" w:val="32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6262C" w14:textId="77777777" w:rsidR="00E22D4B" w:rsidRDefault="00192870">
            <w:pPr>
              <w:spacing w:line="240" w:lineRule="exact"/>
              <w:ind w:left="145" w:right="15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372B3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b/>
                <w:i/>
                <w:sz w:val="22"/>
                <w:szCs w:val="22"/>
                <w:lang w:val="sv-SE"/>
              </w:rPr>
              <w:t>P</w:t>
            </w:r>
            <w:r w:rsidRPr="00E45F2F">
              <w:rPr>
                <w:b/>
                <w:i/>
                <w:spacing w:val="-3"/>
                <w:sz w:val="22"/>
                <w:szCs w:val="22"/>
                <w:lang w:val="sv-SE"/>
              </w:rPr>
              <w:t>e</w:t>
            </w:r>
            <w:r w:rsidRPr="00E45F2F">
              <w:rPr>
                <w:b/>
                <w:i/>
                <w:sz w:val="22"/>
                <w:szCs w:val="22"/>
                <w:lang w:val="sv-SE"/>
              </w:rPr>
              <w:t>r</w:t>
            </w:r>
            <w:r w:rsidRPr="00E45F2F">
              <w:rPr>
                <w:b/>
                <w:i/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b/>
                <w:i/>
                <w:spacing w:val="-3"/>
                <w:sz w:val="22"/>
                <w:szCs w:val="22"/>
                <w:lang w:val="sv-SE"/>
              </w:rPr>
              <w:t>n</w:t>
            </w:r>
            <w:r w:rsidRPr="00E45F2F">
              <w:rPr>
                <w:b/>
                <w:i/>
                <w:spacing w:val="-2"/>
                <w:sz w:val="22"/>
                <w:szCs w:val="22"/>
                <w:lang w:val="sv-SE"/>
              </w:rPr>
              <w:t>c</w:t>
            </w:r>
            <w:r w:rsidRPr="00E45F2F">
              <w:rPr>
                <w:b/>
                <w:i/>
                <w:spacing w:val="5"/>
                <w:sz w:val="22"/>
                <w:szCs w:val="22"/>
                <w:lang w:val="sv-SE"/>
              </w:rPr>
              <w:t>a</w:t>
            </w:r>
            <w:r w:rsidRPr="00E45F2F">
              <w:rPr>
                <w:b/>
                <w:i/>
                <w:spacing w:val="-3"/>
                <w:sz w:val="22"/>
                <w:szCs w:val="22"/>
                <w:lang w:val="sv-SE"/>
              </w:rPr>
              <w:t>n</w:t>
            </w:r>
            <w:r w:rsidRPr="00E45F2F">
              <w:rPr>
                <w:b/>
                <w:i/>
                <w:sz w:val="22"/>
                <w:szCs w:val="22"/>
                <w:lang w:val="sv-SE"/>
              </w:rPr>
              <w:t>aan</w:t>
            </w:r>
            <w:r w:rsidRPr="00E45F2F">
              <w:rPr>
                <w:b/>
                <w:i/>
                <w:spacing w:val="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b/>
                <w:i/>
                <w:sz w:val="22"/>
                <w:szCs w:val="22"/>
                <w:lang w:val="sv-SE"/>
              </w:rPr>
              <w:t>p</w:t>
            </w:r>
            <w:r w:rsidRPr="00E45F2F">
              <w:rPr>
                <w:b/>
                <w:i/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b/>
                <w:i/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b/>
                <w:i/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b/>
                <w:i/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b/>
                <w:i/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b/>
                <w:i/>
                <w:sz w:val="22"/>
                <w:szCs w:val="22"/>
                <w:lang w:val="sv-SE"/>
              </w:rPr>
              <w:t>a</w:t>
            </w:r>
            <w:r w:rsidRPr="00E45F2F">
              <w:rPr>
                <w:b/>
                <w:i/>
                <w:spacing w:val="1"/>
                <w:sz w:val="22"/>
                <w:szCs w:val="22"/>
                <w:lang w:val="sv-SE"/>
              </w:rPr>
              <w:t>j</w:t>
            </w:r>
            <w:r w:rsidRPr="00E45F2F">
              <w:rPr>
                <w:b/>
                <w:i/>
                <w:sz w:val="22"/>
                <w:szCs w:val="22"/>
                <w:lang w:val="sv-SE"/>
              </w:rPr>
              <w:t>aran</w:t>
            </w:r>
            <w:r w:rsidRPr="00E45F2F">
              <w:rPr>
                <w:b/>
                <w:i/>
                <w:spacing w:val="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b/>
                <w:i/>
                <w:spacing w:val="-2"/>
                <w:sz w:val="22"/>
                <w:szCs w:val="22"/>
                <w:lang w:val="sv-SE"/>
              </w:rPr>
              <w:t>y</w:t>
            </w:r>
            <w:r w:rsidRPr="00E45F2F">
              <w:rPr>
                <w:b/>
                <w:i/>
                <w:sz w:val="22"/>
                <w:szCs w:val="22"/>
                <w:lang w:val="sv-SE"/>
              </w:rPr>
              <w:t>a</w:t>
            </w:r>
            <w:r w:rsidRPr="00E45F2F">
              <w:rPr>
                <w:b/>
                <w:i/>
                <w:spacing w:val="-3"/>
                <w:sz w:val="22"/>
                <w:szCs w:val="22"/>
                <w:lang w:val="sv-SE"/>
              </w:rPr>
              <w:t>n</w:t>
            </w:r>
            <w:r w:rsidRPr="00E45F2F">
              <w:rPr>
                <w:b/>
                <w:i/>
                <w:sz w:val="22"/>
                <w:szCs w:val="22"/>
                <w:lang w:val="sv-SE"/>
              </w:rPr>
              <w:t>g</w:t>
            </w:r>
            <w:r w:rsidRPr="00E45F2F">
              <w:rPr>
                <w:b/>
                <w:i/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b/>
                <w:i/>
                <w:sz w:val="22"/>
                <w:szCs w:val="22"/>
                <w:lang w:val="sv-SE"/>
              </w:rPr>
              <w:t>d</w:t>
            </w:r>
            <w:r w:rsidRPr="00E45F2F">
              <w:rPr>
                <w:b/>
                <w:i/>
                <w:spacing w:val="1"/>
                <w:sz w:val="22"/>
                <w:szCs w:val="22"/>
                <w:lang w:val="sv-SE"/>
              </w:rPr>
              <w:t>il</w:t>
            </w:r>
            <w:r w:rsidRPr="00E45F2F">
              <w:rPr>
                <w:b/>
                <w:i/>
                <w:sz w:val="22"/>
                <w:szCs w:val="22"/>
                <w:lang w:val="sv-SE"/>
              </w:rPr>
              <w:t>a</w:t>
            </w:r>
            <w:r w:rsidRPr="00E45F2F">
              <w:rPr>
                <w:b/>
                <w:i/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b/>
                <w:i/>
                <w:spacing w:val="2"/>
                <w:sz w:val="22"/>
                <w:szCs w:val="22"/>
                <w:lang w:val="sv-SE"/>
              </w:rPr>
              <w:t>u</w:t>
            </w:r>
            <w:r w:rsidRPr="00E45F2F">
              <w:rPr>
                <w:b/>
                <w:i/>
                <w:sz w:val="22"/>
                <w:szCs w:val="22"/>
                <w:lang w:val="sv-SE"/>
              </w:rPr>
              <w:t>kan o</w:t>
            </w:r>
            <w:r w:rsidRPr="00E45F2F">
              <w:rPr>
                <w:b/>
                <w:i/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b/>
                <w:i/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b/>
                <w:i/>
                <w:sz w:val="22"/>
                <w:szCs w:val="22"/>
                <w:lang w:val="sv-SE"/>
              </w:rPr>
              <w:t>h dos</w:t>
            </w:r>
            <w:r w:rsidRPr="00E45F2F">
              <w:rPr>
                <w:b/>
                <w:i/>
                <w:spacing w:val="-6"/>
                <w:sz w:val="22"/>
                <w:szCs w:val="22"/>
                <w:lang w:val="sv-SE"/>
              </w:rPr>
              <w:t>e</w:t>
            </w:r>
            <w:r w:rsidRPr="00E45F2F">
              <w:rPr>
                <w:b/>
                <w:i/>
                <w:sz w:val="22"/>
                <w:szCs w:val="22"/>
                <w:lang w:val="sv-SE"/>
              </w:rPr>
              <w:t>n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41BA9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0C0C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E02F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D2AE9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4238E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753507AE" w14:textId="77777777">
        <w:trPr>
          <w:trHeight w:hRule="exact" w:val="27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3ADCF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FCAB2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suk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FE91A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E6D81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BA648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70FBE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C1F7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451F6105" w14:textId="77777777">
        <w:trPr>
          <w:trHeight w:hRule="exact" w:val="27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48E15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B7673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ko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h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c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BE3CF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F415B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B3300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052E7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941D6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49506CE1" w14:textId="77777777">
        <w:trPr>
          <w:trHeight w:hRule="exact" w:val="27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D215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D6498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ko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ra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h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z w:val="22"/>
                <w:szCs w:val="22"/>
                <w:lang w:val="sv-SE"/>
              </w:rPr>
              <w:t xml:space="preserve">S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r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8E374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A9083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6D458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1D3E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7B53C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20CFE4CA" w14:textId="77777777">
        <w:trPr>
          <w:trHeight w:hRule="exact" w:val="27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DC26A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82BB4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f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r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1985F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F3147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2568B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061C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A446C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1C372326" w14:textId="77777777">
        <w:trPr>
          <w:trHeight w:hRule="exact" w:val="27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8CF1B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E21B7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li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il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pi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o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z w:val="22"/>
                <w:szCs w:val="22"/>
                <w:lang w:val="sv-SE"/>
              </w:rPr>
              <w:t>ul</w:t>
            </w:r>
            <w:r w:rsidRPr="00E45F2F">
              <w:rPr>
                <w:spacing w:val="8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g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l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03A54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A81FB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94F61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703DF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C4E5E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0712D88D" w14:textId="77777777">
        <w:trPr>
          <w:trHeight w:hRule="exact" w:val="27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C28B9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2F25D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89342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60AAA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404BB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66621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8E4EA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14:paraId="3538A3DC" w14:textId="77777777">
        <w:trPr>
          <w:trHeight w:hRule="exact" w:val="27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A5024" w14:textId="77777777" w:rsidR="00E22D4B" w:rsidRDefault="00192870">
            <w:pPr>
              <w:ind w:left="145" w:right="1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17AC1" w14:textId="77777777" w:rsidR="00E22D4B" w:rsidRDefault="00192870">
            <w:pPr>
              <w:ind w:left="100"/>
              <w:rPr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P</w:t>
            </w:r>
            <w:r>
              <w:rPr>
                <w:b/>
                <w:spacing w:val="3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8"/>
                <w:sz w:val="22"/>
                <w:szCs w:val="22"/>
              </w:rPr>
              <w:t>k</w:t>
            </w:r>
            <w:r>
              <w:rPr>
                <w:b/>
                <w:spacing w:val="5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aan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>e</w:t>
            </w:r>
            <w:r>
              <w:rPr>
                <w:b/>
                <w:spacing w:val="-6"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3"/>
                <w:sz w:val="22"/>
                <w:szCs w:val="22"/>
              </w:rPr>
              <w:t>e</w:t>
            </w:r>
            <w:r>
              <w:rPr>
                <w:b/>
                <w:spacing w:val="-4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3"/>
                <w:sz w:val="22"/>
                <w:szCs w:val="22"/>
              </w:rPr>
              <w:t>j</w:t>
            </w:r>
            <w:r>
              <w:rPr>
                <w:b/>
                <w:spacing w:val="-5"/>
                <w:sz w:val="22"/>
                <w:szCs w:val="22"/>
              </w:rPr>
              <w:t>a</w:t>
            </w:r>
            <w:r>
              <w:rPr>
                <w:b/>
                <w:spacing w:val="3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an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EF364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BFC6C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FA4CF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2876C" w14:textId="77777777" w:rsidR="00E22D4B" w:rsidRDefault="00E22D4B"/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1F533" w14:textId="77777777" w:rsidR="00E22D4B" w:rsidRDefault="00E22D4B"/>
        </w:tc>
      </w:tr>
      <w:tr w:rsidR="00E22D4B" w14:paraId="54261F57" w14:textId="77777777">
        <w:trPr>
          <w:trHeight w:hRule="exact" w:val="51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2EBFD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4242B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h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P</w:t>
            </w:r>
            <w:r w:rsidRPr="00E45F2F">
              <w:rPr>
                <w:sz w:val="22"/>
                <w:szCs w:val="22"/>
                <w:lang w:val="sv-SE"/>
              </w:rPr>
              <w:t>T</w:t>
            </w:r>
            <w:r w:rsidRPr="00E45F2F">
              <w:rPr>
                <w:spacing w:val="6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</w:p>
          <w:p w14:paraId="08FC8EF8" w14:textId="77777777" w:rsidR="00E22D4B" w:rsidRDefault="00192870">
            <w:pPr>
              <w:spacing w:before="1"/>
              <w:ind w:left="100"/>
              <w:rPr>
                <w:sz w:val="22"/>
                <w:szCs w:val="22"/>
              </w:rPr>
            </w:pPr>
            <w:proofErr w:type="gram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5719F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4BD12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65359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8682E" w14:textId="77777777" w:rsidR="00E22D4B" w:rsidRDefault="00E22D4B"/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18773" w14:textId="77777777" w:rsidR="00E22D4B" w:rsidRDefault="00E22D4B"/>
        </w:tc>
      </w:tr>
      <w:tr w:rsidR="00E22D4B" w:rsidRPr="004E7853" w14:paraId="4E93BF1E" w14:textId="77777777">
        <w:trPr>
          <w:trHeight w:hRule="exact" w:val="514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D4145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DC6CA" w14:textId="77777777" w:rsidR="00E22D4B" w:rsidRPr="00E45F2F" w:rsidRDefault="00192870">
            <w:pPr>
              <w:spacing w:line="240" w:lineRule="exact"/>
              <w:ind w:left="100" w:right="731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ra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od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/</w:t>
            </w:r>
            <w:r w:rsidRPr="00E45F2F">
              <w:rPr>
                <w:spacing w:val="8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od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pus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t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 xml:space="preserve">da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FFB3D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6346A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5BDDE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1D521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A008C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703F54C7" w14:textId="77777777">
        <w:trPr>
          <w:trHeight w:hRule="exact" w:val="153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7CDF3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493E8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4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n</w:t>
            </w:r>
            <w:r w:rsidRPr="00E45F2F">
              <w:rPr>
                <w:sz w:val="22"/>
                <w:szCs w:val="22"/>
                <w:lang w:val="sv-SE"/>
              </w:rPr>
              <w:t>g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m</w:t>
            </w:r>
          </w:p>
          <w:p w14:paraId="5AEB00B3" w14:textId="77777777" w:rsidR="00E22D4B" w:rsidRPr="00E45F2F" w:rsidRDefault="00192870">
            <w:pPr>
              <w:spacing w:before="1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h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</w:p>
          <w:p w14:paraId="0486AF91" w14:textId="77777777" w:rsidR="00E22D4B" w:rsidRPr="00E45F2F" w:rsidRDefault="00192870">
            <w:pPr>
              <w:spacing w:before="2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6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=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10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4</w:t>
            </w:r>
          </w:p>
          <w:p w14:paraId="3E0A0DAA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4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-</w:t>
            </w:r>
            <w:r w:rsidRPr="00E45F2F">
              <w:rPr>
                <w:sz w:val="22"/>
                <w:szCs w:val="22"/>
                <w:lang w:val="sv-SE"/>
              </w:rPr>
              <w:t>5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8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–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10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3</w:t>
            </w:r>
          </w:p>
          <w:p w14:paraId="22BB113F" w14:textId="77777777" w:rsidR="00E22D4B" w:rsidRPr="00E45F2F" w:rsidRDefault="00192870">
            <w:pPr>
              <w:spacing w:before="1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2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-</w:t>
            </w:r>
            <w:r w:rsidRPr="00E45F2F">
              <w:rPr>
                <w:sz w:val="22"/>
                <w:szCs w:val="22"/>
                <w:lang w:val="sv-SE"/>
              </w:rPr>
              <w:t>3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=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10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2</w:t>
            </w:r>
          </w:p>
          <w:p w14:paraId="7D91533B" w14:textId="77777777" w:rsidR="00E22D4B" w:rsidRPr="00E45F2F" w:rsidRDefault="00192870">
            <w:pPr>
              <w:spacing w:before="1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1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–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10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30B39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26F3D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22F5C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F98BE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37B55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14:paraId="41F3D800" w14:textId="77777777">
        <w:trPr>
          <w:trHeight w:hRule="exact" w:val="514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43B85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C4670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l</w:t>
            </w:r>
          </w:p>
          <w:p w14:paraId="237730D3" w14:textId="77777777" w:rsidR="00E22D4B" w:rsidRDefault="00192870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li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8C4FA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978BF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A0DA2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9B5F4" w14:textId="77777777" w:rsidR="00E22D4B" w:rsidRDefault="00E22D4B"/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60AAA" w14:textId="77777777" w:rsidR="00E22D4B" w:rsidRDefault="00E22D4B"/>
        </w:tc>
      </w:tr>
      <w:tr w:rsidR="00E22D4B" w:rsidRPr="004E7853" w14:paraId="39417878" w14:textId="77777777">
        <w:trPr>
          <w:trHeight w:hRule="exact" w:val="51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25356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3F431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6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f</w:t>
            </w:r>
            <w:r w:rsidRPr="00E45F2F">
              <w:rPr>
                <w:spacing w:val="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</w:t>
            </w:r>
          </w:p>
          <w:p w14:paraId="3A2BCF7F" w14:textId="77777777" w:rsidR="00E22D4B" w:rsidRPr="00E45F2F" w:rsidRDefault="00192870">
            <w:pPr>
              <w:spacing w:before="2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c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z w:val="22"/>
                <w:szCs w:val="22"/>
                <w:lang w:val="sv-SE"/>
              </w:rPr>
              <w:t xml:space="preserve">a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z w:val="22"/>
                <w:szCs w:val="22"/>
                <w:lang w:val="sv-SE"/>
              </w:rPr>
              <w:t>g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410DB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7739B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AD72D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DB956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BBF95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14:paraId="701B2E4F" w14:textId="77777777">
        <w:trPr>
          <w:trHeight w:hRule="exact" w:val="514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7560F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D3558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h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z w:val="22"/>
                <w:szCs w:val="22"/>
                <w:lang w:val="sv-SE"/>
              </w:rPr>
              <w:t>g</w:t>
            </w:r>
          </w:p>
          <w:p w14:paraId="13A45E24" w14:textId="77777777" w:rsidR="00E22D4B" w:rsidRDefault="00192870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g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ra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li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C5782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5D432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A3DF5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7B7E6" w14:textId="77777777" w:rsidR="00E22D4B" w:rsidRDefault="00E22D4B"/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6A882" w14:textId="77777777" w:rsidR="00E22D4B" w:rsidRDefault="00E22D4B"/>
        </w:tc>
      </w:tr>
    </w:tbl>
    <w:p w14:paraId="5DCC778C" w14:textId="77777777" w:rsidR="00E22D4B" w:rsidRDefault="00E22D4B">
      <w:pPr>
        <w:sectPr w:rsidR="00E22D4B">
          <w:pgSz w:w="11920" w:h="16840"/>
          <w:pgMar w:top="1340" w:right="1220" w:bottom="280" w:left="1340" w:header="0" w:footer="1272" w:gutter="0"/>
          <w:cols w:space="720"/>
        </w:sectPr>
      </w:pPr>
    </w:p>
    <w:p w14:paraId="0813109A" w14:textId="77777777" w:rsidR="00E22D4B" w:rsidRDefault="00E22D4B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882"/>
        <w:gridCol w:w="528"/>
        <w:gridCol w:w="552"/>
        <w:gridCol w:w="552"/>
        <w:gridCol w:w="552"/>
        <w:gridCol w:w="543"/>
      </w:tblGrid>
      <w:tr w:rsidR="00E22D4B" w:rsidRPr="004E7853" w14:paraId="5DDC7192" w14:textId="77777777">
        <w:trPr>
          <w:trHeight w:hRule="exact" w:val="514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09625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CFE1B" w14:textId="77777777" w:rsidR="00E22D4B" w:rsidRPr="00E45F2F" w:rsidRDefault="00192870">
            <w:pPr>
              <w:spacing w:line="240" w:lineRule="exact"/>
              <w:ind w:left="100" w:right="278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c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z w:val="22"/>
                <w:szCs w:val="22"/>
                <w:lang w:val="sv-SE"/>
              </w:rPr>
              <w:t>a u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,</w:t>
            </w:r>
            <w:r w:rsidRPr="00E45F2F">
              <w:rPr>
                <w:spacing w:val="9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t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r 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ec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f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f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D2487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F3D43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E1498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90295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4CF2A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3EE1AA25" w14:textId="77777777">
        <w:trPr>
          <w:trHeight w:hRule="exact" w:val="283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DDCDB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EB032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r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A6B11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A6383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8677D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70A83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B3734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14:paraId="6627A3F9" w14:textId="77777777">
        <w:trPr>
          <w:trHeight w:hRule="exact" w:val="514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928A0" w14:textId="77777777" w:rsidR="00E22D4B" w:rsidRDefault="00192870">
            <w:pPr>
              <w:spacing w:line="240" w:lineRule="exact"/>
              <w:ind w:left="164" w:right="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8847F" w14:textId="77777777" w:rsidR="00E22D4B" w:rsidRDefault="0019287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6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j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</w:p>
          <w:p w14:paraId="0AEFFE71" w14:textId="77777777" w:rsidR="00E22D4B" w:rsidRDefault="00192870">
            <w:pPr>
              <w:spacing w:before="2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0E3BB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D5CFE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550DE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C3143" w14:textId="77777777" w:rsidR="00E22D4B" w:rsidRDefault="00E22D4B"/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9E4C" w14:textId="77777777" w:rsidR="00E22D4B" w:rsidRDefault="00E22D4B"/>
        </w:tc>
      </w:tr>
      <w:tr w:rsidR="00E22D4B" w:rsidRPr="004E7853" w14:paraId="0FFF80BE" w14:textId="77777777">
        <w:trPr>
          <w:trHeight w:hRule="exact" w:val="27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A638C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9AE68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,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z w:val="22"/>
                <w:szCs w:val="22"/>
                <w:lang w:val="sv-SE"/>
              </w:rPr>
              <w:t>,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t</w:t>
            </w:r>
            <w:r w:rsidRPr="00E45F2F">
              <w:rPr>
                <w:spacing w:val="6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w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7643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E82C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C8EF7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56F4C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BA116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376DC022" w14:textId="77777777">
        <w:trPr>
          <w:trHeight w:hRule="exact" w:val="27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AB1E5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772DC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z w:val="22"/>
                <w:szCs w:val="22"/>
                <w:lang w:val="sv-SE"/>
              </w:rPr>
              <w:t>g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z w:val="22"/>
                <w:szCs w:val="22"/>
                <w:lang w:val="sv-SE"/>
              </w:rPr>
              <w:t>a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E4581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D28B2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F35C3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E78D9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ECBD0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14:paraId="53786FCE" w14:textId="77777777">
        <w:trPr>
          <w:trHeight w:hRule="exact" w:val="51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0B378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B146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ur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ec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a</w:t>
            </w:r>
          </w:p>
          <w:p w14:paraId="641AAA7C" w14:textId="77777777" w:rsidR="00E22D4B" w:rsidRDefault="00192870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ok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B5200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5CCFA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559C7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201A8" w14:textId="77777777" w:rsidR="00E22D4B" w:rsidRDefault="00E22D4B"/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6661E" w14:textId="77777777" w:rsidR="00E22D4B" w:rsidRDefault="00E22D4B"/>
        </w:tc>
      </w:tr>
      <w:tr w:rsidR="00E22D4B" w:rsidRPr="004E7853" w14:paraId="221076D4" w14:textId="77777777">
        <w:trPr>
          <w:trHeight w:hRule="exact" w:val="27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602AF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1CD0A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3CDD4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C05A6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17DA9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E7364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DA99A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1661B768" w14:textId="77777777">
        <w:trPr>
          <w:trHeight w:hRule="exact" w:val="514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B5C7C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7E71A" w14:textId="77777777" w:rsidR="00E22D4B" w:rsidRPr="00E45F2F" w:rsidRDefault="00192870">
            <w:pPr>
              <w:spacing w:before="1" w:line="240" w:lineRule="exact"/>
              <w:ind w:left="100" w:right="892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f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 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h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99336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12C07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2BEDE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11893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895A5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5EDA4189" w14:textId="77777777">
        <w:trPr>
          <w:trHeight w:hRule="exact" w:val="283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5C9CD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BA014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16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suk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8FA9A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2CFE5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E5809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434EC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F31E6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14:paraId="502CFDF3" w14:textId="77777777">
        <w:trPr>
          <w:trHeight w:hRule="exact" w:val="514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0FDB5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1F9E6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pus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t</w:t>
            </w:r>
          </w:p>
          <w:p w14:paraId="6C3CAAD1" w14:textId="77777777" w:rsidR="00E22D4B" w:rsidRDefault="00192870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6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211F4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7AB90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D78C5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F0604" w14:textId="77777777" w:rsidR="00E22D4B" w:rsidRDefault="00E22D4B"/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6A963" w14:textId="77777777" w:rsidR="00E22D4B" w:rsidRDefault="00E22D4B"/>
        </w:tc>
      </w:tr>
      <w:tr w:rsidR="00E22D4B" w14:paraId="4A3BBEDF" w14:textId="77777777">
        <w:trPr>
          <w:trHeight w:hRule="exact" w:val="51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73BF3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3CFF7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</w:p>
          <w:p w14:paraId="7F2E05C7" w14:textId="77777777" w:rsidR="00E22D4B" w:rsidRDefault="00192870">
            <w:pPr>
              <w:spacing w:before="2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09556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DC966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440FE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E428A" w14:textId="77777777" w:rsidR="00E22D4B" w:rsidRDefault="00E22D4B"/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B8220" w14:textId="77777777" w:rsidR="00E22D4B" w:rsidRDefault="00E22D4B"/>
        </w:tc>
      </w:tr>
      <w:tr w:rsidR="00E22D4B" w14:paraId="6D337942" w14:textId="77777777">
        <w:trPr>
          <w:trHeight w:hRule="exact" w:val="293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64228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4EDDE" w14:textId="77777777" w:rsidR="00E22D4B" w:rsidRDefault="0019287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j</w:t>
            </w:r>
            <w:r>
              <w:rPr>
                <w:spacing w:val="3"/>
                <w:sz w:val="22"/>
                <w:szCs w:val="22"/>
              </w:rPr>
              <w:t>ara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648DF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66A27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33D85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C11F9" w14:textId="77777777" w:rsidR="00E22D4B" w:rsidRDefault="00E22D4B"/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A64A2" w14:textId="77777777" w:rsidR="00E22D4B" w:rsidRDefault="00E22D4B"/>
        </w:tc>
      </w:tr>
      <w:tr w:rsidR="00E22D4B" w14:paraId="52E951C4" w14:textId="77777777">
        <w:trPr>
          <w:trHeight w:hRule="exact" w:val="27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FD415" w14:textId="77777777" w:rsidR="00E22D4B" w:rsidRDefault="00E22D4B"/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81440" w14:textId="77777777" w:rsidR="00E22D4B" w:rsidRDefault="00E22D4B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DC74B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3859B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93A70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3BE32" w14:textId="77777777" w:rsidR="00E22D4B" w:rsidRDefault="00E22D4B"/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44007" w14:textId="77777777" w:rsidR="00E22D4B" w:rsidRDefault="00E22D4B"/>
        </w:tc>
      </w:tr>
      <w:tr w:rsidR="00E22D4B" w14:paraId="315BAED9" w14:textId="77777777">
        <w:trPr>
          <w:trHeight w:hRule="exact" w:val="27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2A48B" w14:textId="77777777" w:rsidR="00E22D4B" w:rsidRDefault="00192870">
            <w:pPr>
              <w:ind w:left="140" w:right="14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F4842" w14:textId="77777777" w:rsidR="00E22D4B" w:rsidRDefault="00192870">
            <w:pPr>
              <w:ind w:left="100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-5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-5"/>
                <w:sz w:val="22"/>
                <w:szCs w:val="22"/>
              </w:rPr>
              <w:t>a</w:t>
            </w:r>
            <w:r>
              <w:rPr>
                <w:b/>
                <w:spacing w:val="5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P</w:t>
            </w:r>
            <w:r>
              <w:rPr>
                <w:b/>
                <w:spacing w:val="3"/>
                <w:sz w:val="22"/>
                <w:szCs w:val="22"/>
              </w:rPr>
              <w:t>e</w:t>
            </w:r>
            <w:r>
              <w:rPr>
                <w:b/>
                <w:spacing w:val="-6"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3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5"/>
                <w:sz w:val="22"/>
                <w:szCs w:val="22"/>
              </w:rPr>
              <w:t>a</w:t>
            </w:r>
            <w:r>
              <w:rPr>
                <w:b/>
                <w:spacing w:val="3"/>
                <w:sz w:val="22"/>
                <w:szCs w:val="22"/>
              </w:rPr>
              <w:t>j</w:t>
            </w:r>
            <w:r>
              <w:rPr>
                <w:b/>
                <w:spacing w:val="-5"/>
                <w:sz w:val="22"/>
                <w:szCs w:val="22"/>
              </w:rPr>
              <w:t>a</w:t>
            </w:r>
            <w:r>
              <w:rPr>
                <w:b/>
                <w:spacing w:val="3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an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3C4B3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DCDC2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B774D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C8710" w14:textId="77777777" w:rsidR="00E22D4B" w:rsidRDefault="00E22D4B"/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62C3B" w14:textId="77777777" w:rsidR="00E22D4B" w:rsidRDefault="00E22D4B"/>
        </w:tc>
      </w:tr>
      <w:tr w:rsidR="00E22D4B" w14:paraId="107B7E93" w14:textId="77777777">
        <w:trPr>
          <w:trHeight w:hRule="exact" w:val="283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F8563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CF689" w14:textId="77777777" w:rsidR="00E22D4B" w:rsidRDefault="0019287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y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7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AE23A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599AC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523B7" w14:textId="77777777" w:rsidR="00E22D4B" w:rsidRDefault="00E22D4B"/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80137" w14:textId="77777777" w:rsidR="00E22D4B" w:rsidRDefault="00E22D4B"/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37DBD" w14:textId="77777777" w:rsidR="00E22D4B" w:rsidRDefault="00E22D4B"/>
        </w:tc>
      </w:tr>
      <w:tr w:rsidR="00E22D4B" w:rsidRPr="004E7853" w14:paraId="3B5BFF1A" w14:textId="77777777">
        <w:trPr>
          <w:trHeight w:hRule="exact" w:val="27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388BE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DBD5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4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h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B4920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14D28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9CD2C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1026D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6E996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2AC06964" w14:textId="77777777">
        <w:trPr>
          <w:trHeight w:hRule="exact" w:val="27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65998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7EB32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 xml:space="preserve">upa </w:t>
            </w:r>
            <w:r w:rsidRPr="00E45F2F">
              <w:rPr>
                <w:spacing w:val="4"/>
                <w:sz w:val="22"/>
                <w:szCs w:val="22"/>
                <w:lang w:val="sv-SE"/>
              </w:rPr>
              <w:t>Tu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,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 xml:space="preserve">s, 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4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,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UA</w:t>
            </w:r>
            <w:r w:rsidRPr="00E45F2F">
              <w:rPr>
                <w:spacing w:val="2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6A1DF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CD781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4547E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A3D70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3DF74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671350AA" w14:textId="77777777">
        <w:trPr>
          <w:trHeight w:hRule="exact" w:val="514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7EBBC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B4CF0" w14:textId="77777777" w:rsidR="00E22D4B" w:rsidRPr="00E45F2F" w:rsidRDefault="00192870">
            <w:pPr>
              <w:spacing w:line="240" w:lineRule="exact"/>
              <w:ind w:left="100" w:right="86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ny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l k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si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4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 xml:space="preserve">s, 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 xml:space="preserve">n 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4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 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34B29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731AB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95BCA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3392A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4BF7F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65486117" w14:textId="77777777">
        <w:trPr>
          <w:trHeight w:hRule="exact" w:val="27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A6851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0CE1C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f</w:t>
            </w:r>
            <w:r w:rsidRPr="00E45F2F">
              <w:rPr>
                <w:sz w:val="22"/>
                <w:szCs w:val="22"/>
                <w:lang w:val="sv-SE"/>
              </w:rPr>
              <w:t>o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-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si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FC430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6523C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D97BF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34CF4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C334A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0E5C10D5" w14:textId="77777777">
        <w:trPr>
          <w:trHeight w:hRule="exact" w:val="283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ACF0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43726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ji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h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47CFA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B6A4C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9B987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F5AAA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617CD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0C3E16BA" w14:textId="77777777">
        <w:trPr>
          <w:trHeight w:hRule="exact" w:val="27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E6A81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8E0BB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h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10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2482A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7521D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62116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04140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4228B" w14:textId="77777777" w:rsidR="00E22D4B" w:rsidRPr="00E45F2F" w:rsidRDefault="00E22D4B">
            <w:pPr>
              <w:rPr>
                <w:lang w:val="sv-SE"/>
              </w:rPr>
            </w:pPr>
          </w:p>
        </w:tc>
      </w:tr>
      <w:tr w:rsidR="00E22D4B" w:rsidRPr="004E7853" w14:paraId="0DA8EBB2" w14:textId="77777777">
        <w:trPr>
          <w:trHeight w:hRule="exact" w:val="27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A8415" w14:textId="77777777" w:rsidR="00E22D4B" w:rsidRDefault="00192870">
            <w:pPr>
              <w:spacing w:line="240" w:lineRule="exact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A0167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ji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w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U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v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4BC35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53DC1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F02A9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5D64C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B17B2" w14:textId="77777777" w:rsidR="00E22D4B" w:rsidRPr="00E45F2F" w:rsidRDefault="00E22D4B">
            <w:pPr>
              <w:rPr>
                <w:lang w:val="sv-SE"/>
              </w:rPr>
            </w:pPr>
          </w:p>
        </w:tc>
      </w:tr>
    </w:tbl>
    <w:p w14:paraId="2466D1F3" w14:textId="77777777" w:rsidR="00E22D4B" w:rsidRPr="00E45F2F" w:rsidRDefault="00E22D4B">
      <w:pPr>
        <w:spacing w:before="6" w:line="100" w:lineRule="exact"/>
        <w:rPr>
          <w:sz w:val="10"/>
          <w:szCs w:val="10"/>
          <w:lang w:val="sv-SE"/>
        </w:rPr>
      </w:pPr>
    </w:p>
    <w:p w14:paraId="1791194B" w14:textId="77777777" w:rsidR="00E22D4B" w:rsidRPr="00E45F2F" w:rsidRDefault="00E22D4B">
      <w:pPr>
        <w:spacing w:line="200" w:lineRule="exact"/>
        <w:rPr>
          <w:lang w:val="sv-SE"/>
        </w:rPr>
      </w:pPr>
    </w:p>
    <w:p w14:paraId="348406B2" w14:textId="77777777" w:rsidR="00E22D4B" w:rsidRPr="00E45F2F" w:rsidRDefault="00E22D4B">
      <w:pPr>
        <w:spacing w:line="200" w:lineRule="exact"/>
        <w:rPr>
          <w:lang w:val="sv-SE"/>
        </w:rPr>
      </w:pPr>
    </w:p>
    <w:p w14:paraId="4801BA33" w14:textId="77777777" w:rsidR="00E22D4B" w:rsidRPr="00E45F2F" w:rsidRDefault="00E22D4B">
      <w:pPr>
        <w:spacing w:line="200" w:lineRule="exact"/>
        <w:rPr>
          <w:lang w:val="sv-SE"/>
        </w:rPr>
      </w:pPr>
    </w:p>
    <w:p w14:paraId="055100B6" w14:textId="77777777" w:rsidR="00E22D4B" w:rsidRPr="00E45F2F" w:rsidRDefault="00E22D4B">
      <w:pPr>
        <w:spacing w:line="200" w:lineRule="exact"/>
        <w:rPr>
          <w:lang w:val="sv-SE"/>
        </w:rPr>
      </w:pPr>
    </w:p>
    <w:p w14:paraId="0F94F2DA" w14:textId="77777777" w:rsidR="00E22D4B" w:rsidRPr="00E45F2F" w:rsidRDefault="00E22D4B">
      <w:pPr>
        <w:spacing w:line="200" w:lineRule="exact"/>
        <w:rPr>
          <w:lang w:val="sv-SE"/>
        </w:rPr>
      </w:pPr>
    </w:p>
    <w:p w14:paraId="60355987" w14:textId="77777777" w:rsidR="00E22D4B" w:rsidRPr="00E45F2F" w:rsidRDefault="00E22D4B">
      <w:pPr>
        <w:spacing w:line="200" w:lineRule="exact"/>
        <w:rPr>
          <w:lang w:val="sv-SE"/>
        </w:rPr>
      </w:pPr>
    </w:p>
    <w:p w14:paraId="79B8830E" w14:textId="77777777" w:rsidR="00E22D4B" w:rsidRPr="00E45F2F" w:rsidRDefault="00E22D4B">
      <w:pPr>
        <w:spacing w:line="200" w:lineRule="exact"/>
        <w:rPr>
          <w:lang w:val="sv-SE"/>
        </w:rPr>
      </w:pPr>
    </w:p>
    <w:p w14:paraId="3688A952" w14:textId="77777777" w:rsidR="00E22D4B" w:rsidRPr="00E45F2F" w:rsidRDefault="00E22D4B">
      <w:pPr>
        <w:spacing w:line="200" w:lineRule="exact"/>
        <w:rPr>
          <w:lang w:val="sv-SE"/>
        </w:rPr>
      </w:pPr>
    </w:p>
    <w:p w14:paraId="33D484BC" w14:textId="77777777" w:rsidR="00E22D4B" w:rsidRPr="00E45F2F" w:rsidRDefault="00E22D4B">
      <w:pPr>
        <w:spacing w:line="200" w:lineRule="exact"/>
        <w:rPr>
          <w:lang w:val="sv-SE"/>
        </w:rPr>
      </w:pPr>
    </w:p>
    <w:p w14:paraId="7AF4E0E2" w14:textId="77777777" w:rsidR="00E22D4B" w:rsidRPr="00E45F2F" w:rsidRDefault="00E22D4B">
      <w:pPr>
        <w:spacing w:line="200" w:lineRule="exact"/>
        <w:rPr>
          <w:lang w:val="sv-SE"/>
        </w:rPr>
      </w:pPr>
    </w:p>
    <w:p w14:paraId="1F642DF9" w14:textId="77777777" w:rsidR="00E22D4B" w:rsidRPr="00E45F2F" w:rsidRDefault="00E22D4B">
      <w:pPr>
        <w:spacing w:line="200" w:lineRule="exact"/>
        <w:rPr>
          <w:lang w:val="sv-SE"/>
        </w:rPr>
      </w:pPr>
    </w:p>
    <w:p w14:paraId="61446446" w14:textId="77777777" w:rsidR="00E22D4B" w:rsidRPr="00E45F2F" w:rsidRDefault="00E22D4B">
      <w:pPr>
        <w:spacing w:line="200" w:lineRule="exact"/>
        <w:rPr>
          <w:lang w:val="sv-SE"/>
        </w:rPr>
      </w:pPr>
    </w:p>
    <w:p w14:paraId="17C7C1D3" w14:textId="77777777" w:rsidR="00E22D4B" w:rsidRPr="00E45F2F" w:rsidRDefault="00E22D4B">
      <w:pPr>
        <w:spacing w:line="200" w:lineRule="exact"/>
        <w:rPr>
          <w:lang w:val="sv-SE"/>
        </w:rPr>
      </w:pPr>
    </w:p>
    <w:p w14:paraId="656380CF" w14:textId="77777777" w:rsidR="00E22D4B" w:rsidRPr="00E45F2F" w:rsidRDefault="00E22D4B">
      <w:pPr>
        <w:spacing w:line="200" w:lineRule="exact"/>
        <w:rPr>
          <w:lang w:val="sv-SE"/>
        </w:rPr>
      </w:pPr>
    </w:p>
    <w:p w14:paraId="35517824" w14:textId="77777777" w:rsidR="00E22D4B" w:rsidRPr="00E45F2F" w:rsidRDefault="00E22D4B">
      <w:pPr>
        <w:spacing w:line="200" w:lineRule="exact"/>
        <w:rPr>
          <w:lang w:val="sv-SE"/>
        </w:rPr>
      </w:pPr>
    </w:p>
    <w:p w14:paraId="117AC8FC" w14:textId="77777777" w:rsidR="00E22D4B" w:rsidRPr="00E45F2F" w:rsidRDefault="00E22D4B">
      <w:pPr>
        <w:spacing w:line="200" w:lineRule="exact"/>
        <w:rPr>
          <w:lang w:val="sv-SE"/>
        </w:rPr>
      </w:pPr>
    </w:p>
    <w:p w14:paraId="2E7D1F19" w14:textId="77777777" w:rsidR="00E22D4B" w:rsidRPr="00E45F2F" w:rsidRDefault="00E22D4B">
      <w:pPr>
        <w:spacing w:line="200" w:lineRule="exact"/>
        <w:rPr>
          <w:lang w:val="sv-SE"/>
        </w:rPr>
      </w:pPr>
    </w:p>
    <w:p w14:paraId="111EDABA" w14:textId="77777777" w:rsidR="00E22D4B" w:rsidRPr="00E45F2F" w:rsidRDefault="00E22D4B">
      <w:pPr>
        <w:spacing w:line="200" w:lineRule="exact"/>
        <w:rPr>
          <w:lang w:val="sv-SE"/>
        </w:rPr>
      </w:pPr>
    </w:p>
    <w:p w14:paraId="67B9C079" w14:textId="77777777" w:rsidR="00E22D4B" w:rsidRPr="00E45F2F" w:rsidRDefault="00E22D4B">
      <w:pPr>
        <w:spacing w:line="200" w:lineRule="exact"/>
        <w:rPr>
          <w:lang w:val="sv-SE"/>
        </w:rPr>
      </w:pPr>
    </w:p>
    <w:p w14:paraId="5C19D6EB" w14:textId="77777777" w:rsidR="00E22D4B" w:rsidRPr="00E45F2F" w:rsidRDefault="00E22D4B">
      <w:pPr>
        <w:spacing w:line="200" w:lineRule="exact"/>
        <w:rPr>
          <w:lang w:val="sv-SE"/>
        </w:rPr>
      </w:pPr>
    </w:p>
    <w:p w14:paraId="6656E3F7" w14:textId="77777777" w:rsidR="00E22D4B" w:rsidRPr="00E45F2F" w:rsidRDefault="00E22D4B">
      <w:pPr>
        <w:spacing w:line="200" w:lineRule="exact"/>
        <w:rPr>
          <w:lang w:val="sv-SE"/>
        </w:rPr>
      </w:pPr>
    </w:p>
    <w:p w14:paraId="2E745878" w14:textId="77777777" w:rsidR="00E22D4B" w:rsidRPr="00E45F2F" w:rsidRDefault="00E22D4B">
      <w:pPr>
        <w:spacing w:line="200" w:lineRule="exact"/>
        <w:rPr>
          <w:lang w:val="sv-SE"/>
        </w:rPr>
      </w:pPr>
    </w:p>
    <w:p w14:paraId="4072AFFC" w14:textId="77777777" w:rsidR="00E22D4B" w:rsidRPr="00E45F2F" w:rsidRDefault="00E22D4B">
      <w:pPr>
        <w:spacing w:line="200" w:lineRule="exact"/>
        <w:rPr>
          <w:lang w:val="sv-SE"/>
        </w:rPr>
      </w:pPr>
    </w:p>
    <w:p w14:paraId="0AD63FD3" w14:textId="77777777" w:rsidR="00E22D4B" w:rsidRPr="00E45F2F" w:rsidRDefault="00E22D4B">
      <w:pPr>
        <w:spacing w:line="200" w:lineRule="exact"/>
        <w:rPr>
          <w:lang w:val="sv-SE"/>
        </w:rPr>
      </w:pPr>
    </w:p>
    <w:p w14:paraId="585B3CFF" w14:textId="77777777" w:rsidR="00E22D4B" w:rsidRPr="00E45F2F" w:rsidRDefault="00E22D4B">
      <w:pPr>
        <w:spacing w:line="200" w:lineRule="exact"/>
        <w:rPr>
          <w:lang w:val="sv-SE"/>
        </w:rPr>
      </w:pPr>
    </w:p>
    <w:p w14:paraId="3F3FD715" w14:textId="77777777" w:rsidR="00E22D4B" w:rsidRPr="00E45F2F" w:rsidRDefault="00E22D4B">
      <w:pPr>
        <w:spacing w:line="200" w:lineRule="exact"/>
        <w:rPr>
          <w:lang w:val="sv-SE"/>
        </w:rPr>
      </w:pPr>
    </w:p>
    <w:p w14:paraId="0F2B0F4F" w14:textId="77777777" w:rsidR="00E22D4B" w:rsidRPr="00E45F2F" w:rsidRDefault="00E22D4B">
      <w:pPr>
        <w:spacing w:line="200" w:lineRule="exact"/>
        <w:rPr>
          <w:lang w:val="sv-SE"/>
        </w:rPr>
      </w:pPr>
    </w:p>
    <w:p w14:paraId="01F6F28A" w14:textId="77777777" w:rsidR="00E22D4B" w:rsidRPr="00E45F2F" w:rsidRDefault="00E22D4B">
      <w:pPr>
        <w:spacing w:line="200" w:lineRule="exact"/>
        <w:rPr>
          <w:lang w:val="sv-SE"/>
        </w:rPr>
      </w:pPr>
    </w:p>
    <w:p w14:paraId="79C34B61" w14:textId="77777777" w:rsidR="00E22D4B" w:rsidRPr="00E45F2F" w:rsidRDefault="00E22D4B">
      <w:pPr>
        <w:spacing w:line="200" w:lineRule="exact"/>
        <w:rPr>
          <w:lang w:val="sv-SE"/>
        </w:rPr>
      </w:pPr>
    </w:p>
    <w:p w14:paraId="542FD1BC" w14:textId="77777777" w:rsidR="00E22D4B" w:rsidRPr="00E45F2F" w:rsidRDefault="00192870">
      <w:pPr>
        <w:spacing w:before="29"/>
        <w:ind w:left="4456" w:right="4576"/>
        <w:jc w:val="center"/>
        <w:rPr>
          <w:sz w:val="24"/>
          <w:szCs w:val="24"/>
          <w:lang w:val="sv-SE"/>
        </w:rPr>
        <w:sectPr w:rsidR="00E22D4B" w:rsidRPr="00E45F2F">
          <w:footerReference w:type="default" r:id="rId23"/>
          <w:pgSz w:w="11920" w:h="16840"/>
          <w:pgMar w:top="1320" w:right="1220" w:bottom="280" w:left="1340" w:header="0" w:footer="0" w:gutter="0"/>
          <w:cols w:space="720"/>
        </w:sectPr>
      </w:pPr>
      <w:r w:rsidRPr="00E45F2F">
        <w:rPr>
          <w:sz w:val="24"/>
          <w:szCs w:val="24"/>
          <w:lang w:val="sv-SE"/>
        </w:rPr>
        <w:t>30</w:t>
      </w:r>
    </w:p>
    <w:p w14:paraId="498DEFB0" w14:textId="77777777" w:rsidR="00E22D4B" w:rsidRPr="00E45F2F" w:rsidRDefault="00E22D4B">
      <w:pPr>
        <w:spacing w:line="200" w:lineRule="exact"/>
        <w:rPr>
          <w:lang w:val="sv-SE"/>
        </w:rPr>
      </w:pPr>
    </w:p>
    <w:p w14:paraId="65311D55" w14:textId="77777777" w:rsidR="00E22D4B" w:rsidRPr="00E45F2F" w:rsidRDefault="00E22D4B">
      <w:pPr>
        <w:spacing w:line="200" w:lineRule="exact"/>
        <w:rPr>
          <w:lang w:val="sv-SE"/>
        </w:rPr>
      </w:pPr>
    </w:p>
    <w:p w14:paraId="283F4363" w14:textId="77777777" w:rsidR="00E22D4B" w:rsidRPr="00E45F2F" w:rsidRDefault="00E22D4B">
      <w:pPr>
        <w:spacing w:before="15" w:line="280" w:lineRule="exact"/>
        <w:rPr>
          <w:sz w:val="28"/>
          <w:szCs w:val="28"/>
          <w:lang w:val="sv-SE"/>
        </w:rPr>
      </w:pPr>
    </w:p>
    <w:p w14:paraId="1E08E9F5" w14:textId="77777777" w:rsidR="00E22D4B" w:rsidRPr="00E45F2F" w:rsidRDefault="00192870">
      <w:pPr>
        <w:spacing w:before="32" w:line="240" w:lineRule="exact"/>
        <w:ind w:left="3022"/>
        <w:rPr>
          <w:sz w:val="22"/>
          <w:szCs w:val="22"/>
          <w:lang w:val="sv-SE"/>
        </w:rPr>
      </w:pPr>
      <w:r w:rsidRPr="00E45F2F">
        <w:rPr>
          <w:b/>
          <w:spacing w:val="1"/>
          <w:position w:val="-1"/>
          <w:sz w:val="22"/>
          <w:szCs w:val="22"/>
          <w:lang w:val="sv-SE"/>
        </w:rPr>
        <w:t>L</w:t>
      </w:r>
      <w:r w:rsidRPr="00E45F2F">
        <w:rPr>
          <w:b/>
          <w:position w:val="-1"/>
          <w:sz w:val="22"/>
          <w:szCs w:val="22"/>
          <w:lang w:val="sv-SE"/>
        </w:rPr>
        <w:t>a</w:t>
      </w:r>
      <w:r w:rsidRPr="00E45F2F">
        <w:rPr>
          <w:b/>
          <w:spacing w:val="-6"/>
          <w:position w:val="-1"/>
          <w:sz w:val="22"/>
          <w:szCs w:val="22"/>
          <w:lang w:val="sv-SE"/>
        </w:rPr>
        <w:t>m</w:t>
      </w:r>
      <w:r w:rsidRPr="00E45F2F">
        <w:rPr>
          <w:b/>
          <w:spacing w:val="2"/>
          <w:position w:val="-1"/>
          <w:sz w:val="22"/>
          <w:szCs w:val="22"/>
          <w:lang w:val="sv-SE"/>
        </w:rPr>
        <w:t>p</w:t>
      </w:r>
      <w:r w:rsidRPr="00E45F2F">
        <w:rPr>
          <w:b/>
          <w:spacing w:val="-4"/>
          <w:position w:val="-1"/>
          <w:sz w:val="22"/>
          <w:szCs w:val="22"/>
          <w:lang w:val="sv-SE"/>
        </w:rPr>
        <w:t>i</w:t>
      </w:r>
      <w:r w:rsidRPr="00E45F2F">
        <w:rPr>
          <w:b/>
          <w:spacing w:val="3"/>
          <w:position w:val="-1"/>
          <w:sz w:val="22"/>
          <w:szCs w:val="22"/>
          <w:lang w:val="sv-SE"/>
        </w:rPr>
        <w:t>r</w:t>
      </w:r>
      <w:r w:rsidRPr="00E45F2F">
        <w:rPr>
          <w:b/>
          <w:position w:val="-1"/>
          <w:sz w:val="22"/>
          <w:szCs w:val="22"/>
          <w:lang w:val="sv-SE"/>
        </w:rPr>
        <w:t>an</w:t>
      </w:r>
      <w:r w:rsidRPr="00E45F2F">
        <w:rPr>
          <w:b/>
          <w:spacing w:val="-5"/>
          <w:position w:val="-1"/>
          <w:sz w:val="22"/>
          <w:szCs w:val="22"/>
          <w:lang w:val="sv-SE"/>
        </w:rPr>
        <w:t xml:space="preserve"> </w:t>
      </w:r>
      <w:r w:rsidRPr="00E45F2F">
        <w:rPr>
          <w:b/>
          <w:position w:val="-1"/>
          <w:sz w:val="22"/>
          <w:szCs w:val="22"/>
          <w:lang w:val="sv-SE"/>
        </w:rPr>
        <w:t>2:</w:t>
      </w:r>
      <w:r w:rsidRPr="00E45F2F">
        <w:rPr>
          <w:b/>
          <w:spacing w:val="2"/>
          <w:position w:val="-1"/>
          <w:sz w:val="22"/>
          <w:szCs w:val="22"/>
          <w:lang w:val="sv-SE"/>
        </w:rPr>
        <w:t xml:space="preserve"> </w:t>
      </w:r>
      <w:r w:rsidRPr="00E45F2F">
        <w:rPr>
          <w:spacing w:val="6"/>
          <w:position w:val="-1"/>
          <w:sz w:val="22"/>
          <w:szCs w:val="22"/>
          <w:lang w:val="sv-SE"/>
        </w:rPr>
        <w:t>R</w:t>
      </w:r>
      <w:r w:rsidRPr="00E45F2F">
        <w:rPr>
          <w:spacing w:val="-2"/>
          <w:position w:val="-1"/>
          <w:sz w:val="22"/>
          <w:szCs w:val="22"/>
          <w:lang w:val="sv-SE"/>
        </w:rPr>
        <w:t>e</w:t>
      </w:r>
      <w:r w:rsidRPr="00E45F2F">
        <w:rPr>
          <w:spacing w:val="-5"/>
          <w:position w:val="-1"/>
          <w:sz w:val="22"/>
          <w:szCs w:val="22"/>
          <w:lang w:val="sv-SE"/>
        </w:rPr>
        <w:t>k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>p</w:t>
      </w:r>
      <w:r w:rsidRPr="00E45F2F">
        <w:rPr>
          <w:spacing w:val="2"/>
          <w:position w:val="-1"/>
          <w:sz w:val="22"/>
          <w:szCs w:val="22"/>
          <w:lang w:val="sv-SE"/>
        </w:rPr>
        <w:t xml:space="preserve"> </w:t>
      </w:r>
      <w:r w:rsidRPr="00E45F2F">
        <w:rPr>
          <w:spacing w:val="-1"/>
          <w:position w:val="-1"/>
          <w:sz w:val="22"/>
          <w:szCs w:val="22"/>
          <w:lang w:val="sv-SE"/>
        </w:rPr>
        <w:t>H</w:t>
      </w:r>
      <w:r w:rsidRPr="00E45F2F">
        <w:rPr>
          <w:spacing w:val="-2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>s</w:t>
      </w:r>
      <w:r w:rsidRPr="00E45F2F">
        <w:rPr>
          <w:spacing w:val="-3"/>
          <w:position w:val="-1"/>
          <w:sz w:val="22"/>
          <w:szCs w:val="22"/>
          <w:lang w:val="sv-SE"/>
        </w:rPr>
        <w:t>i</w:t>
      </w:r>
      <w:r w:rsidRPr="00E45F2F">
        <w:rPr>
          <w:position w:val="-1"/>
          <w:sz w:val="22"/>
          <w:szCs w:val="22"/>
          <w:lang w:val="sv-SE"/>
        </w:rPr>
        <w:t>l</w:t>
      </w:r>
      <w:r w:rsidRPr="00E45F2F">
        <w:rPr>
          <w:spacing w:val="-1"/>
          <w:position w:val="-1"/>
          <w:sz w:val="22"/>
          <w:szCs w:val="22"/>
          <w:lang w:val="sv-SE"/>
        </w:rPr>
        <w:t xml:space="preserve"> </w:t>
      </w:r>
      <w:r w:rsidRPr="00E45F2F">
        <w:rPr>
          <w:spacing w:val="2"/>
          <w:position w:val="-1"/>
          <w:sz w:val="22"/>
          <w:szCs w:val="22"/>
          <w:lang w:val="sv-SE"/>
        </w:rPr>
        <w:t>P</w:t>
      </w:r>
      <w:r w:rsidRPr="00E45F2F">
        <w:rPr>
          <w:spacing w:val="-7"/>
          <w:position w:val="-1"/>
          <w:sz w:val="22"/>
          <w:szCs w:val="22"/>
          <w:lang w:val="sv-SE"/>
        </w:rPr>
        <w:t>e</w:t>
      </w:r>
      <w:r w:rsidRPr="00E45F2F">
        <w:rPr>
          <w:spacing w:val="3"/>
          <w:position w:val="-1"/>
          <w:sz w:val="22"/>
          <w:szCs w:val="22"/>
          <w:lang w:val="sv-SE"/>
        </w:rPr>
        <w:t>r</w:t>
      </w:r>
      <w:r w:rsidRPr="00E45F2F">
        <w:rPr>
          <w:spacing w:val="5"/>
          <w:position w:val="-1"/>
          <w:sz w:val="22"/>
          <w:szCs w:val="22"/>
          <w:lang w:val="sv-SE"/>
        </w:rPr>
        <w:t>s</w:t>
      </w:r>
      <w:r w:rsidRPr="00E45F2F">
        <w:rPr>
          <w:spacing w:val="-2"/>
          <w:position w:val="-1"/>
          <w:sz w:val="22"/>
          <w:szCs w:val="22"/>
          <w:lang w:val="sv-SE"/>
        </w:rPr>
        <w:t>e</w:t>
      </w:r>
      <w:r w:rsidRPr="00E45F2F">
        <w:rPr>
          <w:spacing w:val="-5"/>
          <w:position w:val="-1"/>
          <w:sz w:val="22"/>
          <w:szCs w:val="22"/>
          <w:lang w:val="sv-SE"/>
        </w:rPr>
        <w:t>n</w:t>
      </w:r>
      <w:r w:rsidRPr="00E45F2F">
        <w:rPr>
          <w:spacing w:val="1"/>
          <w:position w:val="-1"/>
          <w:sz w:val="22"/>
          <w:szCs w:val="22"/>
          <w:lang w:val="sv-SE"/>
        </w:rPr>
        <w:t>t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>se</w:t>
      </w:r>
      <w:r w:rsidRPr="00E45F2F">
        <w:rPr>
          <w:spacing w:val="-1"/>
          <w:position w:val="-1"/>
          <w:sz w:val="22"/>
          <w:szCs w:val="22"/>
          <w:lang w:val="sv-SE"/>
        </w:rPr>
        <w:t xml:space="preserve"> </w:t>
      </w:r>
      <w:r w:rsidRPr="00E45F2F">
        <w:rPr>
          <w:spacing w:val="4"/>
          <w:position w:val="-1"/>
          <w:sz w:val="22"/>
          <w:szCs w:val="22"/>
          <w:lang w:val="sv-SE"/>
        </w:rPr>
        <w:t>T</w:t>
      </w:r>
      <w:r w:rsidRPr="00E45F2F">
        <w:rPr>
          <w:spacing w:val="-4"/>
          <w:position w:val="-1"/>
          <w:sz w:val="22"/>
          <w:szCs w:val="22"/>
          <w:lang w:val="sv-SE"/>
        </w:rPr>
        <w:t>i</w:t>
      </w:r>
      <w:r w:rsidRPr="00E45F2F">
        <w:rPr>
          <w:position w:val="-1"/>
          <w:sz w:val="22"/>
          <w:szCs w:val="22"/>
          <w:lang w:val="sv-SE"/>
        </w:rPr>
        <w:t>ng</w:t>
      </w:r>
      <w:r w:rsidRPr="00E45F2F">
        <w:rPr>
          <w:spacing w:val="-5"/>
          <w:position w:val="-1"/>
          <w:sz w:val="22"/>
          <w:szCs w:val="22"/>
          <w:lang w:val="sv-SE"/>
        </w:rPr>
        <w:t>k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>t</w:t>
      </w:r>
      <w:r w:rsidRPr="00E45F2F">
        <w:rPr>
          <w:spacing w:val="3"/>
          <w:position w:val="-1"/>
          <w:sz w:val="22"/>
          <w:szCs w:val="22"/>
          <w:lang w:val="sv-SE"/>
        </w:rPr>
        <w:t xml:space="preserve"> </w:t>
      </w:r>
      <w:r w:rsidRPr="00E45F2F">
        <w:rPr>
          <w:spacing w:val="-1"/>
          <w:position w:val="-1"/>
          <w:sz w:val="22"/>
          <w:szCs w:val="22"/>
          <w:lang w:val="sv-SE"/>
        </w:rPr>
        <w:t>K</w:t>
      </w:r>
      <w:r w:rsidRPr="00E45F2F">
        <w:rPr>
          <w:spacing w:val="-7"/>
          <w:position w:val="-1"/>
          <w:sz w:val="22"/>
          <w:szCs w:val="22"/>
          <w:lang w:val="sv-SE"/>
        </w:rPr>
        <w:t>e</w:t>
      </w:r>
      <w:r w:rsidRPr="00E45F2F">
        <w:rPr>
          <w:position w:val="-1"/>
          <w:sz w:val="22"/>
          <w:szCs w:val="22"/>
          <w:lang w:val="sv-SE"/>
        </w:rPr>
        <w:t>pu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>s</w:t>
      </w:r>
      <w:r w:rsidRPr="00E45F2F">
        <w:rPr>
          <w:spacing w:val="-2"/>
          <w:position w:val="-1"/>
          <w:sz w:val="22"/>
          <w:szCs w:val="22"/>
          <w:lang w:val="sv-SE"/>
        </w:rPr>
        <w:t>a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>n</w:t>
      </w:r>
      <w:r w:rsidRPr="00E45F2F">
        <w:rPr>
          <w:spacing w:val="-2"/>
          <w:position w:val="-1"/>
          <w:sz w:val="22"/>
          <w:szCs w:val="22"/>
          <w:lang w:val="sv-SE"/>
        </w:rPr>
        <w:t xml:space="preserve"> </w:t>
      </w:r>
      <w:r w:rsidRPr="00E45F2F">
        <w:rPr>
          <w:position w:val="-1"/>
          <w:sz w:val="22"/>
          <w:szCs w:val="22"/>
          <w:lang w:val="sv-SE"/>
        </w:rPr>
        <w:t>M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spacing w:val="-5"/>
          <w:position w:val="-1"/>
          <w:sz w:val="22"/>
          <w:szCs w:val="22"/>
          <w:lang w:val="sv-SE"/>
        </w:rPr>
        <w:t>h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>s</w:t>
      </w:r>
      <w:r w:rsidRPr="00E45F2F">
        <w:rPr>
          <w:spacing w:val="-3"/>
          <w:position w:val="-1"/>
          <w:sz w:val="22"/>
          <w:szCs w:val="22"/>
          <w:lang w:val="sv-SE"/>
        </w:rPr>
        <w:t>i</w:t>
      </w:r>
      <w:r w:rsidRPr="00E45F2F">
        <w:rPr>
          <w:position w:val="-1"/>
          <w:sz w:val="22"/>
          <w:szCs w:val="22"/>
          <w:lang w:val="sv-SE"/>
        </w:rPr>
        <w:t>s</w:t>
      </w:r>
      <w:r w:rsidRPr="00E45F2F">
        <w:rPr>
          <w:spacing w:val="-5"/>
          <w:position w:val="-1"/>
          <w:sz w:val="22"/>
          <w:szCs w:val="22"/>
          <w:lang w:val="sv-SE"/>
        </w:rPr>
        <w:t>w</w:t>
      </w:r>
      <w:r w:rsidRPr="00E45F2F">
        <w:rPr>
          <w:position w:val="-1"/>
          <w:sz w:val="22"/>
          <w:szCs w:val="22"/>
          <w:lang w:val="sv-SE"/>
        </w:rPr>
        <w:t>a</w:t>
      </w:r>
      <w:r w:rsidRPr="00E45F2F">
        <w:rPr>
          <w:spacing w:val="5"/>
          <w:position w:val="-1"/>
          <w:sz w:val="22"/>
          <w:szCs w:val="22"/>
          <w:lang w:val="sv-SE"/>
        </w:rPr>
        <w:t xml:space="preserve"> </w:t>
      </w:r>
      <w:r w:rsidRPr="00E45F2F">
        <w:rPr>
          <w:spacing w:val="-5"/>
          <w:position w:val="-1"/>
          <w:sz w:val="22"/>
          <w:szCs w:val="22"/>
          <w:lang w:val="sv-SE"/>
        </w:rPr>
        <w:t>d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>n</w:t>
      </w:r>
      <w:r w:rsidRPr="00E45F2F">
        <w:rPr>
          <w:spacing w:val="-2"/>
          <w:position w:val="-1"/>
          <w:sz w:val="22"/>
          <w:szCs w:val="22"/>
          <w:lang w:val="sv-SE"/>
        </w:rPr>
        <w:t xml:space="preserve"> </w:t>
      </w:r>
      <w:r w:rsidRPr="00E45F2F">
        <w:rPr>
          <w:spacing w:val="-1"/>
          <w:position w:val="-1"/>
          <w:sz w:val="22"/>
          <w:szCs w:val="22"/>
          <w:lang w:val="sv-SE"/>
        </w:rPr>
        <w:t>N</w:t>
      </w:r>
      <w:r w:rsidRPr="00E45F2F">
        <w:rPr>
          <w:spacing w:val="1"/>
          <w:position w:val="-1"/>
          <w:sz w:val="22"/>
          <w:szCs w:val="22"/>
          <w:lang w:val="sv-SE"/>
        </w:rPr>
        <w:t>i</w:t>
      </w:r>
      <w:r w:rsidRPr="00E45F2F">
        <w:rPr>
          <w:spacing w:val="-4"/>
          <w:position w:val="-1"/>
          <w:sz w:val="22"/>
          <w:szCs w:val="22"/>
          <w:lang w:val="sv-SE"/>
        </w:rPr>
        <w:t>l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>i</w:t>
      </w:r>
      <w:r w:rsidRPr="00E45F2F">
        <w:rPr>
          <w:spacing w:val="-1"/>
          <w:position w:val="-1"/>
          <w:sz w:val="22"/>
          <w:szCs w:val="22"/>
          <w:lang w:val="sv-SE"/>
        </w:rPr>
        <w:t xml:space="preserve"> </w:t>
      </w:r>
      <w:r w:rsidRPr="00E45F2F">
        <w:rPr>
          <w:spacing w:val="1"/>
          <w:position w:val="-1"/>
          <w:sz w:val="22"/>
          <w:szCs w:val="22"/>
          <w:lang w:val="sv-SE"/>
        </w:rPr>
        <w:t>R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spacing w:val="-4"/>
          <w:position w:val="-1"/>
          <w:sz w:val="22"/>
          <w:szCs w:val="22"/>
          <w:lang w:val="sv-SE"/>
        </w:rPr>
        <w:t>t</w:t>
      </w:r>
      <w:r w:rsidRPr="00E45F2F">
        <w:rPr>
          <w:spacing w:val="7"/>
          <w:position w:val="-1"/>
          <w:sz w:val="22"/>
          <w:szCs w:val="22"/>
          <w:lang w:val="sv-SE"/>
        </w:rPr>
        <w:t>a</w:t>
      </w:r>
      <w:r w:rsidRPr="00E45F2F">
        <w:rPr>
          <w:spacing w:val="-2"/>
          <w:position w:val="-1"/>
          <w:sz w:val="22"/>
          <w:szCs w:val="22"/>
          <w:lang w:val="sv-SE"/>
        </w:rPr>
        <w:t>-r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spacing w:val="-4"/>
          <w:position w:val="-1"/>
          <w:sz w:val="22"/>
          <w:szCs w:val="22"/>
          <w:lang w:val="sv-SE"/>
        </w:rPr>
        <w:t>t</w:t>
      </w:r>
      <w:r w:rsidRPr="00E45F2F">
        <w:rPr>
          <w:position w:val="-1"/>
          <w:sz w:val="22"/>
          <w:szCs w:val="22"/>
          <w:lang w:val="sv-SE"/>
        </w:rPr>
        <w:t>a</w:t>
      </w:r>
      <w:r w:rsidRPr="00E45F2F">
        <w:rPr>
          <w:spacing w:val="-4"/>
          <w:position w:val="-1"/>
          <w:sz w:val="22"/>
          <w:szCs w:val="22"/>
          <w:lang w:val="sv-SE"/>
        </w:rPr>
        <w:t xml:space="preserve"> </w:t>
      </w:r>
      <w:r w:rsidRPr="00E45F2F">
        <w:rPr>
          <w:spacing w:val="4"/>
          <w:position w:val="-1"/>
          <w:sz w:val="22"/>
          <w:szCs w:val="22"/>
          <w:lang w:val="sv-SE"/>
        </w:rPr>
        <w:t>T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spacing w:val="-5"/>
          <w:position w:val="-1"/>
          <w:sz w:val="22"/>
          <w:szCs w:val="22"/>
          <w:lang w:val="sv-SE"/>
        </w:rPr>
        <w:t>ngg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>p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>n</w:t>
      </w:r>
      <w:r w:rsidRPr="00E45F2F">
        <w:rPr>
          <w:spacing w:val="-2"/>
          <w:position w:val="-1"/>
          <w:sz w:val="22"/>
          <w:szCs w:val="22"/>
          <w:lang w:val="sv-SE"/>
        </w:rPr>
        <w:t xml:space="preserve"> </w:t>
      </w:r>
      <w:r w:rsidRPr="00E45F2F">
        <w:rPr>
          <w:position w:val="-1"/>
          <w:sz w:val="22"/>
          <w:szCs w:val="22"/>
          <w:lang w:val="sv-SE"/>
        </w:rPr>
        <w:t>M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spacing w:val="-5"/>
          <w:position w:val="-1"/>
          <w:sz w:val="22"/>
          <w:szCs w:val="22"/>
          <w:lang w:val="sv-SE"/>
        </w:rPr>
        <w:t>h</w:t>
      </w:r>
      <w:r w:rsidRPr="00E45F2F">
        <w:rPr>
          <w:spacing w:val="3"/>
          <w:position w:val="-1"/>
          <w:sz w:val="22"/>
          <w:szCs w:val="22"/>
          <w:lang w:val="sv-SE"/>
        </w:rPr>
        <w:t>a</w:t>
      </w:r>
      <w:r w:rsidRPr="00E45F2F">
        <w:rPr>
          <w:position w:val="-1"/>
          <w:sz w:val="22"/>
          <w:szCs w:val="22"/>
          <w:lang w:val="sv-SE"/>
        </w:rPr>
        <w:t>s</w:t>
      </w:r>
      <w:r w:rsidRPr="00E45F2F">
        <w:rPr>
          <w:spacing w:val="-3"/>
          <w:position w:val="-1"/>
          <w:sz w:val="22"/>
          <w:szCs w:val="22"/>
          <w:lang w:val="sv-SE"/>
        </w:rPr>
        <w:t>i</w:t>
      </w:r>
      <w:r w:rsidRPr="00E45F2F">
        <w:rPr>
          <w:position w:val="-1"/>
          <w:sz w:val="22"/>
          <w:szCs w:val="22"/>
          <w:lang w:val="sv-SE"/>
        </w:rPr>
        <w:t>s</w:t>
      </w:r>
      <w:r w:rsidRPr="00E45F2F">
        <w:rPr>
          <w:spacing w:val="-5"/>
          <w:position w:val="-1"/>
          <w:sz w:val="22"/>
          <w:szCs w:val="22"/>
          <w:lang w:val="sv-SE"/>
        </w:rPr>
        <w:t>w</w:t>
      </w:r>
      <w:r w:rsidRPr="00E45F2F">
        <w:rPr>
          <w:position w:val="-1"/>
          <w:sz w:val="22"/>
          <w:szCs w:val="22"/>
          <w:lang w:val="sv-SE"/>
        </w:rPr>
        <w:t>a</w:t>
      </w:r>
    </w:p>
    <w:p w14:paraId="5704304C" w14:textId="77777777" w:rsidR="00E22D4B" w:rsidRPr="00E45F2F" w:rsidRDefault="00E22D4B">
      <w:pPr>
        <w:spacing w:before="9" w:line="120" w:lineRule="exact"/>
        <w:rPr>
          <w:sz w:val="12"/>
          <w:szCs w:val="12"/>
          <w:lang w:val="sv-SE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743"/>
        <w:gridCol w:w="1417"/>
        <w:gridCol w:w="1421"/>
        <w:gridCol w:w="1416"/>
        <w:gridCol w:w="1349"/>
        <w:gridCol w:w="1345"/>
        <w:gridCol w:w="1277"/>
        <w:gridCol w:w="2070"/>
      </w:tblGrid>
      <w:tr w:rsidR="00E22D4B" w:rsidRPr="004E7853" w14:paraId="6314B720" w14:textId="77777777">
        <w:trPr>
          <w:trHeight w:hRule="exact" w:val="595"/>
        </w:trPr>
        <w:tc>
          <w:tcPr>
            <w:tcW w:w="5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CD5ED"/>
          </w:tcPr>
          <w:p w14:paraId="56BDBAB6" w14:textId="77777777" w:rsidR="00E22D4B" w:rsidRPr="00E45F2F" w:rsidRDefault="00E22D4B">
            <w:pPr>
              <w:spacing w:before="5" w:line="140" w:lineRule="exact"/>
              <w:rPr>
                <w:sz w:val="15"/>
                <w:szCs w:val="15"/>
                <w:lang w:val="sv-SE"/>
              </w:rPr>
            </w:pPr>
          </w:p>
          <w:p w14:paraId="47B0AF8F" w14:textId="77777777" w:rsidR="00E22D4B" w:rsidRPr="00E45F2F" w:rsidRDefault="00E22D4B">
            <w:pPr>
              <w:spacing w:line="200" w:lineRule="exact"/>
              <w:rPr>
                <w:lang w:val="sv-SE"/>
              </w:rPr>
            </w:pPr>
          </w:p>
          <w:p w14:paraId="604BD9D0" w14:textId="77777777" w:rsidR="00E22D4B" w:rsidRDefault="00192870">
            <w:pPr>
              <w:ind w:left="12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No</w:t>
            </w:r>
          </w:p>
        </w:tc>
        <w:tc>
          <w:tcPr>
            <w:tcW w:w="47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CD5ED"/>
          </w:tcPr>
          <w:p w14:paraId="58EFEABC" w14:textId="77777777" w:rsidR="00E22D4B" w:rsidRDefault="00E22D4B">
            <w:pPr>
              <w:spacing w:before="5" w:line="140" w:lineRule="exact"/>
              <w:rPr>
                <w:sz w:val="15"/>
                <w:szCs w:val="15"/>
              </w:rPr>
            </w:pPr>
          </w:p>
          <w:p w14:paraId="070D16E7" w14:textId="77777777" w:rsidR="00E22D4B" w:rsidRDefault="00E22D4B">
            <w:pPr>
              <w:spacing w:line="200" w:lineRule="exact"/>
            </w:pPr>
          </w:p>
          <w:p w14:paraId="1C343EE9" w14:textId="77777777" w:rsidR="00E22D4B" w:rsidRDefault="00192870">
            <w:pPr>
              <w:ind w:left="1840" w:right="1836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1B5E43D1" w14:textId="77777777" w:rsidR="00E22D4B" w:rsidRDefault="00E22D4B"/>
        </w:tc>
        <w:tc>
          <w:tcPr>
            <w:tcW w:w="55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CD5ED"/>
          </w:tcPr>
          <w:p w14:paraId="0A5C743B" w14:textId="77777777" w:rsidR="00E22D4B" w:rsidRDefault="00E22D4B">
            <w:pPr>
              <w:spacing w:before="8" w:line="140" w:lineRule="exact"/>
              <w:rPr>
                <w:sz w:val="15"/>
                <w:szCs w:val="15"/>
              </w:rPr>
            </w:pPr>
          </w:p>
          <w:p w14:paraId="17E3C3F8" w14:textId="77777777" w:rsidR="00E22D4B" w:rsidRDefault="00192870">
            <w:pPr>
              <w:ind w:left="89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5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34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CD5ED"/>
          </w:tcPr>
          <w:p w14:paraId="17E1ADFB" w14:textId="77777777" w:rsidR="00E22D4B" w:rsidRPr="00E45F2F" w:rsidRDefault="00192870">
            <w:pPr>
              <w:spacing w:before="33"/>
              <w:ind w:left="966" w:right="974"/>
              <w:jc w:val="center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 xml:space="preserve">i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-r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a</w:t>
            </w:r>
          </w:p>
          <w:p w14:paraId="47DC2217" w14:textId="77777777" w:rsidR="00E22D4B" w:rsidRPr="00E45F2F" w:rsidRDefault="00192870">
            <w:pPr>
              <w:spacing w:before="1"/>
              <w:ind w:left="615" w:right="630"/>
              <w:jc w:val="center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T</w:t>
            </w:r>
            <w:r w:rsidRPr="00E45F2F">
              <w:rPr>
                <w:spacing w:val="2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z w:val="22"/>
                <w:szCs w:val="22"/>
                <w:lang w:val="sv-SE"/>
              </w:rPr>
              <w:t>g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</w:t>
            </w:r>
          </w:p>
        </w:tc>
      </w:tr>
      <w:tr w:rsidR="00E22D4B" w14:paraId="1EA502DA" w14:textId="77777777">
        <w:trPr>
          <w:trHeight w:hRule="exact" w:val="514"/>
        </w:trPr>
        <w:tc>
          <w:tcPr>
            <w:tcW w:w="5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2CC2409C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47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33356F6C" w14:textId="77777777" w:rsidR="00E22D4B" w:rsidRPr="00E45F2F" w:rsidRDefault="00E22D4B">
            <w:pPr>
              <w:rPr>
                <w:lang w:val="sv-SE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24005867" w14:textId="77777777" w:rsidR="00E22D4B" w:rsidRDefault="00192870">
            <w:pPr>
              <w:spacing w:line="240" w:lineRule="exact"/>
              <w:ind w:left="412" w:right="402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k</w:t>
            </w:r>
          </w:p>
          <w:p w14:paraId="3C4C3CE9" w14:textId="77777777" w:rsidR="00E22D4B" w:rsidRDefault="00192870">
            <w:pPr>
              <w:spacing w:line="240" w:lineRule="exact"/>
              <w:ind w:left="131" w:righ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53C99A26" w14:textId="77777777" w:rsidR="00E22D4B" w:rsidRDefault="00192870">
            <w:pPr>
              <w:spacing w:line="240" w:lineRule="exact"/>
              <w:ind w:left="335" w:right="335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ra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14:paraId="782B8608" w14:textId="77777777" w:rsidR="00E22D4B" w:rsidRDefault="00192870">
            <w:pPr>
              <w:spacing w:line="240" w:lineRule="exact"/>
              <w:ind w:left="130" w:right="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38C1E621" w14:textId="77777777" w:rsidR="00E22D4B" w:rsidRDefault="00192870">
            <w:pPr>
              <w:spacing w:line="240" w:lineRule="exact"/>
              <w:ind w:left="368" w:right="373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up</w:t>
            </w:r>
          </w:p>
          <w:p w14:paraId="01A65855" w14:textId="77777777" w:rsidR="00E22D4B" w:rsidRDefault="00192870">
            <w:pPr>
              <w:spacing w:line="240" w:lineRule="exact"/>
              <w:ind w:left="126" w:right="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65976E46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7D6E5283" w14:textId="77777777" w:rsidR="00E22D4B" w:rsidRDefault="00192870">
            <w:pPr>
              <w:ind w:left="1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0C606427" w14:textId="77777777" w:rsidR="00E22D4B" w:rsidRDefault="00192870">
            <w:pPr>
              <w:spacing w:before="1" w:line="240" w:lineRule="exact"/>
              <w:ind w:left="143" w:right="101" w:firstLine="22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ng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68EEE9AF" w14:textId="77777777" w:rsidR="00E22D4B" w:rsidRDefault="00192870">
            <w:pPr>
              <w:spacing w:line="240" w:lineRule="exact"/>
              <w:ind w:left="368" w:right="379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</w:p>
          <w:p w14:paraId="3087BD49" w14:textId="77777777" w:rsidR="00E22D4B" w:rsidRDefault="00192870">
            <w:pPr>
              <w:spacing w:line="240" w:lineRule="exact"/>
              <w:ind w:left="188" w:right="196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6"/>
                <w:sz w:val="22"/>
                <w:szCs w:val="22"/>
              </w:rPr>
              <w:t>-</w:t>
            </w:r>
            <w:r>
              <w:rPr>
                <w:spacing w:val="3"/>
                <w:sz w:val="22"/>
                <w:szCs w:val="22"/>
              </w:rPr>
              <w:t>ra</w:t>
            </w:r>
            <w:r>
              <w:rPr>
                <w:spacing w:val="-4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14:paraId="627563C6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4C817CFE" w14:textId="77777777" w:rsidR="00E22D4B" w:rsidRDefault="00192870">
            <w:pPr>
              <w:ind w:left="6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</w:p>
        </w:tc>
      </w:tr>
      <w:tr w:rsidR="00E22D4B" w14:paraId="683ADEC6" w14:textId="77777777">
        <w:trPr>
          <w:trHeight w:hRule="exact" w:val="38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3B6B3239" w14:textId="77777777" w:rsidR="00E22D4B" w:rsidRDefault="00192870">
            <w:pPr>
              <w:ind w:left="148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A.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A72840F" w14:textId="77777777" w:rsidR="00E22D4B" w:rsidRDefault="00192870">
            <w:pPr>
              <w:ind w:left="100"/>
              <w:rPr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P</w:t>
            </w:r>
            <w:r>
              <w:rPr>
                <w:b/>
                <w:spacing w:val="3"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3"/>
                <w:sz w:val="22"/>
                <w:szCs w:val="22"/>
              </w:rPr>
              <w:t>e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3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aan </w:t>
            </w:r>
            <w:r>
              <w:rPr>
                <w:b/>
                <w:spacing w:val="-5"/>
                <w:sz w:val="22"/>
                <w:szCs w:val="22"/>
              </w:rPr>
              <w:t>P</w:t>
            </w:r>
            <w:r>
              <w:rPr>
                <w:b/>
                <w:spacing w:val="3"/>
                <w:sz w:val="22"/>
                <w:szCs w:val="22"/>
              </w:rPr>
              <w:t>er</w:t>
            </w:r>
            <w:r>
              <w:rPr>
                <w:b/>
                <w:spacing w:val="-3"/>
                <w:sz w:val="22"/>
                <w:szCs w:val="22"/>
              </w:rPr>
              <w:t>ku</w:t>
            </w:r>
            <w:r>
              <w:rPr>
                <w:b/>
                <w:spacing w:val="1"/>
                <w:sz w:val="22"/>
                <w:szCs w:val="22"/>
              </w:rPr>
              <w:t>li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an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3640F4A3" w14:textId="77777777" w:rsidR="00E22D4B" w:rsidRDefault="00E22D4B"/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74F5EC1A" w14:textId="77777777" w:rsidR="00E22D4B" w:rsidRDefault="00E22D4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96F87F3" w14:textId="77777777" w:rsidR="00E22D4B" w:rsidRDefault="00E22D4B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66BF3B55" w14:textId="77777777" w:rsidR="00E22D4B" w:rsidRDefault="00E22D4B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515425B6" w14:textId="77777777" w:rsidR="00E22D4B" w:rsidRDefault="00E22D4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4379E4C" w14:textId="77777777" w:rsidR="00E22D4B" w:rsidRDefault="00E22D4B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04C081A9" w14:textId="77777777" w:rsidR="00E22D4B" w:rsidRDefault="00E22D4B"/>
        </w:tc>
      </w:tr>
      <w:tr w:rsidR="00E22D4B" w14:paraId="748AC84E" w14:textId="77777777">
        <w:trPr>
          <w:trHeight w:hRule="exact" w:val="466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13C7B" w14:textId="77777777" w:rsidR="00E22D4B" w:rsidRDefault="00192870">
            <w:pPr>
              <w:spacing w:before="5"/>
              <w:ind w:left="140" w:right="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9F966" w14:textId="77777777" w:rsidR="00E22D4B" w:rsidRPr="00E45F2F" w:rsidRDefault="00192870">
            <w:pPr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suk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1992B" w14:textId="77777777" w:rsidR="00E22D4B" w:rsidRPr="00E45F2F" w:rsidRDefault="00E22D4B">
            <w:pPr>
              <w:spacing w:before="1" w:line="100" w:lineRule="exact"/>
              <w:rPr>
                <w:sz w:val="10"/>
                <w:szCs w:val="10"/>
                <w:lang w:val="sv-SE"/>
              </w:rPr>
            </w:pPr>
          </w:p>
          <w:p w14:paraId="7ABDDBA9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0E8D0" w14:textId="77777777" w:rsidR="00E22D4B" w:rsidRDefault="00E22D4B">
            <w:pPr>
              <w:spacing w:before="1" w:line="100" w:lineRule="exact"/>
              <w:rPr>
                <w:sz w:val="10"/>
                <w:szCs w:val="10"/>
              </w:rPr>
            </w:pPr>
          </w:p>
          <w:p w14:paraId="18106EAC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280AB" w14:textId="77777777" w:rsidR="00E22D4B" w:rsidRDefault="00192870">
            <w:pPr>
              <w:spacing w:before="15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F0533" w14:textId="77777777" w:rsidR="00E22D4B" w:rsidRDefault="00192870">
            <w:pPr>
              <w:spacing w:before="9"/>
              <w:ind w:lef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750A3" w14:textId="77777777" w:rsidR="00E22D4B" w:rsidRDefault="00192870">
            <w:pPr>
              <w:spacing w:before="9"/>
              <w:ind w:left="4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789F" w14:textId="77777777" w:rsidR="00E22D4B" w:rsidRDefault="00E22D4B">
            <w:pPr>
              <w:spacing w:before="1" w:line="100" w:lineRule="exact"/>
              <w:rPr>
                <w:sz w:val="10"/>
                <w:szCs w:val="10"/>
              </w:rPr>
            </w:pPr>
          </w:p>
          <w:p w14:paraId="71A94BD1" w14:textId="77777777" w:rsidR="00E22D4B" w:rsidRDefault="00192870">
            <w:pPr>
              <w:ind w:left="399" w:right="4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pacing w:val="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E8BE3" w14:textId="77777777" w:rsidR="00E22D4B" w:rsidRDefault="00E22D4B">
            <w:pPr>
              <w:spacing w:before="1" w:line="100" w:lineRule="exact"/>
              <w:rPr>
                <w:sz w:val="10"/>
                <w:szCs w:val="10"/>
              </w:rPr>
            </w:pPr>
          </w:p>
          <w:p w14:paraId="3CD939CA" w14:textId="77777777" w:rsidR="00E22D4B" w:rsidRDefault="00192870">
            <w:pPr>
              <w:ind w:left="4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</w:tr>
      <w:tr w:rsidR="00E22D4B" w14:paraId="7B0CE43F" w14:textId="77777777">
        <w:trPr>
          <w:trHeight w:hRule="exact" w:val="51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354F2" w14:textId="77777777" w:rsidR="00E22D4B" w:rsidRDefault="00192870">
            <w:pPr>
              <w:spacing w:line="240" w:lineRule="exact"/>
              <w:ind w:left="140" w:right="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E7E16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8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o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h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k</w:t>
            </w:r>
          </w:p>
          <w:p w14:paraId="1D47F859" w14:textId="77777777" w:rsidR="00E22D4B" w:rsidRPr="00E45F2F" w:rsidRDefault="00192870">
            <w:pPr>
              <w:spacing w:before="1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c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F2673" w14:textId="77777777" w:rsidR="00E22D4B" w:rsidRPr="00E45F2F" w:rsidRDefault="00E22D4B">
            <w:pPr>
              <w:spacing w:line="120" w:lineRule="exact"/>
              <w:rPr>
                <w:sz w:val="12"/>
                <w:szCs w:val="12"/>
                <w:lang w:val="sv-SE"/>
              </w:rPr>
            </w:pPr>
          </w:p>
          <w:p w14:paraId="79430BDA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90A0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27FB094B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03A71" w14:textId="77777777" w:rsidR="00E22D4B" w:rsidRDefault="00192870">
            <w:pPr>
              <w:spacing w:before="34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EE3BB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35F3D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98CFD" w14:textId="77777777" w:rsidR="00E22D4B" w:rsidRDefault="00192870">
            <w:pPr>
              <w:spacing w:line="240" w:lineRule="exact"/>
              <w:ind w:left="399" w:right="4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pacing w:val="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29A0E" w14:textId="77777777" w:rsidR="00E22D4B" w:rsidRDefault="00192870">
            <w:pPr>
              <w:spacing w:line="240" w:lineRule="exact"/>
              <w:ind w:left="4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</w:tr>
      <w:tr w:rsidR="00E22D4B" w14:paraId="0F2D87A6" w14:textId="77777777">
        <w:trPr>
          <w:trHeight w:hRule="exact" w:val="5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D4AEF" w14:textId="77777777" w:rsidR="00E22D4B" w:rsidRDefault="00192870">
            <w:pPr>
              <w:spacing w:line="240" w:lineRule="exact"/>
              <w:ind w:left="140" w:right="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08B05" w14:textId="77777777" w:rsidR="00E22D4B" w:rsidRPr="00E45F2F" w:rsidRDefault="00192870">
            <w:pPr>
              <w:spacing w:line="240" w:lineRule="exact"/>
              <w:ind w:left="100" w:right="618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o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ra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h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z w:val="22"/>
                <w:szCs w:val="22"/>
                <w:lang w:val="sv-SE"/>
              </w:rPr>
              <w:t xml:space="preserve">S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l 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1EA45" w14:textId="77777777" w:rsidR="00E22D4B" w:rsidRPr="00E45F2F" w:rsidRDefault="00E22D4B">
            <w:pPr>
              <w:spacing w:line="120" w:lineRule="exact"/>
              <w:rPr>
                <w:sz w:val="12"/>
                <w:szCs w:val="12"/>
                <w:lang w:val="sv-SE"/>
              </w:rPr>
            </w:pPr>
          </w:p>
          <w:p w14:paraId="44B566C1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3E688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281FE93E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3B07C" w14:textId="77777777" w:rsidR="00E22D4B" w:rsidRDefault="00192870">
            <w:pPr>
              <w:spacing w:before="34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36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67165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39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8FC58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58ED6" w14:textId="77777777" w:rsidR="00E22D4B" w:rsidRDefault="00192870">
            <w:pPr>
              <w:spacing w:line="240" w:lineRule="exact"/>
              <w:ind w:left="399" w:right="4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pacing w:val="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5A3E6" w14:textId="77777777" w:rsidR="00E22D4B" w:rsidRDefault="00192870">
            <w:pPr>
              <w:spacing w:line="240" w:lineRule="exact"/>
              <w:ind w:left="4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</w:tr>
      <w:tr w:rsidR="00E22D4B" w14:paraId="1C1CA57A" w14:textId="77777777">
        <w:trPr>
          <w:trHeight w:hRule="exact" w:val="51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99DA8" w14:textId="77777777" w:rsidR="00E22D4B" w:rsidRDefault="00192870">
            <w:pPr>
              <w:spacing w:line="240" w:lineRule="exact"/>
              <w:ind w:left="140" w:right="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21244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f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ng</w:t>
            </w:r>
          </w:p>
          <w:p w14:paraId="3AE3AB8C" w14:textId="77777777" w:rsidR="00E22D4B" w:rsidRPr="00E45F2F" w:rsidRDefault="00192870">
            <w:pPr>
              <w:spacing w:before="1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h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8E277" w14:textId="77777777" w:rsidR="00E22D4B" w:rsidRPr="00E45F2F" w:rsidRDefault="00E22D4B">
            <w:pPr>
              <w:spacing w:line="120" w:lineRule="exact"/>
              <w:rPr>
                <w:sz w:val="12"/>
                <w:szCs w:val="12"/>
                <w:lang w:val="sv-SE"/>
              </w:rPr>
            </w:pPr>
          </w:p>
          <w:p w14:paraId="6054C971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0E891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16A6C776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EC9F8" w14:textId="77777777" w:rsidR="00E22D4B" w:rsidRDefault="00192870">
            <w:pPr>
              <w:spacing w:before="34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19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6E93D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29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EA133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B0BC7" w14:textId="77777777" w:rsidR="00E22D4B" w:rsidRDefault="00192870">
            <w:pPr>
              <w:spacing w:line="240" w:lineRule="exact"/>
              <w:ind w:left="399" w:right="4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pacing w:val="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F9AA6" w14:textId="77777777" w:rsidR="00E22D4B" w:rsidRDefault="00192870">
            <w:pPr>
              <w:spacing w:line="240" w:lineRule="exact"/>
              <w:ind w:left="4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</w:tr>
      <w:tr w:rsidR="00E22D4B" w14:paraId="6B072A97" w14:textId="77777777">
        <w:trPr>
          <w:trHeight w:hRule="exact" w:val="51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504A0" w14:textId="77777777" w:rsidR="00E22D4B" w:rsidRDefault="00192870">
            <w:pPr>
              <w:spacing w:line="240" w:lineRule="exact"/>
              <w:ind w:left="140" w:right="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F36A7" w14:textId="77777777" w:rsidR="00E22D4B" w:rsidRPr="00E45F2F" w:rsidRDefault="00192870">
            <w:pPr>
              <w:spacing w:line="240" w:lineRule="exact"/>
              <w:ind w:left="100" w:right="628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li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il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pi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o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z w:val="22"/>
                <w:szCs w:val="22"/>
                <w:lang w:val="sv-SE"/>
              </w:rPr>
              <w:t>ul d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09E47" w14:textId="77777777" w:rsidR="00E22D4B" w:rsidRPr="00E45F2F" w:rsidRDefault="00E22D4B">
            <w:pPr>
              <w:spacing w:line="120" w:lineRule="exact"/>
              <w:rPr>
                <w:sz w:val="12"/>
                <w:szCs w:val="12"/>
                <w:lang w:val="sv-SE"/>
              </w:rPr>
            </w:pPr>
          </w:p>
          <w:p w14:paraId="5E34DC10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B3C96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57801A1C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69948" w14:textId="77777777" w:rsidR="00E22D4B" w:rsidRDefault="00E22D4B">
            <w:pPr>
              <w:spacing w:before="1" w:line="120" w:lineRule="exact"/>
              <w:rPr>
                <w:sz w:val="12"/>
                <w:szCs w:val="12"/>
              </w:rPr>
            </w:pPr>
          </w:p>
          <w:p w14:paraId="28E35BB0" w14:textId="77777777" w:rsidR="00E22D4B" w:rsidRDefault="00192870">
            <w:pPr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1446F" w14:textId="77777777" w:rsidR="00E22D4B" w:rsidRDefault="00E22D4B">
            <w:pPr>
              <w:spacing w:before="1" w:line="120" w:lineRule="exact"/>
              <w:rPr>
                <w:sz w:val="12"/>
                <w:szCs w:val="12"/>
              </w:rPr>
            </w:pPr>
          </w:p>
          <w:p w14:paraId="23EB1378" w14:textId="77777777" w:rsidR="00E22D4B" w:rsidRDefault="00192870">
            <w:pPr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69E77" w14:textId="77777777" w:rsidR="00E22D4B" w:rsidRDefault="00E22D4B">
            <w:pPr>
              <w:spacing w:before="1" w:line="120" w:lineRule="exact"/>
              <w:rPr>
                <w:sz w:val="12"/>
                <w:szCs w:val="12"/>
              </w:rPr>
            </w:pPr>
          </w:p>
          <w:p w14:paraId="7209F3B9" w14:textId="77777777" w:rsidR="00E22D4B" w:rsidRDefault="00192870">
            <w:pPr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7FEC4" w14:textId="77777777" w:rsidR="00E22D4B" w:rsidRDefault="00192870">
            <w:pPr>
              <w:spacing w:line="240" w:lineRule="exact"/>
              <w:ind w:left="399" w:right="4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pacing w:val="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550BD" w14:textId="77777777" w:rsidR="00E22D4B" w:rsidRDefault="00192870">
            <w:pPr>
              <w:spacing w:line="240" w:lineRule="exact"/>
              <w:ind w:left="4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</w:tr>
      <w:tr w:rsidR="00E22D4B" w14:paraId="2568846B" w14:textId="77777777">
        <w:trPr>
          <w:trHeight w:hRule="exact" w:val="38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0CF9E216" w14:textId="77777777" w:rsidR="00E22D4B" w:rsidRDefault="00192870">
            <w:pPr>
              <w:spacing w:line="240" w:lineRule="exact"/>
              <w:ind w:left="157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B.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696329F3" w14:textId="77777777" w:rsidR="00E22D4B" w:rsidRDefault="0019287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P</w:t>
            </w:r>
            <w:r>
              <w:rPr>
                <w:b/>
                <w:spacing w:val="3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8"/>
                <w:sz w:val="22"/>
                <w:szCs w:val="22"/>
              </w:rPr>
              <w:t>k</w:t>
            </w:r>
            <w:r>
              <w:rPr>
                <w:b/>
                <w:spacing w:val="5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aan P</w:t>
            </w:r>
            <w:r>
              <w:rPr>
                <w:b/>
                <w:spacing w:val="-3"/>
                <w:sz w:val="22"/>
                <w:szCs w:val="22"/>
              </w:rPr>
              <w:t>e</w:t>
            </w:r>
            <w:r>
              <w:rPr>
                <w:b/>
                <w:spacing w:val="3"/>
                <w:sz w:val="22"/>
                <w:szCs w:val="22"/>
              </w:rPr>
              <w:t>r</w:t>
            </w:r>
            <w:r>
              <w:rPr>
                <w:b/>
                <w:spacing w:val="-3"/>
                <w:sz w:val="22"/>
                <w:szCs w:val="22"/>
              </w:rPr>
              <w:t>ku</w:t>
            </w:r>
            <w:r>
              <w:rPr>
                <w:b/>
                <w:spacing w:val="1"/>
                <w:sz w:val="22"/>
                <w:szCs w:val="22"/>
              </w:rPr>
              <w:t>li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an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C4D45D1" w14:textId="77777777" w:rsidR="00E22D4B" w:rsidRDefault="00E22D4B"/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5B7C240A" w14:textId="77777777" w:rsidR="00E22D4B" w:rsidRDefault="00E22D4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447F678D" w14:textId="77777777" w:rsidR="00E22D4B" w:rsidRDefault="00E22D4B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66B476D8" w14:textId="77777777" w:rsidR="00E22D4B" w:rsidRDefault="00E22D4B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34402884" w14:textId="77777777" w:rsidR="00E22D4B" w:rsidRDefault="00E22D4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C5F26F3" w14:textId="77777777" w:rsidR="00E22D4B" w:rsidRDefault="00E22D4B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0965E756" w14:textId="77777777" w:rsidR="00E22D4B" w:rsidRDefault="00E22D4B"/>
        </w:tc>
      </w:tr>
      <w:tr w:rsidR="00E22D4B" w14:paraId="512E594B" w14:textId="77777777">
        <w:trPr>
          <w:trHeight w:hRule="exact" w:val="523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CBCDC" w14:textId="77777777" w:rsidR="00E22D4B" w:rsidRDefault="00192870">
            <w:pPr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62268" w14:textId="77777777" w:rsidR="00E22D4B" w:rsidRPr="00E45F2F" w:rsidRDefault="00192870">
            <w:pPr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h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z w:val="22"/>
                <w:szCs w:val="22"/>
                <w:lang w:val="sv-SE"/>
              </w:rPr>
              <w:t>k</w:t>
            </w:r>
          </w:p>
          <w:p w14:paraId="37F2CB7F" w14:textId="77777777" w:rsidR="00E22D4B" w:rsidRDefault="00192870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ul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58733" w14:textId="77777777" w:rsidR="00E22D4B" w:rsidRDefault="00E22D4B">
            <w:pPr>
              <w:spacing w:before="10" w:line="120" w:lineRule="exact"/>
              <w:rPr>
                <w:sz w:val="12"/>
                <w:szCs w:val="12"/>
              </w:rPr>
            </w:pPr>
          </w:p>
          <w:p w14:paraId="4FD094FB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038EE" w14:textId="77777777" w:rsidR="00E22D4B" w:rsidRDefault="00E22D4B">
            <w:pPr>
              <w:spacing w:before="10" w:line="120" w:lineRule="exact"/>
              <w:rPr>
                <w:sz w:val="12"/>
                <w:szCs w:val="12"/>
              </w:rPr>
            </w:pPr>
          </w:p>
          <w:p w14:paraId="0DC4AA7A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CBDA5" w14:textId="77777777" w:rsidR="00E22D4B" w:rsidRDefault="00E22D4B">
            <w:pPr>
              <w:spacing w:before="6" w:line="120" w:lineRule="exact"/>
              <w:rPr>
                <w:sz w:val="12"/>
                <w:szCs w:val="12"/>
              </w:rPr>
            </w:pPr>
          </w:p>
          <w:p w14:paraId="65944D0A" w14:textId="77777777" w:rsidR="00E22D4B" w:rsidRDefault="00192870">
            <w:pPr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C5A45" w14:textId="77777777" w:rsidR="00E22D4B" w:rsidRDefault="00192870">
            <w:pPr>
              <w:spacing w:before="39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41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FB02E" w14:textId="77777777" w:rsidR="00E22D4B" w:rsidRDefault="00192870">
            <w:pPr>
              <w:spacing w:before="39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6A781" w14:textId="77777777" w:rsidR="00E22D4B" w:rsidRDefault="00E22D4B">
            <w:pPr>
              <w:spacing w:before="6" w:line="120" w:lineRule="exact"/>
              <w:rPr>
                <w:sz w:val="12"/>
                <w:szCs w:val="12"/>
              </w:rPr>
            </w:pPr>
          </w:p>
          <w:p w14:paraId="0E24F50E" w14:textId="77777777" w:rsidR="00E22D4B" w:rsidRDefault="00192870">
            <w:pPr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9D0DC" w14:textId="77777777" w:rsidR="00E22D4B" w:rsidRDefault="00192870">
            <w:pPr>
              <w:spacing w:before="39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05C239FA" w14:textId="77777777">
        <w:trPr>
          <w:trHeight w:hRule="exact" w:val="5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4761F" w14:textId="77777777" w:rsidR="00E22D4B" w:rsidRDefault="00192870">
            <w:pPr>
              <w:spacing w:line="240" w:lineRule="exact"/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48855" w14:textId="77777777" w:rsidR="00E22D4B" w:rsidRPr="00E45F2F" w:rsidRDefault="00192870">
            <w:pPr>
              <w:spacing w:line="240" w:lineRule="exact"/>
              <w:ind w:left="100" w:right="267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ra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od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/</w:t>
            </w:r>
            <w:r w:rsidRPr="00E45F2F">
              <w:rPr>
                <w:spacing w:val="8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od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pus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 xml:space="preserve">t 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10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F157E" w14:textId="77777777" w:rsidR="00E22D4B" w:rsidRPr="00E45F2F" w:rsidRDefault="00E22D4B">
            <w:pPr>
              <w:spacing w:line="120" w:lineRule="exact"/>
              <w:rPr>
                <w:sz w:val="12"/>
                <w:szCs w:val="12"/>
                <w:lang w:val="sv-SE"/>
              </w:rPr>
            </w:pPr>
          </w:p>
          <w:p w14:paraId="05688334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E2242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22F4F294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DEE0" w14:textId="77777777" w:rsidR="00E22D4B" w:rsidRDefault="00E22D4B">
            <w:pPr>
              <w:spacing w:before="1" w:line="120" w:lineRule="exact"/>
              <w:rPr>
                <w:sz w:val="12"/>
                <w:szCs w:val="12"/>
              </w:rPr>
            </w:pPr>
          </w:p>
          <w:p w14:paraId="7E14F94F" w14:textId="77777777" w:rsidR="00E22D4B" w:rsidRDefault="00192870">
            <w:pPr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D45E9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36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FB902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978DC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E88C9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30B76C56" w14:textId="77777777">
        <w:trPr>
          <w:trHeight w:hRule="exact" w:val="153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6CCB8" w14:textId="77777777" w:rsidR="00E22D4B" w:rsidRDefault="00192870">
            <w:pPr>
              <w:spacing w:line="240" w:lineRule="exact"/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8585A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4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n</w:t>
            </w:r>
            <w:r w:rsidRPr="00E45F2F">
              <w:rPr>
                <w:sz w:val="22"/>
                <w:szCs w:val="22"/>
                <w:lang w:val="sv-SE"/>
              </w:rPr>
              <w:t>g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</w:p>
          <w:p w14:paraId="444266A9" w14:textId="77777777" w:rsidR="00E22D4B" w:rsidRPr="00E45F2F" w:rsidRDefault="00192870">
            <w:pPr>
              <w:spacing w:before="1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n:</w:t>
            </w:r>
          </w:p>
          <w:p w14:paraId="426945CC" w14:textId="77777777" w:rsidR="00E22D4B" w:rsidRPr="00E45F2F" w:rsidRDefault="00192870">
            <w:pPr>
              <w:spacing w:before="1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6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=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10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4</w:t>
            </w:r>
          </w:p>
          <w:p w14:paraId="5BA78C3B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4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-</w:t>
            </w:r>
            <w:r w:rsidRPr="00E45F2F">
              <w:rPr>
                <w:sz w:val="22"/>
                <w:szCs w:val="22"/>
                <w:lang w:val="sv-SE"/>
              </w:rPr>
              <w:t>5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=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10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3</w:t>
            </w:r>
          </w:p>
          <w:p w14:paraId="45BBAD91" w14:textId="77777777" w:rsidR="00E22D4B" w:rsidRPr="00E45F2F" w:rsidRDefault="00192870">
            <w:pPr>
              <w:spacing w:before="1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2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-</w:t>
            </w:r>
            <w:r w:rsidRPr="00E45F2F">
              <w:rPr>
                <w:sz w:val="22"/>
                <w:szCs w:val="22"/>
                <w:lang w:val="sv-SE"/>
              </w:rPr>
              <w:t>3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=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10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2</w:t>
            </w:r>
          </w:p>
          <w:p w14:paraId="4BFE705D" w14:textId="77777777" w:rsidR="00E22D4B" w:rsidRPr="00E45F2F" w:rsidRDefault="00192870">
            <w:pPr>
              <w:spacing w:before="2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1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=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10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96DB5" w14:textId="77777777" w:rsidR="00E22D4B" w:rsidRPr="00E45F2F" w:rsidRDefault="00E22D4B">
            <w:pPr>
              <w:spacing w:line="200" w:lineRule="exact"/>
              <w:rPr>
                <w:lang w:val="sv-SE"/>
              </w:rPr>
            </w:pPr>
          </w:p>
          <w:p w14:paraId="7F62B55B" w14:textId="77777777" w:rsidR="00E22D4B" w:rsidRPr="00E45F2F" w:rsidRDefault="00E22D4B">
            <w:pPr>
              <w:spacing w:line="200" w:lineRule="exact"/>
              <w:rPr>
                <w:lang w:val="sv-SE"/>
              </w:rPr>
            </w:pPr>
          </w:p>
          <w:p w14:paraId="08D466F6" w14:textId="77777777" w:rsidR="00E22D4B" w:rsidRPr="00E45F2F" w:rsidRDefault="00E22D4B">
            <w:pPr>
              <w:spacing w:before="9" w:line="220" w:lineRule="exact"/>
              <w:rPr>
                <w:sz w:val="22"/>
                <w:szCs w:val="22"/>
                <w:lang w:val="sv-SE"/>
              </w:rPr>
            </w:pPr>
          </w:p>
          <w:p w14:paraId="577EAB6E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3806A" w14:textId="77777777" w:rsidR="00E22D4B" w:rsidRDefault="00E22D4B">
            <w:pPr>
              <w:spacing w:line="200" w:lineRule="exact"/>
            </w:pPr>
          </w:p>
          <w:p w14:paraId="1CE23A1A" w14:textId="77777777" w:rsidR="00E22D4B" w:rsidRDefault="00E22D4B">
            <w:pPr>
              <w:spacing w:line="200" w:lineRule="exact"/>
            </w:pPr>
          </w:p>
          <w:p w14:paraId="2DDBB7E3" w14:textId="77777777" w:rsidR="00E22D4B" w:rsidRDefault="00E22D4B">
            <w:pPr>
              <w:spacing w:before="9" w:line="220" w:lineRule="exact"/>
              <w:rPr>
                <w:sz w:val="22"/>
                <w:szCs w:val="22"/>
              </w:rPr>
            </w:pPr>
          </w:p>
          <w:p w14:paraId="612A3B08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78B42" w14:textId="77777777" w:rsidR="00E22D4B" w:rsidRDefault="00E22D4B">
            <w:pPr>
              <w:spacing w:before="4" w:line="140" w:lineRule="exact"/>
              <w:rPr>
                <w:sz w:val="14"/>
                <w:szCs w:val="14"/>
              </w:rPr>
            </w:pPr>
          </w:p>
          <w:p w14:paraId="0416254B" w14:textId="77777777" w:rsidR="00E22D4B" w:rsidRDefault="00E22D4B">
            <w:pPr>
              <w:spacing w:line="200" w:lineRule="exact"/>
            </w:pPr>
          </w:p>
          <w:p w14:paraId="60A15834" w14:textId="77777777" w:rsidR="00E22D4B" w:rsidRDefault="00E22D4B">
            <w:pPr>
              <w:spacing w:line="200" w:lineRule="exact"/>
            </w:pPr>
          </w:p>
          <w:p w14:paraId="28C1B84E" w14:textId="77777777" w:rsidR="00E22D4B" w:rsidRDefault="00192870">
            <w:pPr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85404" w14:textId="77777777" w:rsidR="00E22D4B" w:rsidRDefault="00E22D4B">
            <w:pPr>
              <w:spacing w:before="4" w:line="140" w:lineRule="exact"/>
              <w:rPr>
                <w:sz w:val="14"/>
                <w:szCs w:val="14"/>
              </w:rPr>
            </w:pPr>
          </w:p>
          <w:p w14:paraId="624BE276" w14:textId="77777777" w:rsidR="00E22D4B" w:rsidRDefault="00E22D4B">
            <w:pPr>
              <w:spacing w:line="200" w:lineRule="exact"/>
            </w:pPr>
          </w:p>
          <w:p w14:paraId="143BADE0" w14:textId="77777777" w:rsidR="00E22D4B" w:rsidRDefault="00E22D4B">
            <w:pPr>
              <w:spacing w:line="200" w:lineRule="exact"/>
            </w:pPr>
          </w:p>
          <w:p w14:paraId="508A1828" w14:textId="77777777" w:rsidR="00E22D4B" w:rsidRDefault="00192870">
            <w:pPr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D8FB2" w14:textId="77777777" w:rsidR="00E22D4B" w:rsidRDefault="00E22D4B">
            <w:pPr>
              <w:spacing w:before="4" w:line="140" w:lineRule="exact"/>
              <w:rPr>
                <w:sz w:val="14"/>
                <w:szCs w:val="14"/>
              </w:rPr>
            </w:pPr>
          </w:p>
          <w:p w14:paraId="550E7F59" w14:textId="77777777" w:rsidR="00E22D4B" w:rsidRDefault="00E22D4B">
            <w:pPr>
              <w:spacing w:line="200" w:lineRule="exact"/>
            </w:pPr>
          </w:p>
          <w:p w14:paraId="28385173" w14:textId="77777777" w:rsidR="00E22D4B" w:rsidRDefault="00E22D4B">
            <w:pPr>
              <w:spacing w:line="200" w:lineRule="exact"/>
            </w:pPr>
          </w:p>
          <w:p w14:paraId="139973A2" w14:textId="77777777" w:rsidR="00E22D4B" w:rsidRDefault="00192870">
            <w:pPr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5D2F1" w14:textId="77777777" w:rsidR="00E22D4B" w:rsidRDefault="00E22D4B">
            <w:pPr>
              <w:spacing w:before="4" w:line="140" w:lineRule="exact"/>
              <w:rPr>
                <w:sz w:val="14"/>
                <w:szCs w:val="14"/>
              </w:rPr>
            </w:pPr>
          </w:p>
          <w:p w14:paraId="71AA06CB" w14:textId="77777777" w:rsidR="00E22D4B" w:rsidRDefault="00E22D4B">
            <w:pPr>
              <w:spacing w:line="200" w:lineRule="exact"/>
            </w:pPr>
          </w:p>
          <w:p w14:paraId="22D39023" w14:textId="77777777" w:rsidR="00E22D4B" w:rsidRDefault="00E22D4B">
            <w:pPr>
              <w:spacing w:line="200" w:lineRule="exact"/>
            </w:pPr>
          </w:p>
          <w:p w14:paraId="294D4D6E" w14:textId="77777777" w:rsidR="00E22D4B" w:rsidRDefault="00192870">
            <w:pPr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05014" w14:textId="77777777" w:rsidR="00E22D4B" w:rsidRDefault="00E22D4B">
            <w:pPr>
              <w:spacing w:before="4" w:line="140" w:lineRule="exact"/>
              <w:rPr>
                <w:sz w:val="14"/>
                <w:szCs w:val="14"/>
              </w:rPr>
            </w:pPr>
          </w:p>
          <w:p w14:paraId="422CBDF2" w14:textId="77777777" w:rsidR="00E22D4B" w:rsidRDefault="00E22D4B">
            <w:pPr>
              <w:spacing w:line="200" w:lineRule="exact"/>
            </w:pPr>
          </w:p>
          <w:p w14:paraId="497FCCF9" w14:textId="77777777" w:rsidR="00E22D4B" w:rsidRDefault="00E22D4B">
            <w:pPr>
              <w:spacing w:line="200" w:lineRule="exact"/>
            </w:pPr>
          </w:p>
          <w:p w14:paraId="46E7410D" w14:textId="77777777" w:rsidR="00E22D4B" w:rsidRDefault="00192870">
            <w:pPr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01422333" w14:textId="77777777">
        <w:trPr>
          <w:trHeight w:hRule="exact" w:val="5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3E634" w14:textId="77777777" w:rsidR="00E22D4B" w:rsidRDefault="00192870">
            <w:pPr>
              <w:spacing w:line="240" w:lineRule="exact"/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0CE5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</w:p>
          <w:p w14:paraId="4FF262EA" w14:textId="77777777" w:rsidR="00E22D4B" w:rsidRPr="00E45F2F" w:rsidRDefault="00192870">
            <w:pPr>
              <w:spacing w:before="1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h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98DEB" w14:textId="77777777" w:rsidR="00E22D4B" w:rsidRPr="00E45F2F" w:rsidRDefault="00E22D4B">
            <w:pPr>
              <w:spacing w:line="120" w:lineRule="exact"/>
              <w:rPr>
                <w:sz w:val="12"/>
                <w:szCs w:val="12"/>
                <w:lang w:val="sv-SE"/>
              </w:rPr>
            </w:pPr>
          </w:p>
          <w:p w14:paraId="6F562651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8E93C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0BE88DB9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1AD66" w14:textId="77777777" w:rsidR="00E22D4B" w:rsidRDefault="00192870">
            <w:pPr>
              <w:spacing w:before="34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60EED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77118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54C5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30C78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2C19DE18" w14:textId="77777777">
        <w:trPr>
          <w:trHeight w:hRule="exact" w:val="51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4D1991" w14:textId="77777777" w:rsidR="00E22D4B" w:rsidRDefault="00192870">
            <w:pPr>
              <w:spacing w:line="240" w:lineRule="exact"/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DAB8CD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f</w:t>
            </w:r>
            <w:r w:rsidRPr="00E45F2F">
              <w:rPr>
                <w:spacing w:val="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m</w:t>
            </w:r>
          </w:p>
          <w:p w14:paraId="12F06FB6" w14:textId="77777777" w:rsidR="00E22D4B" w:rsidRDefault="00192870">
            <w:pPr>
              <w:spacing w:before="2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j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ar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A476D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1892DDD1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45DC3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209DDC95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3F254" w14:textId="77777777" w:rsidR="00E22D4B" w:rsidRDefault="00192870">
            <w:pPr>
              <w:spacing w:before="34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36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4752D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386F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29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1C22F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33FF7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</w:tbl>
    <w:p w14:paraId="7769FFC1" w14:textId="77777777" w:rsidR="00E22D4B" w:rsidRDefault="00192870">
      <w:pPr>
        <w:spacing w:before="53"/>
        <w:ind w:left="7824" w:right="7639"/>
        <w:jc w:val="center"/>
        <w:rPr>
          <w:sz w:val="24"/>
          <w:szCs w:val="24"/>
        </w:rPr>
        <w:sectPr w:rsidR="00E22D4B">
          <w:footerReference w:type="default" r:id="rId24"/>
          <w:pgSz w:w="16840" w:h="11920" w:orient="landscape"/>
          <w:pgMar w:top="1080" w:right="620" w:bottom="280" w:left="440" w:header="0" w:footer="0" w:gutter="0"/>
          <w:cols w:space="720"/>
        </w:sectPr>
      </w:pPr>
      <w:r>
        <w:rPr>
          <w:sz w:val="24"/>
          <w:szCs w:val="24"/>
        </w:rPr>
        <w:t>31</w:t>
      </w:r>
    </w:p>
    <w:p w14:paraId="3885826E" w14:textId="77777777" w:rsidR="00E22D4B" w:rsidRDefault="00E22D4B">
      <w:pPr>
        <w:spacing w:before="6" w:line="140" w:lineRule="exact"/>
        <w:rPr>
          <w:sz w:val="14"/>
          <w:szCs w:val="14"/>
        </w:rPr>
      </w:pPr>
    </w:p>
    <w:p w14:paraId="74E97E6A" w14:textId="77777777" w:rsidR="00E22D4B" w:rsidRDefault="00E22D4B">
      <w:pPr>
        <w:spacing w:line="20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743"/>
        <w:gridCol w:w="1417"/>
        <w:gridCol w:w="1421"/>
        <w:gridCol w:w="1416"/>
        <w:gridCol w:w="1349"/>
        <w:gridCol w:w="1344"/>
        <w:gridCol w:w="1277"/>
        <w:gridCol w:w="2070"/>
      </w:tblGrid>
      <w:tr w:rsidR="00E22D4B" w14:paraId="7F53BCBE" w14:textId="77777777">
        <w:trPr>
          <w:trHeight w:hRule="exact" w:val="76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39B26" w14:textId="77777777" w:rsidR="00E22D4B" w:rsidRDefault="00192870">
            <w:pPr>
              <w:spacing w:line="240" w:lineRule="exact"/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3D758" w14:textId="77777777" w:rsidR="00E22D4B" w:rsidRPr="00E45F2F" w:rsidRDefault="00192870">
            <w:pPr>
              <w:spacing w:line="240" w:lineRule="exact"/>
              <w:ind w:left="100" w:right="781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h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z w:val="22"/>
                <w:szCs w:val="22"/>
                <w:lang w:val="sv-SE"/>
              </w:rPr>
              <w:t>a 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z w:val="22"/>
                <w:szCs w:val="22"/>
                <w:lang w:val="sv-SE"/>
              </w:rPr>
              <w:t>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ko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ra</w:t>
            </w:r>
            <w:r w:rsidRPr="00E45F2F">
              <w:rPr>
                <w:sz w:val="22"/>
                <w:szCs w:val="22"/>
                <w:lang w:val="sv-SE"/>
              </w:rPr>
              <w:t>k</w:t>
            </w:r>
          </w:p>
          <w:p w14:paraId="3BE9434E" w14:textId="77777777" w:rsidR="00E22D4B" w:rsidRDefault="0019287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7D662" w14:textId="77777777" w:rsidR="00E22D4B" w:rsidRDefault="00E22D4B">
            <w:pPr>
              <w:spacing w:before="5" w:line="240" w:lineRule="exact"/>
              <w:rPr>
                <w:sz w:val="24"/>
                <w:szCs w:val="24"/>
              </w:rPr>
            </w:pPr>
          </w:p>
          <w:p w14:paraId="53785FA4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A021A" w14:textId="77777777" w:rsidR="00E22D4B" w:rsidRDefault="00E22D4B">
            <w:pPr>
              <w:spacing w:before="5" w:line="240" w:lineRule="exact"/>
              <w:rPr>
                <w:sz w:val="24"/>
                <w:szCs w:val="24"/>
              </w:rPr>
            </w:pPr>
          </w:p>
          <w:p w14:paraId="512F6C05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FEE16" w14:textId="77777777" w:rsidR="00E22D4B" w:rsidRDefault="00E22D4B">
            <w:pPr>
              <w:spacing w:before="6" w:line="240" w:lineRule="exact"/>
              <w:rPr>
                <w:sz w:val="24"/>
                <w:szCs w:val="24"/>
              </w:rPr>
            </w:pPr>
          </w:p>
          <w:p w14:paraId="4C6D758B" w14:textId="77777777" w:rsidR="00E22D4B" w:rsidRDefault="00192870">
            <w:pPr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32E23" w14:textId="77777777" w:rsidR="00E22D4B" w:rsidRDefault="00E22D4B">
            <w:pPr>
              <w:spacing w:before="10" w:line="140" w:lineRule="exact"/>
              <w:rPr>
                <w:sz w:val="15"/>
                <w:szCs w:val="15"/>
              </w:rPr>
            </w:pPr>
          </w:p>
          <w:p w14:paraId="124DC9FD" w14:textId="77777777" w:rsidR="00E22D4B" w:rsidRDefault="00192870">
            <w:pPr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A9725" w14:textId="77777777" w:rsidR="00E22D4B" w:rsidRDefault="00E22D4B">
            <w:pPr>
              <w:spacing w:before="10" w:line="140" w:lineRule="exact"/>
              <w:rPr>
                <w:sz w:val="15"/>
                <w:szCs w:val="15"/>
              </w:rPr>
            </w:pPr>
          </w:p>
          <w:p w14:paraId="41955509" w14:textId="77777777" w:rsidR="00E22D4B" w:rsidRDefault="00192870">
            <w:pPr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C1802" w14:textId="77777777" w:rsidR="00E22D4B" w:rsidRDefault="00E22D4B">
            <w:pPr>
              <w:spacing w:before="6" w:line="240" w:lineRule="exact"/>
              <w:rPr>
                <w:sz w:val="24"/>
                <w:szCs w:val="24"/>
              </w:rPr>
            </w:pPr>
          </w:p>
          <w:p w14:paraId="3461C11F" w14:textId="77777777" w:rsidR="00E22D4B" w:rsidRDefault="00192870">
            <w:pPr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A852D" w14:textId="77777777" w:rsidR="00E22D4B" w:rsidRDefault="00E22D4B">
            <w:pPr>
              <w:spacing w:before="10" w:line="140" w:lineRule="exact"/>
              <w:rPr>
                <w:sz w:val="15"/>
                <w:szCs w:val="15"/>
              </w:rPr>
            </w:pPr>
          </w:p>
          <w:p w14:paraId="5113CAB1" w14:textId="77777777" w:rsidR="00E22D4B" w:rsidRDefault="00192870">
            <w:pPr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6EC4E4CF" w14:textId="77777777">
        <w:trPr>
          <w:trHeight w:hRule="exact" w:val="51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CBA10" w14:textId="77777777" w:rsidR="00E22D4B" w:rsidRDefault="00192870">
            <w:pPr>
              <w:spacing w:line="240" w:lineRule="exact"/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AC72A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c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z w:val="22"/>
                <w:szCs w:val="22"/>
                <w:lang w:val="sv-SE"/>
              </w:rPr>
              <w:t>a u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,</w:t>
            </w:r>
            <w:r w:rsidRPr="00E45F2F">
              <w:rPr>
                <w:spacing w:val="9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z w:val="22"/>
                <w:szCs w:val="22"/>
                <w:lang w:val="sv-SE"/>
              </w:rPr>
              <w:t>a</w:t>
            </w:r>
          </w:p>
          <w:p w14:paraId="08B75773" w14:textId="77777777" w:rsidR="00E22D4B" w:rsidRDefault="00192870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j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28B4C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02C6EF7B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DE161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6F1C19B5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332EF" w14:textId="77777777" w:rsidR="00E22D4B" w:rsidRDefault="00192870">
            <w:pPr>
              <w:spacing w:before="34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36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D02C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FD731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F36E9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A66C2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68168D67" w14:textId="77777777">
        <w:trPr>
          <w:trHeight w:hRule="exact" w:val="456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ACC38" w14:textId="77777777" w:rsidR="00E22D4B" w:rsidRDefault="00192870">
            <w:pPr>
              <w:spacing w:line="240" w:lineRule="exact"/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92CEC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D5CDC" w14:textId="77777777" w:rsidR="00E22D4B" w:rsidRDefault="00192870">
            <w:pPr>
              <w:spacing w:before="91"/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038F7" w14:textId="77777777" w:rsidR="00E22D4B" w:rsidRDefault="00192870">
            <w:pPr>
              <w:spacing w:before="91"/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63BCA" w14:textId="77777777" w:rsidR="00E22D4B" w:rsidRDefault="00192870">
            <w:pPr>
              <w:spacing w:before="6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088FB" w14:textId="77777777" w:rsidR="00E22D4B" w:rsidRDefault="00192870">
            <w:pPr>
              <w:spacing w:before="6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21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3BB70" w14:textId="77777777" w:rsidR="00E22D4B" w:rsidRDefault="00192870">
            <w:pPr>
              <w:spacing w:before="6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A5848" w14:textId="77777777" w:rsidR="00E22D4B" w:rsidRDefault="00192870">
            <w:pPr>
              <w:spacing w:before="6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99C85" w14:textId="77777777" w:rsidR="00E22D4B" w:rsidRDefault="00192870">
            <w:pPr>
              <w:spacing w:before="6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0F330108" w14:textId="77777777">
        <w:trPr>
          <w:trHeight w:hRule="exact" w:val="51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BA89F" w14:textId="77777777" w:rsidR="00E22D4B" w:rsidRDefault="00192870">
            <w:pPr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0AD6F" w14:textId="77777777" w:rsidR="00E22D4B" w:rsidRDefault="0019287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aa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6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</w:p>
          <w:p w14:paraId="5DCA54B6" w14:textId="77777777" w:rsidR="00E22D4B" w:rsidRDefault="00192870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j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0BEB5" w14:textId="77777777" w:rsidR="00E22D4B" w:rsidRDefault="00E22D4B">
            <w:pPr>
              <w:spacing w:before="5" w:line="120" w:lineRule="exact"/>
              <w:rPr>
                <w:sz w:val="12"/>
                <w:szCs w:val="12"/>
              </w:rPr>
            </w:pPr>
          </w:p>
          <w:p w14:paraId="2140F182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DD434" w14:textId="77777777" w:rsidR="00E22D4B" w:rsidRDefault="00E22D4B">
            <w:pPr>
              <w:spacing w:before="5" w:line="120" w:lineRule="exact"/>
              <w:rPr>
                <w:sz w:val="12"/>
                <w:szCs w:val="12"/>
              </w:rPr>
            </w:pPr>
          </w:p>
          <w:p w14:paraId="1D42AFC6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E1373" w14:textId="77777777" w:rsidR="00E22D4B" w:rsidRDefault="00192870">
            <w:pPr>
              <w:spacing w:before="34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46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CF86C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31251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610D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20F55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1B60AA6B" w14:textId="77777777">
        <w:trPr>
          <w:trHeight w:hRule="exact" w:val="5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B3885" w14:textId="77777777" w:rsidR="00E22D4B" w:rsidRDefault="00192870">
            <w:pPr>
              <w:spacing w:line="240" w:lineRule="exact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40B06" w14:textId="77777777" w:rsidR="00E22D4B" w:rsidRPr="00E45F2F" w:rsidRDefault="00192870">
            <w:pPr>
              <w:spacing w:line="240" w:lineRule="exact"/>
              <w:ind w:left="100" w:right="154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,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ar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z w:val="22"/>
                <w:szCs w:val="22"/>
                <w:lang w:val="sv-SE"/>
              </w:rPr>
              <w:t>,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 xml:space="preserve">t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7D4AD" w14:textId="77777777" w:rsidR="00E22D4B" w:rsidRPr="00E45F2F" w:rsidRDefault="00E22D4B">
            <w:pPr>
              <w:spacing w:line="120" w:lineRule="exact"/>
              <w:rPr>
                <w:sz w:val="12"/>
                <w:szCs w:val="12"/>
                <w:lang w:val="sv-SE"/>
              </w:rPr>
            </w:pPr>
          </w:p>
          <w:p w14:paraId="6406AF1C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8C333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06E5694D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5667F" w14:textId="77777777" w:rsidR="00E22D4B" w:rsidRDefault="00192870">
            <w:pPr>
              <w:spacing w:before="34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9E078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51643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3EACC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36182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455D45C3" w14:textId="77777777">
        <w:trPr>
          <w:trHeight w:hRule="exact" w:val="51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69DD1" w14:textId="77777777" w:rsidR="00E22D4B" w:rsidRDefault="00192870">
            <w:pPr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137AF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z w:val="22"/>
                <w:szCs w:val="22"/>
                <w:lang w:val="sv-SE"/>
              </w:rPr>
              <w:t>g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i</w:t>
            </w:r>
          </w:p>
          <w:p w14:paraId="31122FD5" w14:textId="77777777" w:rsidR="00E22D4B" w:rsidRDefault="00192870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li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1D094" w14:textId="77777777" w:rsidR="00E22D4B" w:rsidRDefault="00E22D4B">
            <w:pPr>
              <w:spacing w:before="5" w:line="120" w:lineRule="exact"/>
              <w:rPr>
                <w:sz w:val="12"/>
                <w:szCs w:val="12"/>
              </w:rPr>
            </w:pPr>
          </w:p>
          <w:p w14:paraId="236B7B35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277FE" w14:textId="77777777" w:rsidR="00E22D4B" w:rsidRDefault="00E22D4B">
            <w:pPr>
              <w:spacing w:before="5" w:line="120" w:lineRule="exact"/>
              <w:rPr>
                <w:sz w:val="12"/>
                <w:szCs w:val="12"/>
              </w:rPr>
            </w:pPr>
          </w:p>
          <w:p w14:paraId="75A24002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E8CED" w14:textId="77777777" w:rsidR="00E22D4B" w:rsidRDefault="00E22D4B">
            <w:pPr>
              <w:spacing w:before="1" w:line="120" w:lineRule="exact"/>
              <w:rPr>
                <w:sz w:val="12"/>
                <w:szCs w:val="12"/>
              </w:rPr>
            </w:pPr>
          </w:p>
          <w:p w14:paraId="4DF15835" w14:textId="77777777" w:rsidR="00E22D4B" w:rsidRDefault="00192870">
            <w:pPr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41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1C9B0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33603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BD918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45CE9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3666D9C9" w14:textId="77777777">
        <w:trPr>
          <w:trHeight w:hRule="exact" w:val="5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A3211" w14:textId="77777777" w:rsidR="00E22D4B" w:rsidRDefault="00192870">
            <w:pPr>
              <w:spacing w:line="240" w:lineRule="exact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F830E" w14:textId="77777777" w:rsidR="00E22D4B" w:rsidRPr="00E45F2F" w:rsidRDefault="00192870">
            <w:pPr>
              <w:spacing w:line="240" w:lineRule="exact"/>
              <w:ind w:left="100" w:right="982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ur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z w:val="22"/>
                <w:szCs w:val="22"/>
                <w:lang w:val="sv-SE"/>
              </w:rPr>
              <w:t xml:space="preserve">a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c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z w:val="22"/>
                <w:szCs w:val="22"/>
                <w:lang w:val="sv-SE"/>
              </w:rPr>
              <w:t xml:space="preserve">a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z w:val="22"/>
                <w:szCs w:val="22"/>
                <w:lang w:val="sv-SE"/>
              </w:rPr>
              <w:t>o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pok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3717F" w14:textId="77777777" w:rsidR="00E22D4B" w:rsidRPr="00E45F2F" w:rsidRDefault="00E22D4B">
            <w:pPr>
              <w:spacing w:line="120" w:lineRule="exact"/>
              <w:rPr>
                <w:sz w:val="12"/>
                <w:szCs w:val="12"/>
                <w:lang w:val="sv-SE"/>
              </w:rPr>
            </w:pPr>
          </w:p>
          <w:p w14:paraId="0B2604EF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7F899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7D28F320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401E5" w14:textId="77777777" w:rsidR="00E22D4B" w:rsidRDefault="00192870">
            <w:pPr>
              <w:spacing w:before="34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41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97DFD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33DE8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26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AD5CE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92895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547A52F7" w14:textId="77777777">
        <w:trPr>
          <w:trHeight w:hRule="exact" w:val="46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DBF06" w14:textId="77777777" w:rsidR="00E22D4B" w:rsidRDefault="00192870">
            <w:pPr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61C33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6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4B441" w14:textId="77777777" w:rsidR="00E22D4B" w:rsidRDefault="00192870">
            <w:pPr>
              <w:spacing w:before="96"/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418C0" w14:textId="77777777" w:rsidR="00E22D4B" w:rsidRDefault="00192870">
            <w:pPr>
              <w:spacing w:before="96"/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65040" w14:textId="77777777" w:rsidR="00E22D4B" w:rsidRDefault="00192870">
            <w:pPr>
              <w:spacing w:before="10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15A34" w14:textId="77777777" w:rsidR="00E22D4B" w:rsidRDefault="00192870">
            <w:pPr>
              <w:spacing w:before="10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21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E4425" w14:textId="77777777" w:rsidR="00E22D4B" w:rsidRDefault="00192870">
            <w:pPr>
              <w:spacing w:before="10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29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935AD" w14:textId="77777777" w:rsidR="00E22D4B" w:rsidRDefault="00192870">
            <w:pPr>
              <w:spacing w:before="10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D1FD0" w14:textId="77777777" w:rsidR="00E22D4B" w:rsidRDefault="00192870">
            <w:pPr>
              <w:spacing w:before="10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2A47D868" w14:textId="77777777">
        <w:trPr>
          <w:trHeight w:hRule="exact" w:val="51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DB6DA" w14:textId="77777777" w:rsidR="00E22D4B" w:rsidRDefault="00192870">
            <w:pPr>
              <w:spacing w:line="240" w:lineRule="exact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CC354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f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</w:p>
          <w:p w14:paraId="570E4A5A" w14:textId="77777777" w:rsidR="00E22D4B" w:rsidRPr="00E45F2F" w:rsidRDefault="00192870">
            <w:pPr>
              <w:spacing w:before="1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h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73A8E" w14:textId="77777777" w:rsidR="00E22D4B" w:rsidRPr="00E45F2F" w:rsidRDefault="00E22D4B">
            <w:pPr>
              <w:spacing w:line="120" w:lineRule="exact"/>
              <w:rPr>
                <w:sz w:val="12"/>
                <w:szCs w:val="12"/>
                <w:lang w:val="sv-SE"/>
              </w:rPr>
            </w:pPr>
          </w:p>
          <w:p w14:paraId="799E4DF2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1407D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1BB3D3C1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4C82" w14:textId="77777777" w:rsidR="00E22D4B" w:rsidRDefault="00192870">
            <w:pPr>
              <w:spacing w:before="34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6F650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421CB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15491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62721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25071625" w14:textId="77777777">
        <w:trPr>
          <w:trHeight w:hRule="exact" w:val="5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5E932" w14:textId="77777777" w:rsidR="00E22D4B" w:rsidRDefault="00192870">
            <w:pPr>
              <w:spacing w:line="240" w:lineRule="exact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FEDB9" w14:textId="77777777" w:rsidR="00E22D4B" w:rsidRPr="00E45F2F" w:rsidRDefault="00192870">
            <w:pPr>
              <w:spacing w:line="240" w:lineRule="exact"/>
              <w:ind w:left="100" w:right="646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16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 xml:space="preserve">n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suk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F7B6C" w14:textId="77777777" w:rsidR="00E22D4B" w:rsidRPr="00E45F2F" w:rsidRDefault="00E22D4B">
            <w:pPr>
              <w:spacing w:line="120" w:lineRule="exact"/>
              <w:rPr>
                <w:sz w:val="12"/>
                <w:szCs w:val="12"/>
                <w:lang w:val="sv-SE"/>
              </w:rPr>
            </w:pPr>
          </w:p>
          <w:p w14:paraId="3ACE8DF7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90B42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3EA1A43D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69A04" w14:textId="77777777" w:rsidR="00E22D4B" w:rsidRDefault="00192870">
            <w:pPr>
              <w:spacing w:before="34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F6DD6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29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5712D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39B4B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9852E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4AED0365" w14:textId="77777777">
        <w:trPr>
          <w:trHeight w:hRule="exact" w:val="51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95A84" w14:textId="77777777" w:rsidR="00E22D4B" w:rsidRDefault="00192870">
            <w:pPr>
              <w:spacing w:line="240" w:lineRule="exact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241F5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ua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</w:p>
          <w:p w14:paraId="22E94333" w14:textId="77777777" w:rsidR="00E22D4B" w:rsidRDefault="00192870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pus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5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3C448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164DE64F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92A9B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3A346835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8250" w14:textId="77777777" w:rsidR="00E22D4B" w:rsidRDefault="00192870">
            <w:pPr>
              <w:spacing w:before="34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9EE5D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A1B36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2ADA6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CA61B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453451F0" w14:textId="77777777">
        <w:trPr>
          <w:trHeight w:hRule="exact" w:val="5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80C44" w14:textId="77777777" w:rsidR="00E22D4B" w:rsidRDefault="00192870">
            <w:pPr>
              <w:spacing w:line="240" w:lineRule="exact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46A0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m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</w:p>
          <w:p w14:paraId="2B012B43" w14:textId="77777777" w:rsidR="00E22D4B" w:rsidRPr="00E45F2F" w:rsidRDefault="00192870">
            <w:pPr>
              <w:spacing w:before="2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kond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si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58516" w14:textId="77777777" w:rsidR="00E22D4B" w:rsidRPr="00E45F2F" w:rsidRDefault="00E22D4B">
            <w:pPr>
              <w:spacing w:line="120" w:lineRule="exact"/>
              <w:rPr>
                <w:sz w:val="12"/>
                <w:szCs w:val="12"/>
                <w:lang w:val="sv-SE"/>
              </w:rPr>
            </w:pPr>
          </w:p>
          <w:p w14:paraId="0E2F9A17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70E2A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022748BD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E2838" w14:textId="77777777" w:rsidR="00E22D4B" w:rsidRDefault="00192870">
            <w:pPr>
              <w:spacing w:before="34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9B09A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41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906FF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E32A3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9746C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75C89724" w14:textId="77777777">
        <w:trPr>
          <w:trHeight w:hRule="exact" w:val="566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843F3" w14:textId="77777777" w:rsidR="00E22D4B" w:rsidRDefault="00192870">
            <w:pPr>
              <w:spacing w:line="240" w:lineRule="exact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37A00" w14:textId="77777777" w:rsidR="00E22D4B" w:rsidRDefault="0019287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6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j</w:t>
            </w:r>
            <w:r>
              <w:rPr>
                <w:spacing w:val="3"/>
                <w:sz w:val="22"/>
                <w:szCs w:val="22"/>
              </w:rPr>
              <w:t>ara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</w:p>
          <w:p w14:paraId="54BC18BC" w14:textId="77777777" w:rsidR="00E22D4B" w:rsidRDefault="0019287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DC0C2" w14:textId="77777777" w:rsidR="00E22D4B" w:rsidRDefault="00E22D4B">
            <w:pPr>
              <w:spacing w:before="4" w:line="140" w:lineRule="exact"/>
              <w:rPr>
                <w:sz w:val="14"/>
                <w:szCs w:val="14"/>
              </w:rPr>
            </w:pPr>
          </w:p>
          <w:p w14:paraId="5DA8B1DC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C2787" w14:textId="77777777" w:rsidR="00E22D4B" w:rsidRDefault="00E22D4B">
            <w:pPr>
              <w:spacing w:before="4" w:line="140" w:lineRule="exact"/>
              <w:rPr>
                <w:sz w:val="14"/>
                <w:szCs w:val="14"/>
              </w:rPr>
            </w:pPr>
          </w:p>
          <w:p w14:paraId="6C454161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A1030" w14:textId="77777777" w:rsidR="00E22D4B" w:rsidRDefault="00192870">
            <w:pPr>
              <w:spacing w:before="58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BD549" w14:textId="77777777" w:rsidR="00E22D4B" w:rsidRDefault="00192870">
            <w:pPr>
              <w:spacing w:before="58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36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20ED0" w14:textId="77777777" w:rsidR="00E22D4B" w:rsidRDefault="00192870">
            <w:pPr>
              <w:spacing w:before="58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F0B5E" w14:textId="77777777" w:rsidR="00E22D4B" w:rsidRDefault="00192870">
            <w:pPr>
              <w:spacing w:before="58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3EBC3" w14:textId="77777777" w:rsidR="00E22D4B" w:rsidRDefault="00192870">
            <w:pPr>
              <w:spacing w:before="58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54414B58" w14:textId="77777777">
        <w:trPr>
          <w:trHeight w:hRule="exact" w:val="45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B5B314C" w14:textId="77777777" w:rsidR="00E22D4B" w:rsidRDefault="00192870">
            <w:pPr>
              <w:spacing w:line="240" w:lineRule="exact"/>
              <w:ind w:left="140" w:right="14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647EF5C4" w14:textId="77777777" w:rsidR="00E22D4B" w:rsidRDefault="0019287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-5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-5"/>
                <w:sz w:val="22"/>
                <w:szCs w:val="22"/>
              </w:rPr>
              <w:t>a</w:t>
            </w:r>
            <w:r>
              <w:rPr>
                <w:b/>
                <w:spacing w:val="5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3"/>
                <w:sz w:val="22"/>
                <w:szCs w:val="22"/>
              </w:rPr>
              <w:t>r</w:t>
            </w:r>
            <w:r>
              <w:rPr>
                <w:b/>
                <w:spacing w:val="-3"/>
                <w:sz w:val="22"/>
                <w:szCs w:val="22"/>
              </w:rPr>
              <w:t>ku</w:t>
            </w:r>
            <w:r>
              <w:rPr>
                <w:b/>
                <w:spacing w:val="1"/>
                <w:sz w:val="22"/>
                <w:szCs w:val="22"/>
              </w:rPr>
              <w:t>li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an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75A75324" w14:textId="77777777" w:rsidR="00E22D4B" w:rsidRDefault="00E22D4B"/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F2D7E58" w14:textId="77777777" w:rsidR="00E22D4B" w:rsidRDefault="00E22D4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7F54CFF4" w14:textId="77777777" w:rsidR="00E22D4B" w:rsidRDefault="00E22D4B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73BAC99C" w14:textId="77777777" w:rsidR="00E22D4B" w:rsidRDefault="00E22D4B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5FD55D2E" w14:textId="77777777" w:rsidR="00E22D4B" w:rsidRDefault="00E22D4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764A320" w14:textId="77777777" w:rsidR="00E22D4B" w:rsidRDefault="00E22D4B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0AD2CE4E" w14:textId="77777777" w:rsidR="00E22D4B" w:rsidRDefault="00E22D4B"/>
        </w:tc>
      </w:tr>
      <w:tr w:rsidR="00E22D4B" w14:paraId="2DB3CC97" w14:textId="77777777">
        <w:trPr>
          <w:trHeight w:hRule="exact" w:val="466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453F8" w14:textId="77777777" w:rsidR="00E22D4B" w:rsidRDefault="00192870">
            <w:pPr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64B9B" w14:textId="77777777" w:rsidR="00E22D4B" w:rsidRDefault="0019287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y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7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 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F2C1C" w14:textId="77777777" w:rsidR="00E22D4B" w:rsidRDefault="00192870">
            <w:pPr>
              <w:spacing w:before="96"/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C0DDB" w14:textId="77777777" w:rsidR="00E22D4B" w:rsidRDefault="00192870">
            <w:pPr>
              <w:spacing w:before="96"/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C62AD" w14:textId="77777777" w:rsidR="00E22D4B" w:rsidRDefault="00192870">
            <w:pPr>
              <w:spacing w:before="97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251B4" w14:textId="77777777" w:rsidR="00E22D4B" w:rsidRDefault="00192870">
            <w:pPr>
              <w:spacing w:before="10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52B7A" w14:textId="77777777" w:rsidR="00E22D4B" w:rsidRDefault="00192870">
            <w:pPr>
              <w:spacing w:before="10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1ACEF" w14:textId="77777777" w:rsidR="00E22D4B" w:rsidRDefault="00192870">
            <w:pPr>
              <w:spacing w:before="10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3F67B" w14:textId="77777777" w:rsidR="00E22D4B" w:rsidRDefault="00192870">
            <w:pPr>
              <w:spacing w:before="10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0EA23056" w14:textId="77777777">
        <w:trPr>
          <w:trHeight w:hRule="exact" w:val="46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C89A8" w14:textId="77777777" w:rsidR="00E22D4B" w:rsidRDefault="00192870">
            <w:pPr>
              <w:spacing w:line="240" w:lineRule="exact"/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9D2D8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4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y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h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4FA7" w14:textId="77777777" w:rsidR="00E22D4B" w:rsidRDefault="00192870">
            <w:pPr>
              <w:spacing w:before="91"/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EB9CB" w14:textId="77777777" w:rsidR="00E22D4B" w:rsidRDefault="00192870">
            <w:pPr>
              <w:spacing w:before="91"/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A91CF" w14:textId="77777777" w:rsidR="00E22D4B" w:rsidRDefault="00192870">
            <w:pPr>
              <w:spacing w:before="92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B625" w14:textId="77777777" w:rsidR="00E22D4B" w:rsidRDefault="00192870">
            <w:pPr>
              <w:spacing w:before="5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0A4B3" w14:textId="77777777" w:rsidR="00E22D4B" w:rsidRDefault="00192870">
            <w:pPr>
              <w:spacing w:before="5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B393A" w14:textId="77777777" w:rsidR="00E22D4B" w:rsidRDefault="00192870">
            <w:pPr>
              <w:spacing w:before="5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F2383" w14:textId="77777777" w:rsidR="00E22D4B" w:rsidRDefault="00192870">
            <w:pPr>
              <w:spacing w:before="5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5ADE8F28" w14:textId="77777777">
        <w:trPr>
          <w:trHeight w:hRule="exact" w:val="5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4FB40" w14:textId="77777777" w:rsidR="00E22D4B" w:rsidRDefault="00192870">
            <w:pPr>
              <w:spacing w:line="240" w:lineRule="exact"/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7C64D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il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 xml:space="preserve">upa </w:t>
            </w:r>
            <w:r w:rsidRPr="00E45F2F">
              <w:rPr>
                <w:spacing w:val="4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,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 xml:space="preserve">s, 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4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S</w:t>
            </w:r>
            <w:r w:rsidRPr="00E45F2F">
              <w:rPr>
                <w:sz w:val="22"/>
                <w:szCs w:val="22"/>
                <w:lang w:val="sv-SE"/>
              </w:rPr>
              <w:t>,</w:t>
            </w:r>
          </w:p>
          <w:p w14:paraId="330F6226" w14:textId="77777777" w:rsidR="00E22D4B" w:rsidRDefault="00192870">
            <w:pPr>
              <w:spacing w:before="2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50E0A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3E68855A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0A0F1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40BB0FD3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AD60F" w14:textId="77777777" w:rsidR="00E22D4B" w:rsidRDefault="00E22D4B">
            <w:pPr>
              <w:spacing w:before="6" w:line="100" w:lineRule="exact"/>
              <w:rPr>
                <w:sz w:val="11"/>
                <w:szCs w:val="11"/>
              </w:rPr>
            </w:pPr>
          </w:p>
          <w:p w14:paraId="2ED2F76F" w14:textId="77777777" w:rsidR="00E22D4B" w:rsidRDefault="00192870">
            <w:pPr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36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B2C12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6AB12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29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A72E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8127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</w:tbl>
    <w:p w14:paraId="2726D124" w14:textId="77777777" w:rsidR="00E22D4B" w:rsidRDefault="00192870">
      <w:pPr>
        <w:spacing w:before="29"/>
        <w:ind w:left="7824" w:right="7639"/>
        <w:jc w:val="center"/>
        <w:rPr>
          <w:sz w:val="24"/>
          <w:szCs w:val="24"/>
        </w:rPr>
        <w:sectPr w:rsidR="00E22D4B">
          <w:footerReference w:type="default" r:id="rId25"/>
          <w:pgSz w:w="16840" w:h="11920" w:orient="landscape"/>
          <w:pgMar w:top="1080" w:right="620" w:bottom="280" w:left="440" w:header="0" w:footer="0" w:gutter="0"/>
          <w:cols w:space="720"/>
        </w:sectPr>
      </w:pPr>
      <w:r>
        <w:rPr>
          <w:sz w:val="24"/>
          <w:szCs w:val="24"/>
        </w:rPr>
        <w:t>32</w:t>
      </w:r>
    </w:p>
    <w:p w14:paraId="1732233A" w14:textId="77777777" w:rsidR="00E22D4B" w:rsidRDefault="00E22D4B">
      <w:pPr>
        <w:spacing w:before="6" w:line="140" w:lineRule="exact"/>
        <w:rPr>
          <w:sz w:val="14"/>
          <w:szCs w:val="14"/>
        </w:rPr>
      </w:pPr>
    </w:p>
    <w:p w14:paraId="797E370B" w14:textId="77777777" w:rsidR="00E22D4B" w:rsidRDefault="00E22D4B">
      <w:pPr>
        <w:spacing w:line="20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743"/>
        <w:gridCol w:w="1417"/>
        <w:gridCol w:w="1421"/>
        <w:gridCol w:w="1416"/>
        <w:gridCol w:w="1349"/>
        <w:gridCol w:w="1344"/>
        <w:gridCol w:w="1277"/>
        <w:gridCol w:w="2070"/>
      </w:tblGrid>
      <w:tr w:rsidR="00E22D4B" w14:paraId="1AEED01D" w14:textId="77777777">
        <w:trPr>
          <w:trHeight w:hRule="exact" w:val="51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28C11" w14:textId="77777777" w:rsidR="00E22D4B" w:rsidRDefault="00192870">
            <w:pPr>
              <w:spacing w:line="240" w:lineRule="exact"/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457BF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ny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8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si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4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 xml:space="preserve">s, 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3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 xml:space="preserve">n 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4"/>
                <w:sz w:val="22"/>
                <w:szCs w:val="22"/>
                <w:lang w:val="sv-SE"/>
              </w:rPr>
              <w:t>T</w:t>
            </w:r>
            <w:r w:rsidRPr="00E45F2F">
              <w:rPr>
                <w:sz w:val="22"/>
                <w:szCs w:val="22"/>
                <w:lang w:val="sv-SE"/>
              </w:rPr>
              <w:t>S</w:t>
            </w:r>
          </w:p>
          <w:p w14:paraId="39F6FFB2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w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7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C2A2D" w14:textId="77777777" w:rsidR="00E22D4B" w:rsidRPr="00E45F2F" w:rsidRDefault="00E22D4B">
            <w:pPr>
              <w:spacing w:before="1" w:line="120" w:lineRule="exact"/>
              <w:rPr>
                <w:sz w:val="12"/>
                <w:szCs w:val="12"/>
                <w:lang w:val="sv-SE"/>
              </w:rPr>
            </w:pPr>
          </w:p>
          <w:p w14:paraId="74AAEA5E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E192C" w14:textId="77777777" w:rsidR="00E22D4B" w:rsidRDefault="00E22D4B">
            <w:pPr>
              <w:spacing w:before="1" w:line="120" w:lineRule="exact"/>
              <w:rPr>
                <w:sz w:val="12"/>
                <w:szCs w:val="12"/>
              </w:rPr>
            </w:pPr>
          </w:p>
          <w:p w14:paraId="5848A518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26A13" w14:textId="77777777" w:rsidR="00E22D4B" w:rsidRDefault="00E22D4B">
            <w:pPr>
              <w:spacing w:before="1" w:line="120" w:lineRule="exact"/>
              <w:rPr>
                <w:sz w:val="12"/>
                <w:szCs w:val="12"/>
              </w:rPr>
            </w:pPr>
          </w:p>
          <w:p w14:paraId="6FDC4B5E" w14:textId="77777777" w:rsidR="00E22D4B" w:rsidRDefault="00192870">
            <w:pPr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447B6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006FA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89A62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77B38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36DB49BB" w14:textId="77777777">
        <w:trPr>
          <w:trHeight w:hRule="exact" w:val="46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2A7EC" w14:textId="77777777" w:rsidR="00E22D4B" w:rsidRDefault="00192870">
            <w:pPr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0FC34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D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ng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f</w:t>
            </w:r>
            <w:r w:rsidRPr="00E45F2F">
              <w:rPr>
                <w:sz w:val="22"/>
                <w:szCs w:val="22"/>
                <w:lang w:val="sv-SE"/>
              </w:rPr>
              <w:t>o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-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si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806D8" w14:textId="77777777" w:rsidR="00E22D4B" w:rsidRDefault="00192870">
            <w:pPr>
              <w:spacing w:before="96"/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B6FE6" w14:textId="77777777" w:rsidR="00E22D4B" w:rsidRDefault="00192870">
            <w:pPr>
              <w:spacing w:before="96"/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0A5D2" w14:textId="77777777" w:rsidR="00E22D4B" w:rsidRDefault="00192870">
            <w:pPr>
              <w:spacing w:before="92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625E9" w14:textId="77777777" w:rsidR="00E22D4B" w:rsidRDefault="00192870">
            <w:pPr>
              <w:spacing w:before="10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90D19" w14:textId="77777777" w:rsidR="00E22D4B" w:rsidRDefault="00192870">
            <w:pPr>
              <w:spacing w:before="10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21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84D6D" w14:textId="77777777" w:rsidR="00E22D4B" w:rsidRDefault="00192870">
            <w:pPr>
              <w:spacing w:before="10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F242A" w14:textId="77777777" w:rsidR="00E22D4B" w:rsidRDefault="00192870">
            <w:pPr>
              <w:spacing w:before="10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2E4920EA" w14:textId="77777777">
        <w:trPr>
          <w:trHeight w:hRule="exact" w:val="46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8690C" w14:textId="77777777" w:rsidR="00E22D4B" w:rsidRDefault="00192870">
            <w:pPr>
              <w:spacing w:line="240" w:lineRule="exact"/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2AA3A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2"/>
                <w:sz w:val="22"/>
                <w:szCs w:val="22"/>
                <w:lang w:val="sv-SE"/>
              </w:rPr>
              <w:t>S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o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ji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6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su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g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4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h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96E1A" w14:textId="77777777" w:rsidR="00E22D4B" w:rsidRDefault="00192870">
            <w:pPr>
              <w:spacing w:before="96"/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1BF2C" w14:textId="77777777" w:rsidR="00E22D4B" w:rsidRDefault="00192870">
            <w:pPr>
              <w:spacing w:before="96"/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FF220" w14:textId="77777777" w:rsidR="00E22D4B" w:rsidRDefault="00192870">
            <w:pPr>
              <w:spacing w:before="92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861C2" w14:textId="77777777" w:rsidR="00E22D4B" w:rsidRDefault="00192870">
            <w:pPr>
              <w:spacing w:before="5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21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B28CB" w14:textId="77777777" w:rsidR="00E22D4B" w:rsidRDefault="00192870">
            <w:pPr>
              <w:spacing w:before="5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8BB00" w14:textId="77777777" w:rsidR="00E22D4B" w:rsidRDefault="00192870">
            <w:pPr>
              <w:spacing w:before="5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AE53D" w14:textId="77777777" w:rsidR="00E22D4B" w:rsidRDefault="00192870">
            <w:pPr>
              <w:spacing w:before="5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5ED50374" w14:textId="77777777">
        <w:trPr>
          <w:trHeight w:hRule="exact" w:val="51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07CFC" w14:textId="77777777" w:rsidR="00E22D4B" w:rsidRDefault="00192870">
            <w:pPr>
              <w:spacing w:line="240" w:lineRule="exact"/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7B06E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ara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h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l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j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z w:val="22"/>
                <w:szCs w:val="22"/>
                <w:lang w:val="sv-SE"/>
              </w:rPr>
              <w:t>h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r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li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k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4"/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z w:val="22"/>
                <w:szCs w:val="22"/>
                <w:lang w:val="sv-SE"/>
              </w:rPr>
              <w:t>a</w:t>
            </w:r>
          </w:p>
          <w:p w14:paraId="3B48407B" w14:textId="77777777" w:rsidR="00E22D4B" w:rsidRDefault="00192870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6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E8453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3C875598" w14:textId="77777777" w:rsidR="00E22D4B" w:rsidRDefault="00192870">
            <w:pPr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B8236" w14:textId="77777777" w:rsidR="00E22D4B" w:rsidRDefault="00E22D4B">
            <w:pPr>
              <w:spacing w:line="120" w:lineRule="exact"/>
              <w:rPr>
                <w:sz w:val="12"/>
                <w:szCs w:val="12"/>
              </w:rPr>
            </w:pPr>
          </w:p>
          <w:p w14:paraId="1BEF0ADD" w14:textId="77777777" w:rsidR="00E22D4B" w:rsidRDefault="00192870">
            <w:pPr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0916F" w14:textId="77777777" w:rsidR="00E22D4B" w:rsidRDefault="00E22D4B">
            <w:pPr>
              <w:spacing w:before="1" w:line="120" w:lineRule="exact"/>
              <w:rPr>
                <w:sz w:val="12"/>
                <w:szCs w:val="12"/>
              </w:rPr>
            </w:pPr>
          </w:p>
          <w:p w14:paraId="2B581E4D" w14:textId="77777777" w:rsidR="00E22D4B" w:rsidRDefault="00192870">
            <w:pPr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46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F34AE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4E6B5" w14:textId="77777777" w:rsidR="00E22D4B" w:rsidRDefault="00192870">
            <w:pPr>
              <w:spacing w:before="34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36C06" w14:textId="77777777" w:rsidR="00E22D4B" w:rsidRDefault="00192870">
            <w:pPr>
              <w:spacing w:before="34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3D37B" w14:textId="77777777" w:rsidR="00E22D4B" w:rsidRDefault="00192870">
            <w:pPr>
              <w:spacing w:before="34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  <w:tr w:rsidR="00E22D4B" w14:paraId="1E40366F" w14:textId="77777777">
        <w:trPr>
          <w:trHeight w:hRule="exact" w:val="456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256F4" w14:textId="77777777" w:rsidR="00E22D4B" w:rsidRDefault="00192870">
            <w:pPr>
              <w:spacing w:line="240" w:lineRule="exact"/>
              <w:ind w:left="164" w:right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E9200" w14:textId="77777777" w:rsidR="00E22D4B" w:rsidRPr="00E45F2F" w:rsidRDefault="00192870">
            <w:pPr>
              <w:spacing w:line="240" w:lineRule="exact"/>
              <w:ind w:left="100"/>
              <w:rPr>
                <w:sz w:val="22"/>
                <w:szCs w:val="22"/>
                <w:lang w:val="sv-SE"/>
              </w:rPr>
            </w:pPr>
            <w:r w:rsidRPr="00E45F2F">
              <w:rPr>
                <w:spacing w:val="-1"/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l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i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u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ji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d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-9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5"/>
                <w:sz w:val="22"/>
                <w:szCs w:val="22"/>
                <w:lang w:val="sv-SE"/>
              </w:rPr>
              <w:t>u</w:t>
            </w:r>
            <w:r w:rsidRPr="00E45F2F">
              <w:rPr>
                <w:spacing w:val="-4"/>
                <w:sz w:val="22"/>
                <w:szCs w:val="22"/>
                <w:lang w:val="sv-SE"/>
              </w:rPr>
              <w:t>m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k</w:t>
            </w:r>
            <w:r w:rsidRPr="00E45F2F">
              <w:rPr>
                <w:spacing w:val="7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-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z w:val="22"/>
                <w:szCs w:val="22"/>
                <w:lang w:val="sv-SE"/>
              </w:rPr>
              <w:t>p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pacing w:val="-5"/>
                <w:sz w:val="22"/>
                <w:szCs w:val="22"/>
                <w:lang w:val="sv-SE"/>
              </w:rPr>
              <w:t>d</w:t>
            </w:r>
            <w:r w:rsidRPr="00E45F2F">
              <w:rPr>
                <w:sz w:val="22"/>
                <w:szCs w:val="22"/>
                <w:lang w:val="sv-SE"/>
              </w:rPr>
              <w:t>a</w:t>
            </w:r>
            <w:r w:rsidRPr="00E45F2F">
              <w:rPr>
                <w:spacing w:val="5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w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z w:val="22"/>
                <w:szCs w:val="22"/>
                <w:lang w:val="sv-SE"/>
              </w:rPr>
              <w:t>b</w:t>
            </w:r>
            <w:r w:rsidRPr="00E45F2F">
              <w:rPr>
                <w:spacing w:val="2"/>
                <w:sz w:val="22"/>
                <w:szCs w:val="22"/>
                <w:lang w:val="sv-SE"/>
              </w:rPr>
              <w:t xml:space="preserve"> </w:t>
            </w:r>
            <w:r w:rsidRPr="00E45F2F">
              <w:rPr>
                <w:spacing w:val="-1"/>
                <w:sz w:val="22"/>
                <w:szCs w:val="22"/>
                <w:lang w:val="sv-SE"/>
              </w:rPr>
              <w:t>U</w:t>
            </w:r>
            <w:r w:rsidRPr="00E45F2F">
              <w:rPr>
                <w:sz w:val="22"/>
                <w:szCs w:val="22"/>
                <w:lang w:val="sv-SE"/>
              </w:rPr>
              <w:t>n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i</w:t>
            </w:r>
            <w:r w:rsidRPr="00E45F2F">
              <w:rPr>
                <w:sz w:val="22"/>
                <w:szCs w:val="22"/>
                <w:lang w:val="sv-SE"/>
              </w:rPr>
              <w:t>v</w:t>
            </w:r>
            <w:r w:rsidRPr="00E45F2F">
              <w:rPr>
                <w:spacing w:val="-7"/>
                <w:sz w:val="22"/>
                <w:szCs w:val="22"/>
                <w:lang w:val="sv-SE"/>
              </w:rPr>
              <w:t>e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r</w:t>
            </w:r>
            <w:r w:rsidRPr="00E45F2F">
              <w:rPr>
                <w:sz w:val="22"/>
                <w:szCs w:val="22"/>
                <w:lang w:val="sv-SE"/>
              </w:rPr>
              <w:t>s</w:t>
            </w:r>
            <w:r w:rsidRPr="00E45F2F">
              <w:rPr>
                <w:spacing w:val="-3"/>
                <w:sz w:val="22"/>
                <w:szCs w:val="22"/>
                <w:lang w:val="sv-SE"/>
              </w:rPr>
              <w:t>i</w:t>
            </w:r>
            <w:r w:rsidRPr="00E45F2F">
              <w:rPr>
                <w:spacing w:val="1"/>
                <w:sz w:val="22"/>
                <w:szCs w:val="22"/>
                <w:lang w:val="sv-SE"/>
              </w:rPr>
              <w:t>t</w:t>
            </w:r>
            <w:r w:rsidRPr="00E45F2F">
              <w:rPr>
                <w:spacing w:val="3"/>
                <w:sz w:val="22"/>
                <w:szCs w:val="22"/>
                <w:lang w:val="sv-SE"/>
              </w:rPr>
              <w:t>a</w:t>
            </w:r>
            <w:r w:rsidRPr="00E45F2F">
              <w:rPr>
                <w:sz w:val="22"/>
                <w:szCs w:val="22"/>
                <w:lang w:val="sv-SE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3EF28" w14:textId="77777777" w:rsidR="00E22D4B" w:rsidRDefault="00192870">
            <w:pPr>
              <w:spacing w:before="91"/>
              <w:ind w:left="477" w:right="4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A8D3F" w14:textId="77777777" w:rsidR="00E22D4B" w:rsidRDefault="00192870">
            <w:pPr>
              <w:spacing w:before="91"/>
              <w:ind w:left="476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A12D" w14:textId="77777777" w:rsidR="00E22D4B" w:rsidRDefault="00192870">
            <w:pPr>
              <w:spacing w:before="87"/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37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8F56C" w14:textId="77777777" w:rsidR="00E22D4B" w:rsidRDefault="00192870">
            <w:pPr>
              <w:spacing w:before="5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BDAF2" w14:textId="77777777" w:rsidR="00E22D4B" w:rsidRDefault="00192870">
            <w:pPr>
              <w:spacing w:before="5"/>
              <w:ind w:left="4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28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B3DEC" w14:textId="77777777" w:rsidR="00E22D4B" w:rsidRDefault="00192870">
            <w:pPr>
              <w:spacing w:before="5"/>
              <w:ind w:left="399" w:right="4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34F90" w14:textId="77777777" w:rsidR="00E22D4B" w:rsidRDefault="00192870">
            <w:pPr>
              <w:spacing w:before="5"/>
              <w:ind w:left="4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askan</w:t>
            </w:r>
          </w:p>
        </w:tc>
      </w:tr>
    </w:tbl>
    <w:p w14:paraId="20750230" w14:textId="77777777" w:rsidR="00E22D4B" w:rsidRDefault="00E22D4B">
      <w:pPr>
        <w:spacing w:before="2" w:line="180" w:lineRule="exact"/>
        <w:rPr>
          <w:sz w:val="18"/>
          <w:szCs w:val="18"/>
        </w:rPr>
      </w:pPr>
    </w:p>
    <w:p w14:paraId="43E1B850" w14:textId="77777777" w:rsidR="00E22D4B" w:rsidRDefault="00E22D4B">
      <w:pPr>
        <w:spacing w:line="200" w:lineRule="exact"/>
      </w:pPr>
    </w:p>
    <w:p w14:paraId="4568BCD7" w14:textId="77777777" w:rsidR="00E22D4B" w:rsidRDefault="00E22D4B">
      <w:pPr>
        <w:spacing w:line="200" w:lineRule="exact"/>
      </w:pPr>
    </w:p>
    <w:p w14:paraId="5E214D89" w14:textId="77777777" w:rsidR="00E22D4B" w:rsidRDefault="00E22D4B">
      <w:pPr>
        <w:spacing w:line="200" w:lineRule="exact"/>
      </w:pPr>
    </w:p>
    <w:p w14:paraId="3EA85AE9" w14:textId="77777777" w:rsidR="00E22D4B" w:rsidRDefault="00E22D4B">
      <w:pPr>
        <w:spacing w:line="200" w:lineRule="exact"/>
      </w:pPr>
    </w:p>
    <w:p w14:paraId="5BB463D3" w14:textId="77777777" w:rsidR="00E22D4B" w:rsidRDefault="00E22D4B">
      <w:pPr>
        <w:spacing w:line="200" w:lineRule="exact"/>
      </w:pPr>
    </w:p>
    <w:p w14:paraId="326684EC" w14:textId="77777777" w:rsidR="00E22D4B" w:rsidRDefault="00E22D4B">
      <w:pPr>
        <w:spacing w:line="200" w:lineRule="exact"/>
      </w:pPr>
    </w:p>
    <w:p w14:paraId="22062176" w14:textId="77777777" w:rsidR="00E22D4B" w:rsidRDefault="00E22D4B">
      <w:pPr>
        <w:spacing w:line="200" w:lineRule="exact"/>
      </w:pPr>
    </w:p>
    <w:p w14:paraId="603E6988" w14:textId="77777777" w:rsidR="00E22D4B" w:rsidRDefault="00E22D4B">
      <w:pPr>
        <w:spacing w:line="200" w:lineRule="exact"/>
      </w:pPr>
    </w:p>
    <w:p w14:paraId="5563730D" w14:textId="77777777" w:rsidR="00E22D4B" w:rsidRDefault="00E22D4B">
      <w:pPr>
        <w:spacing w:line="200" w:lineRule="exact"/>
      </w:pPr>
    </w:p>
    <w:p w14:paraId="6341A219" w14:textId="77777777" w:rsidR="00E22D4B" w:rsidRDefault="00E22D4B">
      <w:pPr>
        <w:spacing w:line="200" w:lineRule="exact"/>
      </w:pPr>
    </w:p>
    <w:p w14:paraId="67F473E5" w14:textId="77777777" w:rsidR="00E22D4B" w:rsidRDefault="00E22D4B">
      <w:pPr>
        <w:spacing w:line="200" w:lineRule="exact"/>
      </w:pPr>
    </w:p>
    <w:p w14:paraId="280EF7BA" w14:textId="77777777" w:rsidR="00E22D4B" w:rsidRDefault="00E22D4B">
      <w:pPr>
        <w:spacing w:line="200" w:lineRule="exact"/>
      </w:pPr>
    </w:p>
    <w:p w14:paraId="614264BF" w14:textId="77777777" w:rsidR="00E22D4B" w:rsidRDefault="00E22D4B">
      <w:pPr>
        <w:spacing w:line="200" w:lineRule="exact"/>
      </w:pPr>
    </w:p>
    <w:p w14:paraId="4B1FECD8" w14:textId="77777777" w:rsidR="00E22D4B" w:rsidRDefault="00E22D4B">
      <w:pPr>
        <w:spacing w:line="200" w:lineRule="exact"/>
      </w:pPr>
    </w:p>
    <w:p w14:paraId="22CE052B" w14:textId="77777777" w:rsidR="00E22D4B" w:rsidRDefault="00E22D4B">
      <w:pPr>
        <w:spacing w:line="200" w:lineRule="exact"/>
      </w:pPr>
    </w:p>
    <w:p w14:paraId="54A90F46" w14:textId="77777777" w:rsidR="00E22D4B" w:rsidRDefault="00E22D4B">
      <w:pPr>
        <w:spacing w:line="200" w:lineRule="exact"/>
      </w:pPr>
    </w:p>
    <w:p w14:paraId="74BBC34C" w14:textId="77777777" w:rsidR="00E22D4B" w:rsidRDefault="00E22D4B">
      <w:pPr>
        <w:spacing w:line="200" w:lineRule="exact"/>
      </w:pPr>
    </w:p>
    <w:p w14:paraId="624036C4" w14:textId="77777777" w:rsidR="00E22D4B" w:rsidRDefault="00E22D4B">
      <w:pPr>
        <w:spacing w:line="200" w:lineRule="exact"/>
      </w:pPr>
    </w:p>
    <w:p w14:paraId="5481D64B" w14:textId="77777777" w:rsidR="00E22D4B" w:rsidRDefault="00E22D4B">
      <w:pPr>
        <w:spacing w:line="200" w:lineRule="exact"/>
      </w:pPr>
    </w:p>
    <w:p w14:paraId="1406D3F7" w14:textId="77777777" w:rsidR="00E22D4B" w:rsidRDefault="00E22D4B">
      <w:pPr>
        <w:spacing w:line="200" w:lineRule="exact"/>
      </w:pPr>
    </w:p>
    <w:p w14:paraId="64FE609A" w14:textId="77777777" w:rsidR="00E22D4B" w:rsidRDefault="00E22D4B">
      <w:pPr>
        <w:spacing w:line="200" w:lineRule="exact"/>
      </w:pPr>
    </w:p>
    <w:p w14:paraId="0DCCE4CA" w14:textId="77777777" w:rsidR="00E22D4B" w:rsidRDefault="00E22D4B">
      <w:pPr>
        <w:spacing w:line="200" w:lineRule="exact"/>
      </w:pPr>
    </w:p>
    <w:p w14:paraId="0871E1FE" w14:textId="77777777" w:rsidR="00E22D4B" w:rsidRDefault="00E22D4B">
      <w:pPr>
        <w:spacing w:line="200" w:lineRule="exact"/>
      </w:pPr>
    </w:p>
    <w:p w14:paraId="13F78120" w14:textId="77777777" w:rsidR="00E22D4B" w:rsidRDefault="00E22D4B">
      <w:pPr>
        <w:spacing w:line="200" w:lineRule="exact"/>
      </w:pPr>
    </w:p>
    <w:p w14:paraId="192176C7" w14:textId="77777777" w:rsidR="00E22D4B" w:rsidRDefault="00E22D4B">
      <w:pPr>
        <w:spacing w:line="200" w:lineRule="exact"/>
      </w:pPr>
    </w:p>
    <w:p w14:paraId="33D67514" w14:textId="77777777" w:rsidR="00E22D4B" w:rsidRDefault="00E22D4B">
      <w:pPr>
        <w:spacing w:line="200" w:lineRule="exact"/>
      </w:pPr>
    </w:p>
    <w:p w14:paraId="4556505D" w14:textId="77777777" w:rsidR="00E22D4B" w:rsidRDefault="00E22D4B">
      <w:pPr>
        <w:spacing w:line="200" w:lineRule="exact"/>
      </w:pPr>
    </w:p>
    <w:p w14:paraId="1B55E04C" w14:textId="77777777" w:rsidR="00E22D4B" w:rsidRDefault="00E22D4B">
      <w:pPr>
        <w:spacing w:line="200" w:lineRule="exact"/>
      </w:pPr>
    </w:p>
    <w:p w14:paraId="488A7549" w14:textId="77777777" w:rsidR="00E22D4B" w:rsidRDefault="00E22D4B">
      <w:pPr>
        <w:spacing w:line="200" w:lineRule="exact"/>
      </w:pPr>
    </w:p>
    <w:p w14:paraId="02C25BC6" w14:textId="77777777" w:rsidR="00E22D4B" w:rsidRDefault="00E22D4B">
      <w:pPr>
        <w:spacing w:line="200" w:lineRule="exact"/>
      </w:pPr>
    </w:p>
    <w:p w14:paraId="75475DC5" w14:textId="77777777" w:rsidR="00E22D4B" w:rsidRDefault="00E22D4B">
      <w:pPr>
        <w:spacing w:line="200" w:lineRule="exact"/>
      </w:pPr>
    </w:p>
    <w:p w14:paraId="4DE53A2A" w14:textId="77777777" w:rsidR="00E22D4B" w:rsidRDefault="00192870">
      <w:pPr>
        <w:spacing w:before="29"/>
        <w:ind w:left="7824" w:right="7639"/>
        <w:jc w:val="center"/>
        <w:rPr>
          <w:sz w:val="24"/>
          <w:szCs w:val="24"/>
        </w:rPr>
      </w:pPr>
      <w:r>
        <w:rPr>
          <w:sz w:val="24"/>
          <w:szCs w:val="24"/>
        </w:rPr>
        <w:t>33</w:t>
      </w:r>
    </w:p>
    <w:sectPr w:rsidR="00E22D4B">
      <w:footerReference w:type="default" r:id="rId26"/>
      <w:pgSz w:w="16840" w:h="11920" w:orient="landscape"/>
      <w:pgMar w:top="1080" w:right="62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770C1" w14:textId="77777777" w:rsidR="00DD748D" w:rsidRDefault="00DD748D">
      <w:r>
        <w:separator/>
      </w:r>
    </w:p>
  </w:endnote>
  <w:endnote w:type="continuationSeparator" w:id="0">
    <w:p w14:paraId="6FA98BC0" w14:textId="77777777" w:rsidR="00DD748D" w:rsidRDefault="00DD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9D94C" w14:textId="77777777" w:rsidR="00E22D4B" w:rsidRDefault="00192870">
    <w:pPr>
      <w:spacing w:line="100" w:lineRule="exact"/>
      <w:rPr>
        <w:sz w:val="11"/>
        <w:szCs w:val="11"/>
      </w:rPr>
    </w:pPr>
    <w:r>
      <w:pict w14:anchorId="3B7F9AB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7pt;margin-top:760.9pt;width:16pt;height:14pt;z-index:-251658752;mso-position-horizontal-relative:page;mso-position-vertical-relative:page" filled="f" stroked="f">
          <v:textbox inset="0,0,0,0">
            <w:txbxContent>
              <w:p w14:paraId="43E90016" w14:textId="77777777" w:rsidR="00E22D4B" w:rsidRDefault="0019287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810" w14:textId="77777777" w:rsidR="00E22D4B" w:rsidRDefault="00E22D4B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697DA" w14:textId="77777777" w:rsidR="00E22D4B" w:rsidRDefault="00E22D4B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2E789" w14:textId="77777777" w:rsidR="00E22D4B" w:rsidRDefault="00E22D4B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D2AB" w14:textId="77777777" w:rsidR="00E22D4B" w:rsidRDefault="00E22D4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8DE8D" w14:textId="77777777" w:rsidR="00DD748D" w:rsidRDefault="00DD748D">
      <w:r>
        <w:separator/>
      </w:r>
    </w:p>
  </w:footnote>
  <w:footnote w:type="continuationSeparator" w:id="0">
    <w:p w14:paraId="10E40530" w14:textId="77777777" w:rsidR="00DD748D" w:rsidRDefault="00DD7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64121"/>
    <w:multiLevelType w:val="multilevel"/>
    <w:tmpl w:val="9F4E25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44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4B"/>
    <w:rsid w:val="00192870"/>
    <w:rsid w:val="003C585B"/>
    <w:rsid w:val="004E7853"/>
    <w:rsid w:val="005B1DA5"/>
    <w:rsid w:val="006E05A8"/>
    <w:rsid w:val="00923781"/>
    <w:rsid w:val="00A74A4B"/>
    <w:rsid w:val="00DD748D"/>
    <w:rsid w:val="00E22D4B"/>
    <w:rsid w:val="00E45F2F"/>
    <w:rsid w:val="00F3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"/>
    <o:shapelayout v:ext="edit">
      <o:idmap v:ext="edit" data="2"/>
    </o:shapelayout>
  </w:shapeDefaults>
  <w:decimalSymbol w:val=","/>
  <w:listSeparator w:val=";"/>
  <w14:docId w14:val="6EF67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E45F2F"/>
    <w:pPr>
      <w:widowControl w:val="0"/>
      <w:autoSpaceDE w:val="0"/>
      <w:autoSpaceDN w:val="0"/>
      <w:ind w:left="820" w:right="68" w:hanging="6"/>
      <w:jc w:val="center"/>
    </w:pPr>
    <w:rPr>
      <w:rFonts w:ascii="Tahoma" w:eastAsia="Tahoma" w:hAnsi="Tahoma" w:cs="Tahoma"/>
      <w:b/>
      <w:bCs/>
      <w:sz w:val="40"/>
      <w:szCs w:val="4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45F2F"/>
    <w:rPr>
      <w:rFonts w:ascii="Tahoma" w:eastAsia="Tahoma" w:hAnsi="Tahoma" w:cs="Tahoma"/>
      <w:b/>
      <w:bCs/>
      <w:sz w:val="40"/>
      <w:szCs w:val="40"/>
      <w:lang w:val="id"/>
    </w:rPr>
  </w:style>
  <w:style w:type="table" w:styleId="TableGrid">
    <w:name w:val="Table Grid"/>
    <w:basedOn w:val="TableNormal"/>
    <w:uiPriority w:val="39"/>
    <w:rsid w:val="00E45F2F"/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92870"/>
    <w:pPr>
      <w:widowControl w:val="0"/>
      <w:autoSpaceDE w:val="0"/>
      <w:autoSpaceDN w:val="0"/>
    </w:pPr>
    <w:rPr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92870"/>
    <w:rPr>
      <w:sz w:val="22"/>
      <w:szCs w:val="22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E45F2F"/>
    <w:pPr>
      <w:widowControl w:val="0"/>
      <w:autoSpaceDE w:val="0"/>
      <w:autoSpaceDN w:val="0"/>
      <w:ind w:left="820" w:right="68" w:hanging="6"/>
      <w:jc w:val="center"/>
    </w:pPr>
    <w:rPr>
      <w:rFonts w:ascii="Tahoma" w:eastAsia="Tahoma" w:hAnsi="Tahoma" w:cs="Tahoma"/>
      <w:b/>
      <w:bCs/>
      <w:sz w:val="40"/>
      <w:szCs w:val="4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45F2F"/>
    <w:rPr>
      <w:rFonts w:ascii="Tahoma" w:eastAsia="Tahoma" w:hAnsi="Tahoma" w:cs="Tahoma"/>
      <w:b/>
      <w:bCs/>
      <w:sz w:val="40"/>
      <w:szCs w:val="40"/>
      <w:lang w:val="id"/>
    </w:rPr>
  </w:style>
  <w:style w:type="table" w:styleId="TableGrid">
    <w:name w:val="Table Grid"/>
    <w:basedOn w:val="TableNormal"/>
    <w:uiPriority w:val="39"/>
    <w:rsid w:val="00E45F2F"/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92870"/>
    <w:pPr>
      <w:widowControl w:val="0"/>
      <w:autoSpaceDE w:val="0"/>
      <w:autoSpaceDN w:val="0"/>
    </w:pPr>
    <w:rPr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92870"/>
    <w:rPr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8CFC-7D67-4A0A-9D26-501B7800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37</Pages>
  <Words>6950</Words>
  <Characters>39618</Characters>
  <Application>Microsoft Office Word</Application>
  <DocSecurity>0</DocSecurity>
  <Lines>330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6</cp:revision>
  <dcterms:created xsi:type="dcterms:W3CDTF">2026-05-22T04:32:00Z</dcterms:created>
  <dcterms:modified xsi:type="dcterms:W3CDTF">2026-05-23T02:07:00Z</dcterms:modified>
</cp:coreProperties>
</file>